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565" w:rsidRDefault="00697565">
      <w:pPr>
        <w:pageBreakBefore/>
        <w:rPr>
          <w:rFonts w:eastAsia="標楷體" w:cs="Arial"/>
          <w:b/>
          <w:sz w:val="32"/>
          <w:szCs w:val="32"/>
          <w:highlight w:val="white"/>
        </w:rPr>
      </w:pPr>
    </w:p>
    <w:p w:rsidR="00910D6A" w:rsidRDefault="0059469B" w:rsidP="0059469B">
      <w:pPr>
        <w:ind w:leftChars="118" w:left="283" w:rightChars="57" w:right="137"/>
        <w:jc w:val="center"/>
        <w:rPr>
          <w:rFonts w:eastAsia="標楷體"/>
          <w:b/>
          <w:spacing w:val="-14"/>
          <w:sz w:val="44"/>
          <w:szCs w:val="48"/>
          <w:highlight w:val="white"/>
        </w:rPr>
      </w:pPr>
      <w:r w:rsidRPr="0059469B">
        <w:rPr>
          <w:rFonts w:eastAsia="標楷體" w:hint="eastAsia"/>
          <w:b/>
          <w:spacing w:val="-14"/>
          <w:sz w:val="44"/>
          <w:szCs w:val="48"/>
          <w:highlight w:val="white"/>
        </w:rPr>
        <w:t>「</w:t>
      </w:r>
      <w:r w:rsidR="00073197" w:rsidRPr="0059469B">
        <w:rPr>
          <w:rFonts w:eastAsia="標楷體"/>
          <w:b/>
          <w:spacing w:val="-14"/>
          <w:sz w:val="44"/>
          <w:szCs w:val="48"/>
          <w:highlight w:val="white"/>
        </w:rPr>
        <w:t>行政院環境保護署補助地方政府</w:t>
      </w:r>
      <w:r w:rsidR="00073197" w:rsidRPr="0059469B">
        <w:rPr>
          <w:rFonts w:eastAsia="標楷體"/>
          <w:b/>
          <w:spacing w:val="-14"/>
          <w:sz w:val="44"/>
          <w:szCs w:val="48"/>
          <w:highlight w:val="white"/>
        </w:rPr>
        <w:br/>
      </w:r>
      <w:r w:rsidR="00073197" w:rsidRPr="0059469B">
        <w:rPr>
          <w:rFonts w:eastAsia="標楷體"/>
          <w:b/>
          <w:spacing w:val="-14"/>
          <w:sz w:val="44"/>
          <w:szCs w:val="48"/>
          <w:highlight w:val="white"/>
        </w:rPr>
        <w:t>推動</w:t>
      </w:r>
      <w:r w:rsidRPr="0059469B">
        <w:rPr>
          <w:rFonts w:eastAsia="標楷體" w:hint="eastAsia"/>
          <w:b/>
          <w:spacing w:val="-14"/>
          <w:sz w:val="44"/>
          <w:szCs w:val="48"/>
          <w:highlight w:val="white"/>
        </w:rPr>
        <w:t>設置畜牧糞尿</w:t>
      </w:r>
      <w:r>
        <w:rPr>
          <w:rFonts w:eastAsia="標楷體"/>
          <w:b/>
          <w:spacing w:val="-14"/>
          <w:sz w:val="44"/>
          <w:szCs w:val="48"/>
          <w:highlight w:val="white"/>
        </w:rPr>
        <w:t>資源化</w:t>
      </w:r>
      <w:bookmarkStart w:id="0" w:name="_GoBack"/>
      <w:bookmarkEnd w:id="0"/>
      <w:r>
        <w:rPr>
          <w:rFonts w:eastAsia="標楷體"/>
          <w:b/>
          <w:spacing w:val="-14"/>
          <w:sz w:val="44"/>
          <w:szCs w:val="48"/>
          <w:highlight w:val="white"/>
        </w:rPr>
        <w:t>設</w:t>
      </w:r>
      <w:r w:rsidR="00491B98">
        <w:rPr>
          <w:rFonts w:eastAsia="標楷體" w:hint="eastAsia"/>
          <w:b/>
          <w:spacing w:val="-14"/>
          <w:sz w:val="44"/>
          <w:szCs w:val="48"/>
          <w:highlight w:val="white"/>
        </w:rPr>
        <w:t>備</w:t>
      </w:r>
      <w:r w:rsidR="00073197" w:rsidRPr="0059469B">
        <w:rPr>
          <w:rFonts w:eastAsia="標楷體"/>
          <w:b/>
          <w:spacing w:val="-14"/>
          <w:sz w:val="44"/>
          <w:szCs w:val="48"/>
          <w:highlight w:val="white"/>
        </w:rPr>
        <w:t>處理其他</w:t>
      </w:r>
    </w:p>
    <w:p w:rsidR="00697565" w:rsidRPr="0059469B" w:rsidRDefault="00073197" w:rsidP="0059469B">
      <w:pPr>
        <w:ind w:leftChars="118" w:left="283" w:rightChars="57" w:right="137"/>
        <w:jc w:val="center"/>
        <w:rPr>
          <w:sz w:val="22"/>
        </w:rPr>
      </w:pPr>
      <w:r w:rsidRPr="0059469B">
        <w:rPr>
          <w:rFonts w:eastAsia="標楷體"/>
          <w:b/>
          <w:spacing w:val="-14"/>
          <w:sz w:val="44"/>
          <w:szCs w:val="48"/>
          <w:highlight w:val="white"/>
        </w:rPr>
        <w:t>畜牧場</w:t>
      </w:r>
      <w:r w:rsidR="0059469B" w:rsidRPr="0059469B">
        <w:rPr>
          <w:rFonts w:eastAsia="標楷體" w:hint="eastAsia"/>
          <w:b/>
          <w:spacing w:val="-14"/>
          <w:sz w:val="44"/>
          <w:szCs w:val="48"/>
          <w:highlight w:val="white"/>
        </w:rPr>
        <w:t>畜牧</w:t>
      </w:r>
      <w:r w:rsidRPr="0059469B">
        <w:rPr>
          <w:rFonts w:eastAsia="標楷體"/>
          <w:b/>
          <w:spacing w:val="-14"/>
          <w:sz w:val="44"/>
          <w:szCs w:val="48"/>
          <w:highlight w:val="white"/>
        </w:rPr>
        <w:t>糞尿計畫</w:t>
      </w:r>
      <w:r w:rsidR="0059469B" w:rsidRPr="0059469B">
        <w:rPr>
          <w:rFonts w:eastAsia="標楷體" w:hint="eastAsia"/>
          <w:b/>
          <w:spacing w:val="-14"/>
          <w:sz w:val="44"/>
          <w:szCs w:val="48"/>
          <w:highlight w:val="white"/>
        </w:rPr>
        <w:t>」</w:t>
      </w:r>
    </w:p>
    <w:p w:rsidR="00697565" w:rsidRDefault="00697565">
      <w:pPr>
        <w:jc w:val="center"/>
        <w:rPr>
          <w:rFonts w:eastAsia="標楷體"/>
          <w:b/>
          <w:spacing w:val="-14"/>
          <w:sz w:val="48"/>
          <w:szCs w:val="48"/>
          <w:highlight w:val="white"/>
        </w:rPr>
      </w:pPr>
    </w:p>
    <w:p w:rsidR="00697565" w:rsidRDefault="00697565">
      <w:pPr>
        <w:jc w:val="center"/>
        <w:rPr>
          <w:rFonts w:eastAsia="標楷體"/>
          <w:b/>
          <w:spacing w:val="-14"/>
          <w:sz w:val="48"/>
          <w:szCs w:val="48"/>
          <w:highlight w:val="white"/>
        </w:rPr>
      </w:pPr>
    </w:p>
    <w:p w:rsidR="0059469B" w:rsidRDefault="0059469B">
      <w:pPr>
        <w:jc w:val="center"/>
        <w:rPr>
          <w:rFonts w:eastAsia="標楷體"/>
          <w:b/>
          <w:spacing w:val="-14"/>
          <w:sz w:val="48"/>
          <w:szCs w:val="48"/>
          <w:highlight w:val="white"/>
        </w:rPr>
      </w:pPr>
    </w:p>
    <w:p w:rsidR="0059469B" w:rsidRDefault="0059469B">
      <w:pPr>
        <w:jc w:val="center"/>
        <w:rPr>
          <w:rFonts w:eastAsia="標楷體"/>
          <w:b/>
          <w:spacing w:val="-14"/>
          <w:sz w:val="48"/>
          <w:szCs w:val="48"/>
          <w:highlight w:val="white"/>
        </w:rPr>
      </w:pPr>
    </w:p>
    <w:p w:rsidR="0059469B" w:rsidRPr="006C5AB8" w:rsidRDefault="0059469B">
      <w:pPr>
        <w:jc w:val="center"/>
        <w:rPr>
          <w:rFonts w:eastAsia="標楷體"/>
          <w:b/>
          <w:spacing w:val="-14"/>
          <w:sz w:val="48"/>
          <w:szCs w:val="48"/>
          <w:highlight w:val="white"/>
        </w:rPr>
      </w:pPr>
    </w:p>
    <w:p w:rsidR="00697565" w:rsidRDefault="00073197">
      <w:pPr>
        <w:jc w:val="center"/>
      </w:pPr>
      <w:r>
        <w:rPr>
          <w:rFonts w:eastAsia="標楷體"/>
          <w:b/>
          <w:spacing w:val="-14"/>
          <w:sz w:val="48"/>
          <w:szCs w:val="48"/>
          <w:highlight w:val="white"/>
        </w:rPr>
        <w:t>畜牧糞尿資源化處理計畫書</w:t>
      </w:r>
    </w:p>
    <w:p w:rsidR="00697565" w:rsidRDefault="00073197">
      <w:pPr>
        <w:jc w:val="center"/>
      </w:pPr>
      <w:r>
        <w:rPr>
          <w:rFonts w:eastAsia="標楷體"/>
          <w:b/>
          <w:color w:val="808080"/>
          <w:sz w:val="48"/>
          <w:szCs w:val="48"/>
          <w:highlight w:val="white"/>
        </w:rPr>
        <w:t>(</w:t>
      </w:r>
      <w:r>
        <w:rPr>
          <w:rFonts w:eastAsia="標楷體"/>
          <w:b/>
          <w:color w:val="808080"/>
          <w:sz w:val="48"/>
          <w:szCs w:val="48"/>
          <w:highlight w:val="white"/>
        </w:rPr>
        <w:t>參考格式</w:t>
      </w:r>
      <w:r>
        <w:rPr>
          <w:rFonts w:eastAsia="標楷體"/>
          <w:b/>
          <w:color w:val="808080"/>
          <w:sz w:val="48"/>
          <w:szCs w:val="48"/>
          <w:highlight w:val="white"/>
        </w:rPr>
        <w:t>)</w:t>
      </w:r>
    </w:p>
    <w:p w:rsidR="00697565" w:rsidRDefault="00697565">
      <w:pPr>
        <w:jc w:val="center"/>
        <w:rPr>
          <w:rFonts w:eastAsia="標楷體"/>
          <w:b/>
          <w:sz w:val="48"/>
          <w:szCs w:val="48"/>
          <w:highlight w:val="white"/>
        </w:rPr>
      </w:pPr>
    </w:p>
    <w:p w:rsidR="00697565" w:rsidRDefault="00697565">
      <w:pPr>
        <w:jc w:val="center"/>
        <w:rPr>
          <w:rFonts w:eastAsia="標楷體"/>
          <w:b/>
          <w:sz w:val="48"/>
          <w:szCs w:val="48"/>
          <w:highlight w:val="white"/>
        </w:rPr>
      </w:pPr>
    </w:p>
    <w:p w:rsidR="00697565" w:rsidRDefault="00697565">
      <w:pPr>
        <w:jc w:val="center"/>
        <w:rPr>
          <w:rFonts w:eastAsia="標楷體"/>
          <w:b/>
          <w:sz w:val="48"/>
          <w:szCs w:val="48"/>
          <w:highlight w:val="white"/>
        </w:rPr>
      </w:pPr>
    </w:p>
    <w:p w:rsidR="00697565" w:rsidRDefault="00697565">
      <w:pPr>
        <w:jc w:val="center"/>
        <w:rPr>
          <w:rFonts w:eastAsia="標楷體"/>
          <w:b/>
          <w:sz w:val="48"/>
          <w:szCs w:val="48"/>
          <w:highlight w:val="white"/>
        </w:rPr>
      </w:pPr>
    </w:p>
    <w:p w:rsidR="00697565" w:rsidRDefault="00697565">
      <w:pPr>
        <w:jc w:val="center"/>
        <w:rPr>
          <w:rFonts w:eastAsia="標楷體"/>
          <w:b/>
          <w:sz w:val="48"/>
          <w:szCs w:val="48"/>
          <w:highlight w:val="white"/>
        </w:rPr>
      </w:pPr>
    </w:p>
    <w:p w:rsidR="00697565" w:rsidRDefault="00697565">
      <w:pPr>
        <w:jc w:val="center"/>
        <w:rPr>
          <w:rFonts w:eastAsia="標楷體"/>
          <w:b/>
          <w:sz w:val="48"/>
          <w:szCs w:val="48"/>
          <w:highlight w:val="white"/>
        </w:rPr>
      </w:pPr>
    </w:p>
    <w:p w:rsidR="00697565" w:rsidRDefault="00073197">
      <w:pPr>
        <w:jc w:val="center"/>
      </w:pPr>
      <w:r>
        <w:rPr>
          <w:rFonts w:eastAsia="標楷體"/>
          <w:b/>
          <w:sz w:val="48"/>
          <w:szCs w:val="48"/>
          <w:highlight w:val="white"/>
        </w:rPr>
        <w:t>行政院環境保護署</w:t>
      </w:r>
    </w:p>
    <w:p w:rsidR="00697565" w:rsidRDefault="00073197">
      <w:pPr>
        <w:jc w:val="center"/>
        <w:sectPr w:rsidR="00697565">
          <w:footerReference w:type="default" r:id="rId8"/>
          <w:pgSz w:w="11906" w:h="16838"/>
          <w:pgMar w:top="851" w:right="1418" w:bottom="1418" w:left="1418" w:header="720" w:footer="992" w:gutter="0"/>
          <w:cols w:space="720"/>
          <w:docGrid w:type="lines" w:linePitch="600" w:charSpace="32768"/>
        </w:sectPr>
      </w:pPr>
      <w:r>
        <w:rPr>
          <w:rFonts w:eastAsia="標楷體"/>
          <w:b/>
          <w:sz w:val="48"/>
          <w:szCs w:val="48"/>
          <w:highlight w:val="white"/>
        </w:rPr>
        <w:t>中華民國</w:t>
      </w:r>
      <w:r w:rsidR="0059469B">
        <w:rPr>
          <w:rFonts w:eastAsia="標楷體" w:hint="eastAsia"/>
          <w:b/>
          <w:sz w:val="48"/>
          <w:szCs w:val="48"/>
          <w:highlight w:val="white"/>
        </w:rPr>
        <w:t>107</w:t>
      </w:r>
      <w:r>
        <w:rPr>
          <w:rFonts w:eastAsia="標楷體"/>
          <w:b/>
          <w:sz w:val="48"/>
          <w:szCs w:val="48"/>
          <w:highlight w:val="white"/>
        </w:rPr>
        <w:t>年</w:t>
      </w:r>
      <w:r w:rsidR="0059469B">
        <w:rPr>
          <w:rFonts w:eastAsia="標楷體" w:hint="eastAsia"/>
          <w:b/>
          <w:sz w:val="48"/>
          <w:szCs w:val="48"/>
          <w:highlight w:val="white"/>
        </w:rPr>
        <w:t>04</w:t>
      </w:r>
      <w:r>
        <w:rPr>
          <w:rFonts w:eastAsia="標楷體"/>
          <w:b/>
          <w:sz w:val="48"/>
          <w:szCs w:val="48"/>
          <w:highlight w:val="white"/>
        </w:rPr>
        <w:t>月</w:t>
      </w:r>
    </w:p>
    <w:p w:rsidR="00697565" w:rsidRDefault="00697565">
      <w:pPr>
        <w:pageBreakBefore/>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073197">
      <w:pPr>
        <w:tabs>
          <w:tab w:val="left" w:pos="6602"/>
        </w:tabs>
        <w:snapToGrid w:val="0"/>
      </w:pPr>
      <w:r>
        <w:rPr>
          <w:rFonts w:eastAsia="標楷體" w:cs="Arial"/>
          <w:b/>
          <w:sz w:val="32"/>
          <w:szCs w:val="32"/>
          <w:highlight w:val="white"/>
        </w:rPr>
        <w:tab/>
      </w: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697565">
      <w:pPr>
        <w:snapToGrid w:val="0"/>
        <w:rPr>
          <w:rFonts w:eastAsia="標楷體" w:cs="Arial"/>
          <w:b/>
          <w:sz w:val="32"/>
          <w:szCs w:val="32"/>
          <w:highlight w:val="white"/>
        </w:rPr>
      </w:pPr>
    </w:p>
    <w:p w:rsidR="00697565" w:rsidRDefault="00073197">
      <w:pPr>
        <w:snapToGrid w:val="0"/>
        <w:spacing w:line="560" w:lineRule="exact"/>
      </w:pPr>
      <w:r>
        <w:rPr>
          <w:rFonts w:eastAsia="標楷體"/>
          <w:b/>
          <w:sz w:val="40"/>
          <w:szCs w:val="40"/>
          <w:highlight w:val="white"/>
        </w:rPr>
        <w:t>主辦機關：</w:t>
      </w:r>
      <w:r>
        <w:rPr>
          <w:rFonts w:eastAsia="標楷體" w:cs="Arial"/>
          <w:b/>
          <w:sz w:val="40"/>
          <w:szCs w:val="40"/>
          <w:highlight w:val="white"/>
        </w:rPr>
        <w:t>行政院環境保護署</w:t>
      </w:r>
    </w:p>
    <w:p w:rsidR="00697565" w:rsidRDefault="00073197">
      <w:pPr>
        <w:snapToGrid w:val="0"/>
        <w:spacing w:line="560" w:lineRule="exact"/>
      </w:pPr>
      <w:r>
        <w:rPr>
          <w:rFonts w:eastAsia="標楷體"/>
          <w:b/>
          <w:sz w:val="40"/>
          <w:szCs w:val="40"/>
          <w:highlight w:val="white"/>
        </w:rPr>
        <w:t>主辦機關聯絡人：林建芬</w:t>
      </w:r>
    </w:p>
    <w:p w:rsidR="00697565" w:rsidRDefault="00073197">
      <w:pPr>
        <w:spacing w:line="560" w:lineRule="exact"/>
      </w:pPr>
      <w:r>
        <w:rPr>
          <w:rFonts w:eastAsia="標楷體"/>
          <w:b/>
          <w:sz w:val="40"/>
          <w:szCs w:val="48"/>
          <w:highlight w:val="white"/>
        </w:rPr>
        <w:t>聯絡方式：</w:t>
      </w:r>
      <w:r>
        <w:rPr>
          <w:rFonts w:eastAsia="標楷體"/>
          <w:b/>
          <w:sz w:val="40"/>
          <w:szCs w:val="48"/>
          <w:highlight w:val="white"/>
        </w:rPr>
        <w:t>02-2311-7722</w:t>
      </w:r>
      <w:r>
        <w:rPr>
          <w:rFonts w:eastAsia="標楷體"/>
          <w:b/>
          <w:sz w:val="40"/>
          <w:szCs w:val="48"/>
          <w:highlight w:val="white"/>
        </w:rPr>
        <w:t>分機</w:t>
      </w:r>
      <w:r>
        <w:rPr>
          <w:rFonts w:eastAsia="標楷體"/>
          <w:b/>
          <w:sz w:val="40"/>
          <w:szCs w:val="48"/>
          <w:highlight w:val="white"/>
        </w:rPr>
        <w:t>2815</w:t>
      </w:r>
    </w:p>
    <w:p w:rsidR="00697565" w:rsidRDefault="00073197">
      <w:pPr>
        <w:snapToGrid w:val="0"/>
        <w:spacing w:line="560" w:lineRule="exact"/>
        <w:sectPr w:rsidR="00697565">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pgNumType w:fmt="lowerRoman" w:start="1"/>
          <w:cols w:space="720"/>
          <w:docGrid w:type="lines" w:linePitch="600" w:charSpace="32768"/>
        </w:sectPr>
      </w:pPr>
      <w:r>
        <w:rPr>
          <w:rFonts w:eastAsia="標楷體"/>
          <w:b/>
          <w:sz w:val="40"/>
          <w:szCs w:val="48"/>
          <w:highlight w:val="white"/>
        </w:rPr>
        <w:t>電子郵件：</w:t>
      </w:r>
      <w:r>
        <w:rPr>
          <w:rFonts w:eastAsia="標楷體"/>
          <w:b/>
          <w:sz w:val="40"/>
          <w:szCs w:val="48"/>
          <w:highlight w:val="white"/>
        </w:rPr>
        <w:t>chienfen.lin@epa.gov.tw</w:t>
      </w:r>
    </w:p>
    <w:p w:rsidR="00697565" w:rsidRDefault="008F2161" w:rsidP="00FF68BE">
      <w:pPr>
        <w:pageBreakBefore/>
        <w:ind w:left="-284" w:hanging="4"/>
        <w:jc w:val="center"/>
        <w:sectPr w:rsidR="00697565">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134" w:left="1134" w:header="397" w:footer="284" w:gutter="0"/>
          <w:pgNumType w:fmt="lowerRoman" w:start="1"/>
          <w:cols w:space="720"/>
          <w:docGrid w:type="lines" w:linePitch="600" w:charSpace="32768"/>
        </w:sectPr>
      </w:pPr>
      <w:r>
        <w:object w:dxaOrig="9492" w:dyaOrig="80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pt;height:545.5pt" o:ole="" filled="t">
            <v:fill color2="black"/>
            <v:imagedata r:id="rId20" o:title=""/>
          </v:shape>
          <o:OLEObject Type="Embed" ProgID="PowerPoint.Slide.8" ShapeID="_x0000_i1025" DrawAspect="Content" ObjectID="_1585752054" r:id="rId21"/>
        </w:object>
      </w:r>
      <w:r w:rsidR="00073197">
        <w:rPr>
          <w:rFonts w:eastAsia="標楷體" w:cs="Arial"/>
          <w:b/>
          <w:sz w:val="28"/>
          <w:szCs w:val="28"/>
          <w:highlight w:val="white"/>
        </w:rPr>
        <w:t>圖</w:t>
      </w:r>
      <w:r w:rsidR="00073197">
        <w:rPr>
          <w:rFonts w:eastAsia="標楷體" w:cs="Arial"/>
          <w:b/>
          <w:sz w:val="28"/>
          <w:szCs w:val="28"/>
          <w:highlight w:val="white"/>
        </w:rPr>
        <w:t xml:space="preserve">1 </w:t>
      </w:r>
      <w:r w:rsidR="00073197" w:rsidRPr="0059469B">
        <w:rPr>
          <w:rFonts w:eastAsia="標楷體" w:cs="Arial"/>
          <w:b/>
          <w:color w:val="FF0000"/>
          <w:sz w:val="28"/>
          <w:szCs w:val="28"/>
          <w:highlight w:val="white"/>
          <w:u w:val="single"/>
        </w:rPr>
        <w:t>設</w:t>
      </w:r>
      <w:r w:rsidR="00073197" w:rsidRPr="0059469B">
        <w:rPr>
          <w:rFonts w:ascii="標楷體" w:eastAsia="標楷體" w:hAnsi="標楷體"/>
          <w:b/>
          <w:color w:val="FF0000"/>
          <w:sz w:val="28"/>
          <w:szCs w:val="28"/>
          <w:u w:val="single"/>
        </w:rPr>
        <w:t>置</w:t>
      </w:r>
      <w:r w:rsidR="000E71DD">
        <w:rPr>
          <w:rFonts w:ascii="標楷體" w:eastAsia="標楷體" w:hAnsi="標楷體" w:hint="eastAsia"/>
          <w:b/>
          <w:color w:val="FF0000"/>
          <w:sz w:val="28"/>
          <w:szCs w:val="28"/>
          <w:u w:val="single"/>
        </w:rPr>
        <w:t>畜牧糞尿資源化</w:t>
      </w:r>
      <w:r w:rsidR="0059469B" w:rsidRPr="0059469B">
        <w:rPr>
          <w:rFonts w:ascii="標楷體" w:eastAsia="標楷體" w:hAnsi="標楷體" w:hint="eastAsia"/>
          <w:b/>
          <w:color w:val="FF0000"/>
          <w:sz w:val="28"/>
          <w:szCs w:val="28"/>
          <w:u w:val="single"/>
        </w:rPr>
        <w:t>設施</w:t>
      </w:r>
      <w:r w:rsidR="00073197" w:rsidRPr="0059469B">
        <w:rPr>
          <w:rFonts w:ascii="標楷體" w:eastAsia="標楷體" w:hAnsi="標楷體"/>
          <w:b/>
          <w:color w:val="FF0000"/>
          <w:sz w:val="28"/>
          <w:szCs w:val="28"/>
          <w:u w:val="single"/>
        </w:rPr>
        <w:t>處理</w:t>
      </w:r>
      <w:r w:rsidR="001A123A" w:rsidRPr="0059469B">
        <w:rPr>
          <w:rFonts w:ascii="標楷體" w:eastAsia="標楷體" w:hAnsi="標楷體" w:hint="eastAsia"/>
          <w:b/>
          <w:color w:val="FF0000"/>
          <w:sz w:val="28"/>
          <w:szCs w:val="28"/>
          <w:u w:val="single"/>
        </w:rPr>
        <w:t>其他</w:t>
      </w:r>
      <w:r w:rsidR="00073197" w:rsidRPr="0059469B">
        <w:rPr>
          <w:rFonts w:ascii="標楷體" w:eastAsia="標楷體" w:hAnsi="標楷體"/>
          <w:b/>
          <w:color w:val="FF0000"/>
          <w:sz w:val="28"/>
          <w:szCs w:val="28"/>
          <w:u w:val="single"/>
        </w:rPr>
        <w:t>畜牧場</w:t>
      </w:r>
      <w:r w:rsidR="0059469B" w:rsidRPr="0059469B">
        <w:rPr>
          <w:rFonts w:ascii="標楷體" w:eastAsia="標楷體" w:hAnsi="標楷體" w:hint="eastAsia"/>
          <w:b/>
          <w:color w:val="FF0000"/>
          <w:sz w:val="28"/>
          <w:szCs w:val="28"/>
          <w:u w:val="single"/>
        </w:rPr>
        <w:t>畜牧</w:t>
      </w:r>
      <w:r w:rsidR="00073197" w:rsidRPr="0059469B">
        <w:rPr>
          <w:rFonts w:ascii="標楷體" w:eastAsia="標楷體" w:hAnsi="標楷體"/>
          <w:b/>
          <w:color w:val="FF0000"/>
          <w:sz w:val="28"/>
          <w:szCs w:val="28"/>
          <w:u w:val="single"/>
        </w:rPr>
        <w:t>糞尿</w:t>
      </w:r>
      <w:r w:rsidR="00073197" w:rsidRPr="0059469B">
        <w:rPr>
          <w:rFonts w:ascii="標楷體" w:eastAsia="標楷體" w:hAnsi="標楷體"/>
          <w:b/>
          <w:color w:val="FF0000"/>
          <w:sz w:val="28"/>
          <w:szCs w:val="28"/>
          <w:u w:val="single"/>
        </w:rPr>
        <w:br/>
        <w:t>申請、審查及管</w:t>
      </w:r>
      <w:r w:rsidR="0059469B" w:rsidRPr="0059469B">
        <w:rPr>
          <w:rFonts w:ascii="標楷體" w:eastAsia="標楷體" w:hAnsi="標楷體" w:hint="eastAsia"/>
          <w:b/>
          <w:color w:val="FF0000"/>
          <w:sz w:val="28"/>
          <w:szCs w:val="28"/>
          <w:u w:val="single"/>
        </w:rPr>
        <w:t>理</w:t>
      </w:r>
      <w:r w:rsidR="00073197" w:rsidRPr="0059469B">
        <w:rPr>
          <w:rFonts w:ascii="標楷體" w:eastAsia="標楷體" w:hAnsi="標楷體"/>
          <w:b/>
          <w:color w:val="FF0000"/>
          <w:sz w:val="28"/>
          <w:szCs w:val="28"/>
          <w:u w:val="single"/>
        </w:rPr>
        <w:t>權責與流程</w:t>
      </w:r>
    </w:p>
    <w:p w:rsidR="00697565" w:rsidRDefault="00073197">
      <w:pPr>
        <w:pageBreakBefore/>
        <w:widowControl/>
        <w:suppressAutoHyphens w:val="0"/>
        <w:spacing w:line="480" w:lineRule="exact"/>
        <w:jc w:val="center"/>
      </w:pPr>
      <w:r>
        <w:rPr>
          <w:rFonts w:eastAsia="標楷體" w:cs="Arial"/>
          <w:b/>
          <w:sz w:val="32"/>
          <w:szCs w:val="28"/>
          <w:highlight w:val="white"/>
        </w:rPr>
        <w:lastRenderedPageBreak/>
        <w:t>設置者及地方政府申請補助計畫自評表</w:t>
      </w:r>
    </w:p>
    <w:tbl>
      <w:tblPr>
        <w:tblW w:w="10348" w:type="dxa"/>
        <w:tblInd w:w="113" w:type="dxa"/>
        <w:tblLayout w:type="fixed"/>
        <w:tblCellMar>
          <w:left w:w="113" w:type="dxa"/>
        </w:tblCellMar>
        <w:tblLook w:val="0000" w:firstRow="0" w:lastRow="0" w:firstColumn="0" w:lastColumn="0" w:noHBand="0" w:noVBand="0"/>
      </w:tblPr>
      <w:tblGrid>
        <w:gridCol w:w="3369"/>
        <w:gridCol w:w="1844"/>
        <w:gridCol w:w="1671"/>
        <w:gridCol w:w="3464"/>
      </w:tblGrid>
      <w:tr w:rsidR="00697565" w:rsidTr="0059469B">
        <w:trPr>
          <w:tblHeader/>
        </w:trPr>
        <w:tc>
          <w:tcPr>
            <w:tcW w:w="3369" w:type="dxa"/>
            <w:tcBorders>
              <w:top w:val="single" w:sz="4" w:space="0" w:color="00000A"/>
              <w:left w:val="single" w:sz="4" w:space="0" w:color="00000A"/>
              <w:bottom w:val="single" w:sz="4" w:space="0" w:color="00000A"/>
              <w:right w:val="single" w:sz="4" w:space="0" w:color="00000A"/>
            </w:tcBorders>
            <w:shd w:val="clear" w:color="auto" w:fill="D9D9D9"/>
          </w:tcPr>
          <w:p w:rsidR="00697565" w:rsidRDefault="00073197" w:rsidP="0059469B">
            <w:pPr>
              <w:widowControl/>
              <w:suppressAutoHyphens w:val="0"/>
              <w:spacing w:line="360" w:lineRule="exact"/>
              <w:jc w:val="center"/>
            </w:pPr>
            <w:r>
              <w:rPr>
                <w:rFonts w:eastAsia="標楷體" w:cs="Arial"/>
                <w:b/>
                <w:sz w:val="28"/>
                <w:szCs w:val="28"/>
              </w:rPr>
              <w:t>應符合規定</w:t>
            </w:r>
          </w:p>
        </w:tc>
        <w:tc>
          <w:tcPr>
            <w:tcW w:w="3515" w:type="dxa"/>
            <w:gridSpan w:val="2"/>
            <w:tcBorders>
              <w:top w:val="single" w:sz="4" w:space="0" w:color="00000A"/>
              <w:left w:val="single" w:sz="4" w:space="0" w:color="00000A"/>
              <w:bottom w:val="single" w:sz="4" w:space="0" w:color="00000A"/>
              <w:right w:val="single" w:sz="4" w:space="0" w:color="00000A"/>
            </w:tcBorders>
            <w:shd w:val="clear" w:color="auto" w:fill="D9D9D9"/>
          </w:tcPr>
          <w:p w:rsidR="00697565" w:rsidRDefault="0059469B" w:rsidP="0059469B">
            <w:pPr>
              <w:widowControl/>
              <w:suppressAutoHyphens w:val="0"/>
              <w:spacing w:line="360" w:lineRule="exact"/>
              <w:jc w:val="center"/>
            </w:pPr>
            <w:r>
              <w:rPr>
                <w:rFonts w:eastAsia="標楷體" w:cs="Arial" w:hint="eastAsia"/>
                <w:b/>
                <w:sz w:val="28"/>
                <w:szCs w:val="28"/>
              </w:rPr>
              <w:t>設置者</w:t>
            </w:r>
            <w:r w:rsidR="00073197">
              <w:rPr>
                <w:rFonts w:eastAsia="標楷體" w:cs="Arial"/>
                <w:b/>
                <w:sz w:val="28"/>
                <w:szCs w:val="28"/>
              </w:rPr>
              <w:t>自評說明</w:t>
            </w:r>
          </w:p>
        </w:tc>
        <w:tc>
          <w:tcPr>
            <w:tcW w:w="3464" w:type="dxa"/>
            <w:tcBorders>
              <w:top w:val="single" w:sz="4" w:space="0" w:color="00000A"/>
              <w:left w:val="single" w:sz="4" w:space="0" w:color="00000A"/>
              <w:bottom w:val="single" w:sz="4" w:space="0" w:color="00000A"/>
              <w:right w:val="single" w:sz="4" w:space="0" w:color="00000A"/>
            </w:tcBorders>
            <w:shd w:val="clear" w:color="auto" w:fill="D9D9D9"/>
          </w:tcPr>
          <w:p w:rsidR="00697565" w:rsidRDefault="00073197" w:rsidP="0059469B">
            <w:pPr>
              <w:widowControl/>
              <w:suppressAutoHyphens w:val="0"/>
              <w:spacing w:line="360" w:lineRule="exact"/>
              <w:jc w:val="center"/>
            </w:pPr>
            <w:r>
              <w:rPr>
                <w:rFonts w:eastAsia="標楷體" w:cs="Arial"/>
                <w:b/>
                <w:sz w:val="28"/>
                <w:szCs w:val="28"/>
              </w:rPr>
              <w:t>地方政府自評說明</w:t>
            </w:r>
          </w:p>
        </w:tc>
      </w:tr>
      <w:tr w:rsidR="00697565" w:rsidTr="0059469B">
        <w:tc>
          <w:tcPr>
            <w:tcW w:w="33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pStyle w:val="afff9"/>
              <w:widowControl w:val="0"/>
              <w:numPr>
                <w:ilvl w:val="0"/>
                <w:numId w:val="3"/>
              </w:numPr>
              <w:tabs>
                <w:tab w:val="left" w:pos="596"/>
              </w:tabs>
              <w:suppressAutoHyphens w:val="0"/>
              <w:snapToGrid w:val="0"/>
              <w:ind w:left="596" w:hanging="596"/>
            </w:pPr>
            <w:r w:rsidRPr="004A5BFD">
              <w:rPr>
                <w:rFonts w:ascii="標楷體" w:eastAsia="標楷體" w:hAnsi="標楷體"/>
                <w:sz w:val="28"/>
                <w:szCs w:val="28"/>
              </w:rPr>
              <w:t>至少集運處理</w:t>
            </w:r>
            <w:r w:rsidR="0059469B">
              <w:rPr>
                <w:rFonts w:ascii="標楷體" w:eastAsia="標楷體" w:hAnsi="標楷體" w:hint="eastAsia"/>
                <w:sz w:val="28"/>
                <w:szCs w:val="28"/>
              </w:rPr>
              <w:t>其他</w:t>
            </w:r>
            <w:r w:rsidRPr="004A5BFD">
              <w:rPr>
                <w:rFonts w:ascii="標楷體" w:eastAsia="標楷體" w:hAnsi="標楷體"/>
                <w:sz w:val="28"/>
                <w:szCs w:val="28"/>
              </w:rPr>
              <w:t>畜牧場豬隻2</w:t>
            </w:r>
            <w:r>
              <w:rPr>
                <w:rFonts w:ascii="標楷體" w:eastAsia="標楷體" w:hAnsi="標楷體"/>
                <w:sz w:val="28"/>
                <w:szCs w:val="28"/>
              </w:rPr>
              <w:t>00頭或牛隻50頭以上之糞尿。</w:t>
            </w:r>
          </w:p>
        </w:tc>
        <w:tc>
          <w:tcPr>
            <w:tcW w:w="3515" w:type="dxa"/>
            <w:gridSpan w:val="2"/>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widowControl/>
              <w:suppressAutoHyphens w:val="0"/>
              <w:spacing w:line="360" w:lineRule="exact"/>
            </w:pPr>
            <w:r>
              <w:rPr>
                <w:rFonts w:eastAsia="標楷體" w:cs="Arial"/>
                <w:color w:val="000000"/>
                <w:sz w:val="28"/>
                <w:szCs w:val="28"/>
                <w:highlight w:val="white"/>
              </w:rPr>
              <w:t>預定集運處理</w:t>
            </w:r>
            <w:r w:rsidR="003A2AAE">
              <w:rPr>
                <w:rFonts w:eastAsia="標楷體" w:cs="Arial" w:hint="eastAsia"/>
                <w:color w:val="000000"/>
                <w:sz w:val="28"/>
                <w:szCs w:val="28"/>
                <w:highlight w:val="white"/>
              </w:rPr>
              <w:t>其他</w:t>
            </w:r>
            <w:r>
              <w:rPr>
                <w:rFonts w:ascii="標楷體" w:eastAsia="標楷體" w:hAnsi="標楷體"/>
                <w:color w:val="000000"/>
                <w:sz w:val="28"/>
                <w:szCs w:val="28"/>
              </w:rPr>
              <w:t>畜牧場豬隻_____頭或牛隻___頭以上之糞尿(詳計畫書貳、(四)、2、(2))</w:t>
            </w:r>
          </w:p>
        </w:tc>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widowControl/>
              <w:suppressAutoHyphens w:val="0"/>
              <w:spacing w:line="360" w:lineRule="exact"/>
            </w:pPr>
            <w:r>
              <w:rPr>
                <w:rFonts w:eastAsia="標楷體" w:cs="Arial"/>
                <w:color w:val="000000"/>
                <w:sz w:val="28"/>
                <w:szCs w:val="28"/>
                <w:highlight w:val="white"/>
              </w:rPr>
              <w:t>預定集運處理</w:t>
            </w:r>
            <w:r w:rsidR="003A2AAE">
              <w:rPr>
                <w:rFonts w:eastAsia="標楷體" w:cs="Arial" w:hint="eastAsia"/>
                <w:color w:val="000000"/>
                <w:sz w:val="28"/>
                <w:szCs w:val="28"/>
                <w:highlight w:val="white"/>
              </w:rPr>
              <w:t>其他</w:t>
            </w:r>
            <w:r>
              <w:rPr>
                <w:rFonts w:ascii="標楷體" w:eastAsia="標楷體" w:hAnsi="標楷體"/>
                <w:color w:val="000000"/>
                <w:sz w:val="28"/>
                <w:szCs w:val="28"/>
              </w:rPr>
              <w:t>畜牧場豬隻_____頭或牛隻___頭以上之糞尿(詳計畫書貳、(四)、2、(2))</w:t>
            </w:r>
          </w:p>
        </w:tc>
      </w:tr>
      <w:tr w:rsidR="00697565" w:rsidTr="0059469B">
        <w:trPr>
          <w:trHeight w:val="1072"/>
        </w:trPr>
        <w:tc>
          <w:tcPr>
            <w:tcW w:w="33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pStyle w:val="afff9"/>
              <w:widowControl w:val="0"/>
              <w:numPr>
                <w:ilvl w:val="0"/>
                <w:numId w:val="3"/>
              </w:numPr>
              <w:tabs>
                <w:tab w:val="left" w:pos="596"/>
              </w:tabs>
              <w:suppressAutoHyphens w:val="0"/>
              <w:snapToGrid w:val="0"/>
              <w:ind w:left="596" w:hanging="596"/>
            </w:pPr>
            <w:r>
              <w:rPr>
                <w:rFonts w:ascii="標楷體" w:eastAsia="標楷體" w:hAnsi="標楷體"/>
                <w:sz w:val="28"/>
                <w:szCs w:val="28"/>
              </w:rPr>
              <w:t>糞尿</w:t>
            </w:r>
            <w:r w:rsidR="006C5AB8">
              <w:rPr>
                <w:rFonts w:ascii="標楷體" w:eastAsia="標楷體" w:hAnsi="標楷體"/>
                <w:sz w:val="28"/>
                <w:szCs w:val="28"/>
              </w:rPr>
              <w:t>資源化</w:t>
            </w:r>
            <w:r w:rsidR="0059469B">
              <w:rPr>
                <w:rFonts w:ascii="標楷體" w:eastAsia="標楷體" w:hAnsi="標楷體" w:hint="eastAsia"/>
                <w:sz w:val="28"/>
                <w:szCs w:val="28"/>
              </w:rPr>
              <w:t>處理</w:t>
            </w:r>
            <w:r w:rsidR="0059469B">
              <w:rPr>
                <w:rFonts w:ascii="標楷體" w:eastAsia="標楷體" w:hAnsi="標楷體"/>
                <w:sz w:val="28"/>
                <w:szCs w:val="28"/>
              </w:rPr>
              <w:t>設</w:t>
            </w:r>
            <w:r w:rsidR="0059469B">
              <w:rPr>
                <w:rFonts w:ascii="標楷體" w:eastAsia="標楷體" w:hAnsi="標楷體" w:hint="eastAsia"/>
                <w:sz w:val="28"/>
                <w:szCs w:val="28"/>
              </w:rPr>
              <w:t>施</w:t>
            </w:r>
            <w:r>
              <w:rPr>
                <w:rFonts w:ascii="標楷體" w:eastAsia="標楷體" w:hAnsi="標楷體"/>
                <w:sz w:val="28"/>
                <w:szCs w:val="28"/>
              </w:rPr>
              <w:t>應屬本計畫</w:t>
            </w:r>
            <w:r w:rsidRPr="0059469B">
              <w:rPr>
                <w:rFonts w:ascii="Times New Roman" w:eastAsia="標楷體" w:hAnsi="Times New Roman" w:cs="Times New Roman"/>
                <w:sz w:val="28"/>
                <w:szCs w:val="28"/>
              </w:rPr>
              <w:t>生效</w:t>
            </w:r>
            <w:r w:rsidR="0059469B" w:rsidRPr="0059469B">
              <w:rPr>
                <w:rFonts w:ascii="Times New Roman" w:eastAsia="標楷體" w:hAnsi="Times New Roman" w:cs="Times New Roman"/>
                <w:sz w:val="28"/>
                <w:szCs w:val="28"/>
              </w:rPr>
              <w:t>(106</w:t>
            </w:r>
            <w:r w:rsidR="0059469B" w:rsidRPr="0059469B">
              <w:rPr>
                <w:rFonts w:ascii="Times New Roman" w:eastAsia="標楷體" w:hAnsi="Times New Roman" w:cs="Times New Roman"/>
                <w:sz w:val="28"/>
                <w:szCs w:val="28"/>
              </w:rPr>
              <w:t>年</w:t>
            </w:r>
            <w:r w:rsidR="0059469B" w:rsidRPr="0059469B">
              <w:rPr>
                <w:rFonts w:ascii="Times New Roman" w:eastAsia="標楷體" w:hAnsi="Times New Roman" w:cs="Times New Roman"/>
                <w:sz w:val="28"/>
                <w:szCs w:val="28"/>
              </w:rPr>
              <w:t>4</w:t>
            </w:r>
            <w:r w:rsidR="0059469B" w:rsidRPr="0059469B">
              <w:rPr>
                <w:rFonts w:ascii="Times New Roman" w:eastAsia="標楷體" w:hAnsi="Times New Roman" w:cs="Times New Roman"/>
                <w:sz w:val="28"/>
                <w:szCs w:val="28"/>
              </w:rPr>
              <w:t>月</w:t>
            </w:r>
            <w:r w:rsidR="0059469B" w:rsidRPr="0059469B">
              <w:rPr>
                <w:rFonts w:ascii="Times New Roman" w:eastAsia="標楷體" w:hAnsi="Times New Roman" w:cs="Times New Roman"/>
                <w:sz w:val="28"/>
                <w:szCs w:val="28"/>
              </w:rPr>
              <w:t>14</w:t>
            </w:r>
            <w:r w:rsidR="0059469B" w:rsidRPr="0059469B">
              <w:rPr>
                <w:rFonts w:ascii="Times New Roman" w:eastAsia="標楷體" w:hAnsi="Times New Roman" w:cs="Times New Roman"/>
                <w:sz w:val="28"/>
                <w:szCs w:val="28"/>
              </w:rPr>
              <w:t>日</w:t>
            </w:r>
            <w:r w:rsidR="0059469B" w:rsidRPr="0059469B">
              <w:rPr>
                <w:rFonts w:ascii="Times New Roman" w:eastAsia="標楷體" w:hAnsi="Times New Roman" w:cs="Times New Roman"/>
                <w:sz w:val="28"/>
                <w:szCs w:val="28"/>
              </w:rPr>
              <w:t>)</w:t>
            </w:r>
            <w:r w:rsidRPr="0059469B">
              <w:rPr>
                <w:rFonts w:ascii="Times New Roman" w:eastAsia="標楷體" w:hAnsi="Times New Roman" w:cs="Times New Roman"/>
                <w:sz w:val="28"/>
                <w:szCs w:val="28"/>
              </w:rPr>
              <w:t>後</w:t>
            </w:r>
            <w:r>
              <w:rPr>
                <w:rFonts w:ascii="標楷體" w:eastAsia="標楷體" w:hAnsi="標楷體"/>
                <w:sz w:val="28"/>
                <w:szCs w:val="28"/>
              </w:rPr>
              <w:t>購置之新品，或本計畫生效前取得經濟部沼氣發電系統推廣計畫補助作業要點核定補助沼氣發電系統設置費後購置之新品。</w:t>
            </w:r>
          </w:p>
        </w:tc>
        <w:tc>
          <w:tcPr>
            <w:tcW w:w="3515" w:type="dxa"/>
            <w:gridSpan w:val="2"/>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已於__年__月__日取得經濟部沼氣發電系統推廣計畫補助作業要點核定補助沼氣發電系統設置費。並於__年__月__日完成</w:t>
            </w:r>
            <w:r w:rsidR="0059469B" w:rsidRPr="0059469B">
              <w:rPr>
                <w:rFonts w:ascii="標楷體" w:eastAsia="標楷體" w:hAnsi="標楷體"/>
                <w:color w:val="FF0000"/>
                <w:sz w:val="28"/>
                <w:szCs w:val="28"/>
                <w:u w:val="single"/>
              </w:rPr>
              <w:t>資源化處理設施</w:t>
            </w:r>
            <w:r>
              <w:rPr>
                <w:rFonts w:eastAsia="標楷體" w:cs="Arial"/>
                <w:color w:val="000000"/>
                <w:sz w:val="28"/>
                <w:szCs w:val="28"/>
                <w:highlight w:val="white"/>
              </w:rPr>
              <w:t>設置</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已於__年__月__日取得經濟部沼氣發電系統推廣計畫補助作業要點核定補助沼氣發電系統設置費。</w:t>
            </w:r>
            <w:r w:rsidRPr="0059469B">
              <w:rPr>
                <w:rFonts w:ascii="標楷體" w:eastAsia="標楷體" w:hAnsi="標楷體"/>
                <w:color w:val="FF0000"/>
                <w:sz w:val="28"/>
                <w:szCs w:val="28"/>
                <w:u w:val="single"/>
              </w:rPr>
              <w:t>尚未完成</w:t>
            </w:r>
            <w:r w:rsidR="0059469B" w:rsidRPr="0059469B">
              <w:rPr>
                <w:rFonts w:eastAsia="標楷體" w:cs="Arial"/>
                <w:color w:val="FF0000"/>
                <w:sz w:val="28"/>
                <w:szCs w:val="28"/>
                <w:highlight w:val="white"/>
                <w:u w:val="single"/>
              </w:rPr>
              <w:t>資源化處理設施</w:t>
            </w:r>
            <w:r w:rsidRPr="0059469B">
              <w:rPr>
                <w:rFonts w:eastAsia="標楷體" w:cs="Arial"/>
                <w:color w:val="FF0000"/>
                <w:sz w:val="28"/>
                <w:szCs w:val="28"/>
                <w:highlight w:val="white"/>
                <w:u w:val="single"/>
              </w:rPr>
              <w:t>設置</w:t>
            </w:r>
            <w:r>
              <w:rPr>
                <w:rFonts w:eastAsia="標楷體" w:cs="Arial"/>
                <w:color w:val="000000"/>
                <w:sz w:val="28"/>
                <w:szCs w:val="28"/>
                <w:highlight w:val="white"/>
              </w:rPr>
              <w:t>，預定於</w:t>
            </w:r>
            <w:r>
              <w:rPr>
                <w:rFonts w:ascii="標楷體" w:eastAsia="標楷體" w:hAnsi="標楷體"/>
                <w:color w:val="000000"/>
                <w:sz w:val="28"/>
                <w:szCs w:val="28"/>
              </w:rPr>
              <w:t>__年__月__日完成</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尚未申請取得經濟部沼氣發電系統推廣計畫補助作業要點核定補助沼氣發電系統設置費</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sidR="0059469B" w:rsidRPr="0059469B">
              <w:rPr>
                <w:rFonts w:ascii="標楷體" w:eastAsia="標楷體" w:hAnsi="標楷體"/>
                <w:color w:val="FF0000"/>
                <w:sz w:val="28"/>
                <w:szCs w:val="28"/>
                <w:u w:val="single"/>
              </w:rPr>
              <w:t>其他</w:t>
            </w:r>
          </w:p>
        </w:tc>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已於__年__月__日取得經濟部沼氣發電系統推廣計畫補助作業要點核定補助沼氣發電系統設置費。並於__年__月__日完成</w:t>
            </w:r>
            <w:r w:rsidR="0059469B" w:rsidRPr="0059469B">
              <w:rPr>
                <w:rFonts w:ascii="標楷體" w:eastAsia="標楷體" w:hAnsi="標楷體"/>
                <w:color w:val="FF0000"/>
                <w:sz w:val="28"/>
                <w:szCs w:val="28"/>
                <w:u w:val="single"/>
              </w:rPr>
              <w:t>資源化處理設施</w:t>
            </w:r>
            <w:r>
              <w:rPr>
                <w:rFonts w:eastAsia="標楷體" w:cs="Arial"/>
                <w:color w:val="000000"/>
                <w:sz w:val="28"/>
                <w:szCs w:val="28"/>
                <w:highlight w:val="white"/>
              </w:rPr>
              <w:t>設置</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已於__年__月__日取得經濟部沼氣發電系統推廣計畫補助作業要點核定補助沼氣發電系統設置費。尚未完成</w:t>
            </w:r>
            <w:r w:rsidR="0059469B" w:rsidRPr="0059469B">
              <w:rPr>
                <w:rFonts w:ascii="標楷體" w:eastAsia="標楷體" w:hAnsi="標楷體"/>
                <w:color w:val="FF0000"/>
                <w:sz w:val="28"/>
                <w:szCs w:val="28"/>
                <w:u w:val="single"/>
              </w:rPr>
              <w:t>資源化處理設施</w:t>
            </w:r>
            <w:r w:rsidRPr="0059469B">
              <w:rPr>
                <w:rFonts w:ascii="標楷體" w:eastAsia="標楷體" w:hAnsi="標楷體"/>
                <w:color w:val="FF0000"/>
                <w:sz w:val="28"/>
                <w:szCs w:val="28"/>
                <w:u w:val="single"/>
              </w:rPr>
              <w:t>設置</w:t>
            </w:r>
            <w:r>
              <w:rPr>
                <w:rFonts w:eastAsia="標楷體" w:cs="Arial"/>
                <w:color w:val="000000"/>
                <w:sz w:val="28"/>
                <w:szCs w:val="28"/>
                <w:highlight w:val="white"/>
              </w:rPr>
              <w:t>，預定於</w:t>
            </w:r>
            <w:r>
              <w:rPr>
                <w:rFonts w:ascii="標楷體" w:eastAsia="標楷體" w:hAnsi="標楷體"/>
                <w:color w:val="000000"/>
                <w:sz w:val="28"/>
                <w:szCs w:val="28"/>
              </w:rPr>
              <w:t>__年__月__日完成</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尚未申請取得經濟部沼氣發電系統推廣計畫補助作業要點核定補助沼氣發電系統設置費</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sidR="0059469B">
              <w:rPr>
                <w:rFonts w:eastAsia="標楷體" w:cs="Arial"/>
                <w:color w:val="000000"/>
                <w:sz w:val="28"/>
                <w:szCs w:val="28"/>
                <w:highlight w:val="white"/>
              </w:rPr>
              <w:t>其</w:t>
            </w:r>
            <w:r w:rsidR="0059469B" w:rsidRPr="0059469B">
              <w:rPr>
                <w:rFonts w:ascii="標楷體" w:eastAsia="標楷體" w:hAnsi="標楷體"/>
                <w:color w:val="FF0000"/>
                <w:sz w:val="28"/>
                <w:szCs w:val="28"/>
                <w:u w:val="single"/>
              </w:rPr>
              <w:t>他</w:t>
            </w:r>
          </w:p>
        </w:tc>
      </w:tr>
      <w:tr w:rsidR="00697565" w:rsidTr="0059469B">
        <w:tc>
          <w:tcPr>
            <w:tcW w:w="3369" w:type="dxa"/>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073197" w:rsidP="0059469B">
            <w:pPr>
              <w:pStyle w:val="afff9"/>
              <w:widowControl w:val="0"/>
              <w:numPr>
                <w:ilvl w:val="0"/>
                <w:numId w:val="3"/>
              </w:numPr>
              <w:tabs>
                <w:tab w:val="clear" w:pos="1846"/>
                <w:tab w:val="num" w:pos="454"/>
              </w:tabs>
              <w:suppressAutoHyphens w:val="0"/>
              <w:snapToGrid w:val="0"/>
              <w:ind w:left="596" w:hanging="596"/>
            </w:pPr>
            <w:r w:rsidRPr="00FF68BE">
              <w:rPr>
                <w:rFonts w:ascii="標楷體" w:eastAsia="標楷體" w:hAnsi="標楷體"/>
                <w:sz w:val="28"/>
                <w:szCs w:val="28"/>
              </w:rPr>
              <w:t>畜牧糞尿產生後應即送入有加蓋或密閉之貯槽貯存或沉澱濃縮；接收他場糞尿入場後亦同。</w:t>
            </w:r>
          </w:p>
        </w:tc>
        <w:tc>
          <w:tcPr>
            <w:tcW w:w="3515" w:type="dxa"/>
            <w:gridSpan w:val="2"/>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073197" w:rsidP="0059469B">
            <w:pPr>
              <w:widowControl/>
              <w:suppressAutoHyphens w:val="0"/>
              <w:spacing w:line="360" w:lineRule="exact"/>
              <w:ind w:left="18" w:hanging="18"/>
            </w:pPr>
            <w:r w:rsidRPr="00FF68BE">
              <w:rPr>
                <w:rFonts w:ascii="標楷體" w:eastAsia="標楷體" w:hAnsi="標楷體"/>
                <w:sz w:val="28"/>
                <w:szCs w:val="28"/>
              </w:rPr>
              <w:t>畜牧糞尿產生後及接收入場後即送入貯存或沉澱濃縮之貯槽型式(詳計畫書貳、(七)、</w:t>
            </w:r>
            <w:r w:rsidR="003A2AAE">
              <w:rPr>
                <w:rFonts w:ascii="標楷體" w:eastAsia="標楷體" w:hAnsi="標楷體" w:hint="eastAsia"/>
                <w:sz w:val="28"/>
                <w:szCs w:val="28"/>
              </w:rPr>
              <w:t>2</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pPr>
            <w:r w:rsidRPr="00FF68BE">
              <w:rPr>
                <w:rFonts w:ascii="Webdings" w:eastAsia="Webdings" w:hAnsi="Webdings" w:cs="Webdings"/>
                <w:highlight w:val="white"/>
              </w:rPr>
              <w:t></w:t>
            </w:r>
            <w:r w:rsidRPr="00FF68BE">
              <w:rPr>
                <w:rFonts w:ascii="標楷體" w:eastAsia="標楷體" w:hAnsi="標楷體"/>
                <w:sz w:val="28"/>
                <w:szCs w:val="28"/>
              </w:rPr>
              <w:t>加蓋</w:t>
            </w:r>
          </w:p>
          <w:p w:rsidR="00697565" w:rsidRPr="00FF68BE" w:rsidRDefault="00073197" w:rsidP="0059469B">
            <w:pPr>
              <w:widowControl/>
              <w:suppressAutoHyphens w:val="0"/>
              <w:spacing w:line="360" w:lineRule="exact"/>
            </w:pPr>
            <w:r w:rsidRPr="00FF68BE">
              <w:rPr>
                <w:rFonts w:ascii="Webdings" w:eastAsia="Webdings" w:hAnsi="Webdings" w:cs="Webdings"/>
                <w:highlight w:val="white"/>
              </w:rPr>
              <w:t></w:t>
            </w:r>
            <w:r w:rsidRPr="00FF68BE">
              <w:rPr>
                <w:rFonts w:ascii="標楷體" w:eastAsia="標楷體" w:hAnsi="標楷體"/>
                <w:sz w:val="28"/>
                <w:szCs w:val="28"/>
              </w:rPr>
              <w:t>密閉</w:t>
            </w:r>
          </w:p>
        </w:tc>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073197" w:rsidP="0059469B">
            <w:pPr>
              <w:widowControl/>
              <w:suppressAutoHyphens w:val="0"/>
              <w:spacing w:line="360" w:lineRule="exact"/>
            </w:pPr>
            <w:r w:rsidRPr="00FF68BE">
              <w:rPr>
                <w:rFonts w:ascii="標楷體" w:eastAsia="標楷體" w:hAnsi="標楷體"/>
                <w:sz w:val="28"/>
                <w:szCs w:val="28"/>
              </w:rPr>
              <w:t>畜牧糞尿產生後及接收入場後即送入貯存或沉澱濃縮之貯槽型式(詳計畫書貳、(七)、</w:t>
            </w:r>
            <w:r w:rsidR="003A2AAE">
              <w:rPr>
                <w:rFonts w:ascii="標楷體" w:eastAsia="標楷體" w:hAnsi="標楷體" w:hint="eastAsia"/>
                <w:sz w:val="28"/>
                <w:szCs w:val="28"/>
              </w:rPr>
              <w:t>2</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pPr>
            <w:r w:rsidRPr="00FF68BE">
              <w:rPr>
                <w:rFonts w:ascii="Webdings" w:eastAsia="Webdings" w:hAnsi="Webdings" w:cs="Webdings"/>
                <w:highlight w:val="white"/>
              </w:rPr>
              <w:t></w:t>
            </w:r>
            <w:r w:rsidRPr="00FF68BE">
              <w:rPr>
                <w:rFonts w:ascii="標楷體" w:eastAsia="標楷體" w:hAnsi="標楷體"/>
                <w:sz w:val="28"/>
                <w:szCs w:val="28"/>
              </w:rPr>
              <w:t>加蓋</w:t>
            </w:r>
          </w:p>
          <w:p w:rsidR="00697565" w:rsidRPr="00FF68BE" w:rsidRDefault="00073197" w:rsidP="0059469B">
            <w:pPr>
              <w:widowControl/>
              <w:suppressAutoHyphens w:val="0"/>
              <w:spacing w:line="360" w:lineRule="exact"/>
            </w:pPr>
            <w:r w:rsidRPr="00FF68BE">
              <w:rPr>
                <w:rFonts w:ascii="Webdings" w:eastAsia="Webdings" w:hAnsi="Webdings" w:cs="Webdings"/>
                <w:highlight w:val="white"/>
              </w:rPr>
              <w:t></w:t>
            </w:r>
            <w:r w:rsidRPr="00FF68BE">
              <w:rPr>
                <w:rFonts w:ascii="標楷體" w:eastAsia="標楷體" w:hAnsi="標楷體" w:cs="Webdings"/>
                <w:sz w:val="28"/>
                <w:highlight w:val="white"/>
              </w:rPr>
              <w:t>密閉</w:t>
            </w:r>
          </w:p>
        </w:tc>
      </w:tr>
      <w:tr w:rsidR="00697565" w:rsidTr="0059469B">
        <w:tc>
          <w:tcPr>
            <w:tcW w:w="33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pStyle w:val="afff9"/>
              <w:widowControl w:val="0"/>
              <w:numPr>
                <w:ilvl w:val="0"/>
                <w:numId w:val="3"/>
              </w:numPr>
              <w:tabs>
                <w:tab w:val="left" w:pos="596"/>
              </w:tabs>
              <w:suppressAutoHyphens w:val="0"/>
              <w:snapToGrid w:val="0"/>
              <w:ind w:left="596" w:hanging="596"/>
            </w:pPr>
            <w:r>
              <w:rPr>
                <w:rFonts w:ascii="標楷體" w:eastAsia="標楷體" w:hAnsi="標楷體"/>
                <w:sz w:val="28"/>
                <w:szCs w:val="28"/>
              </w:rPr>
              <w:t>厭氧發酵設備，應具有連續或定期排出沼液沼渣之功能。</w:t>
            </w:r>
          </w:p>
        </w:tc>
        <w:tc>
          <w:tcPr>
            <w:tcW w:w="3515" w:type="dxa"/>
            <w:gridSpan w:val="2"/>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widowControl/>
              <w:suppressAutoHyphens w:val="0"/>
              <w:spacing w:line="360" w:lineRule="exact"/>
            </w:pPr>
            <w:r>
              <w:rPr>
                <w:rFonts w:ascii="標楷體" w:eastAsia="標楷體" w:hAnsi="標楷體"/>
                <w:color w:val="000000"/>
                <w:sz w:val="28"/>
                <w:szCs w:val="28"/>
              </w:rPr>
              <w:t>厭氧發酵設備沼液沼渣排出功能(詳計畫書貳、(七)、8)：</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連續排出</w:t>
            </w:r>
            <w:r>
              <w:rPr>
                <w:rFonts w:eastAsia="標楷體" w:cs="Arial"/>
                <w:color w:val="000000"/>
                <w:sz w:val="28"/>
                <w:szCs w:val="28"/>
                <w:highlight w:val="white"/>
              </w:rPr>
              <w:t>。</w:t>
            </w:r>
          </w:p>
          <w:p w:rsidR="00697565" w:rsidRDefault="00073197" w:rsidP="0059469B">
            <w:pPr>
              <w:widowControl/>
              <w:suppressAutoHyphens w:val="0"/>
              <w:spacing w:line="360" w:lineRule="exact"/>
            </w:pPr>
            <w:r>
              <w:rPr>
                <w:rFonts w:ascii="Webdings" w:eastAsia="Webdings" w:hAnsi="Webdings" w:cs="Webdings"/>
                <w:color w:val="000000"/>
                <w:highlight w:val="white"/>
              </w:rPr>
              <w:t></w:t>
            </w:r>
            <w:r>
              <w:rPr>
                <w:rFonts w:ascii="標楷體" w:eastAsia="標楷體" w:hAnsi="標楷體"/>
                <w:color w:val="000000"/>
                <w:sz w:val="28"/>
                <w:szCs w:val="28"/>
              </w:rPr>
              <w:t>定期排出，排出頻率：</w:t>
            </w:r>
            <w:r>
              <w:rPr>
                <w:rFonts w:ascii="標楷體" w:eastAsia="標楷體" w:hAnsi="標楷體"/>
                <w:color w:val="000000"/>
                <w:sz w:val="28"/>
                <w:szCs w:val="28"/>
              </w:rPr>
              <w:br/>
              <w:t xml:space="preserve">  ___次/___(</w:t>
            </w:r>
            <w:r>
              <w:rPr>
                <w:rFonts w:ascii="Webdings" w:eastAsia="Webdings" w:hAnsi="Webdings" w:cs="Webdings"/>
                <w:color w:val="000000"/>
                <w:highlight w:val="white"/>
              </w:rPr>
              <w:t></w:t>
            </w:r>
            <w:r>
              <w:rPr>
                <w:rFonts w:ascii="標楷體" w:eastAsia="標楷體" w:hAnsi="標楷體"/>
                <w:color w:val="000000"/>
                <w:sz w:val="28"/>
                <w:szCs w:val="28"/>
              </w:rPr>
              <w:t>日，</w:t>
            </w:r>
            <w:r>
              <w:rPr>
                <w:rFonts w:ascii="Webdings" w:eastAsia="Webdings" w:hAnsi="Webdings" w:cs="Webdings"/>
                <w:color w:val="000000"/>
                <w:highlight w:val="white"/>
              </w:rPr>
              <w:t></w:t>
            </w:r>
            <w:r>
              <w:rPr>
                <w:rFonts w:ascii="標楷體" w:eastAsia="標楷體" w:hAnsi="標楷體"/>
                <w:color w:val="000000"/>
                <w:sz w:val="28"/>
                <w:szCs w:val="28"/>
              </w:rPr>
              <w:t>小</w:t>
            </w:r>
            <w:r>
              <w:rPr>
                <w:rFonts w:ascii="標楷體" w:eastAsia="標楷體" w:hAnsi="標楷體"/>
                <w:color w:val="000000"/>
                <w:sz w:val="28"/>
                <w:szCs w:val="28"/>
              </w:rPr>
              <w:br/>
              <w:t xml:space="preserve">  時)，每次___(</w:t>
            </w:r>
            <w:r>
              <w:rPr>
                <w:rFonts w:ascii="Webdings" w:eastAsia="Webdings" w:hAnsi="Webdings" w:cs="Webdings"/>
                <w:color w:val="000000"/>
                <w:highlight w:val="white"/>
              </w:rPr>
              <w:t></w:t>
            </w:r>
            <w:r>
              <w:rPr>
                <w:rFonts w:ascii="標楷體" w:eastAsia="標楷體" w:hAnsi="標楷體"/>
                <w:color w:val="000000"/>
                <w:sz w:val="28"/>
                <w:szCs w:val="28"/>
              </w:rPr>
              <w:t>小時，</w:t>
            </w:r>
            <w:r>
              <w:rPr>
                <w:rFonts w:ascii="標楷體" w:eastAsia="標楷體" w:hAnsi="標楷體"/>
                <w:color w:val="000000"/>
                <w:sz w:val="28"/>
                <w:szCs w:val="28"/>
              </w:rPr>
              <w:br/>
            </w:r>
            <w:r>
              <w:rPr>
                <w:rFonts w:ascii="新細明體" w:hAnsi="新細明體" w:cs="Webdings"/>
                <w:color w:val="000000"/>
                <w:highlight w:val="white"/>
              </w:rPr>
              <w:t xml:space="preserve">     </w:t>
            </w:r>
            <w:r>
              <w:rPr>
                <w:rFonts w:ascii="Webdings" w:eastAsia="Webdings" w:hAnsi="Webdings" w:cs="Webdings"/>
                <w:color w:val="000000"/>
                <w:highlight w:val="white"/>
              </w:rPr>
              <w:t></w:t>
            </w:r>
            <w:r>
              <w:rPr>
                <w:rFonts w:ascii="標楷體" w:eastAsia="標楷體" w:hAnsi="標楷體"/>
                <w:color w:val="000000"/>
                <w:sz w:val="28"/>
                <w:szCs w:val="28"/>
              </w:rPr>
              <w:t>分鐘)。</w:t>
            </w:r>
          </w:p>
        </w:tc>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widowControl/>
              <w:suppressAutoHyphens w:val="0"/>
              <w:spacing w:line="360" w:lineRule="exact"/>
            </w:pPr>
            <w:r>
              <w:rPr>
                <w:rFonts w:ascii="標楷體" w:eastAsia="標楷體" w:hAnsi="標楷體"/>
                <w:color w:val="000000"/>
                <w:sz w:val="28"/>
                <w:szCs w:val="28"/>
              </w:rPr>
              <w:t>厭氧發酵設備沼液沼渣排出功能(詳計畫書貳、(七)、8)：</w:t>
            </w:r>
          </w:p>
          <w:p w:rsidR="00697565" w:rsidRDefault="00073197" w:rsidP="0059469B">
            <w:pPr>
              <w:widowControl/>
              <w:suppressAutoHyphens w:val="0"/>
              <w:spacing w:line="360" w:lineRule="exact"/>
              <w:ind w:left="254" w:hanging="254"/>
            </w:pPr>
            <w:r>
              <w:rPr>
                <w:rFonts w:ascii="Webdings" w:eastAsia="Webdings" w:hAnsi="Webdings" w:cs="Webdings"/>
                <w:color w:val="000000"/>
                <w:highlight w:val="white"/>
              </w:rPr>
              <w:t></w:t>
            </w:r>
            <w:r>
              <w:rPr>
                <w:rFonts w:ascii="標楷體" w:eastAsia="標楷體" w:hAnsi="標楷體"/>
                <w:color w:val="000000"/>
                <w:sz w:val="28"/>
                <w:szCs w:val="28"/>
              </w:rPr>
              <w:t>連續排出</w:t>
            </w:r>
            <w:r>
              <w:rPr>
                <w:rFonts w:eastAsia="標楷體" w:cs="Arial"/>
                <w:color w:val="000000"/>
                <w:sz w:val="28"/>
                <w:szCs w:val="28"/>
                <w:highlight w:val="white"/>
              </w:rPr>
              <w:t>。</w:t>
            </w:r>
          </w:p>
          <w:p w:rsidR="00697565" w:rsidRDefault="00073197" w:rsidP="0059469B">
            <w:pPr>
              <w:widowControl/>
              <w:suppressAutoHyphens w:val="0"/>
              <w:spacing w:line="360" w:lineRule="exact"/>
            </w:pPr>
            <w:r>
              <w:rPr>
                <w:rFonts w:ascii="Webdings" w:eastAsia="Webdings" w:hAnsi="Webdings" w:cs="Webdings"/>
                <w:color w:val="000000"/>
                <w:highlight w:val="white"/>
              </w:rPr>
              <w:t></w:t>
            </w:r>
            <w:r>
              <w:rPr>
                <w:rFonts w:ascii="標楷體" w:eastAsia="標楷體" w:hAnsi="標楷體"/>
                <w:color w:val="000000"/>
                <w:sz w:val="28"/>
                <w:szCs w:val="28"/>
              </w:rPr>
              <w:t>定期排出，排出頻率：</w:t>
            </w:r>
            <w:r>
              <w:rPr>
                <w:rFonts w:ascii="標楷體" w:eastAsia="標楷體" w:hAnsi="標楷體"/>
                <w:color w:val="000000"/>
                <w:sz w:val="28"/>
                <w:szCs w:val="28"/>
              </w:rPr>
              <w:br/>
              <w:t xml:space="preserve">  ___次/___(</w:t>
            </w:r>
            <w:r>
              <w:rPr>
                <w:rFonts w:ascii="Webdings" w:eastAsia="Webdings" w:hAnsi="Webdings" w:cs="Webdings"/>
                <w:color w:val="000000"/>
                <w:highlight w:val="white"/>
              </w:rPr>
              <w:t></w:t>
            </w:r>
            <w:r>
              <w:rPr>
                <w:rFonts w:ascii="標楷體" w:eastAsia="標楷體" w:hAnsi="標楷體"/>
                <w:color w:val="000000"/>
                <w:sz w:val="28"/>
                <w:szCs w:val="28"/>
              </w:rPr>
              <w:t>日，</w:t>
            </w:r>
            <w:r>
              <w:rPr>
                <w:rFonts w:ascii="Webdings" w:eastAsia="Webdings" w:hAnsi="Webdings" w:cs="Webdings"/>
                <w:color w:val="000000"/>
                <w:highlight w:val="white"/>
              </w:rPr>
              <w:t></w:t>
            </w:r>
            <w:r>
              <w:rPr>
                <w:rFonts w:ascii="標楷體" w:eastAsia="標楷體" w:hAnsi="標楷體"/>
                <w:color w:val="000000"/>
                <w:sz w:val="28"/>
                <w:szCs w:val="28"/>
              </w:rPr>
              <w:t>小</w:t>
            </w:r>
            <w:r>
              <w:rPr>
                <w:rFonts w:ascii="標楷體" w:eastAsia="標楷體" w:hAnsi="標楷體"/>
                <w:color w:val="000000"/>
                <w:sz w:val="28"/>
                <w:szCs w:val="28"/>
              </w:rPr>
              <w:br/>
              <w:t xml:space="preserve">  時)，每次___(</w:t>
            </w:r>
            <w:r>
              <w:rPr>
                <w:rFonts w:ascii="Webdings" w:eastAsia="Webdings" w:hAnsi="Webdings" w:cs="Webdings"/>
                <w:color w:val="000000"/>
                <w:highlight w:val="white"/>
              </w:rPr>
              <w:t></w:t>
            </w:r>
            <w:r>
              <w:rPr>
                <w:rFonts w:ascii="標楷體" w:eastAsia="標楷體" w:hAnsi="標楷體"/>
                <w:color w:val="000000"/>
                <w:sz w:val="28"/>
                <w:szCs w:val="28"/>
              </w:rPr>
              <w:t>小時，</w:t>
            </w:r>
            <w:r>
              <w:rPr>
                <w:rFonts w:ascii="標楷體" w:eastAsia="標楷體" w:hAnsi="標楷體"/>
                <w:color w:val="000000"/>
                <w:sz w:val="28"/>
                <w:szCs w:val="28"/>
              </w:rPr>
              <w:br/>
            </w:r>
            <w:r>
              <w:rPr>
                <w:rFonts w:ascii="新細明體" w:hAnsi="新細明體" w:cs="Webdings"/>
                <w:color w:val="000000"/>
                <w:highlight w:val="white"/>
              </w:rPr>
              <w:t xml:space="preserve">     </w:t>
            </w:r>
            <w:r>
              <w:rPr>
                <w:rFonts w:ascii="Webdings" w:eastAsia="Webdings" w:hAnsi="Webdings" w:cs="Webdings"/>
                <w:color w:val="000000"/>
                <w:highlight w:val="white"/>
              </w:rPr>
              <w:t></w:t>
            </w:r>
            <w:r>
              <w:rPr>
                <w:rFonts w:ascii="標楷體" w:eastAsia="標楷體" w:hAnsi="標楷體"/>
                <w:color w:val="000000"/>
                <w:sz w:val="28"/>
                <w:szCs w:val="28"/>
              </w:rPr>
              <w:t>分鐘)。</w:t>
            </w:r>
          </w:p>
        </w:tc>
      </w:tr>
      <w:tr w:rsidR="00697565" w:rsidTr="0059469B">
        <w:tc>
          <w:tcPr>
            <w:tcW w:w="3369" w:type="dxa"/>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073197" w:rsidP="0059469B">
            <w:pPr>
              <w:pStyle w:val="afff9"/>
              <w:widowControl w:val="0"/>
              <w:numPr>
                <w:ilvl w:val="0"/>
                <w:numId w:val="3"/>
              </w:numPr>
              <w:tabs>
                <w:tab w:val="clear" w:pos="1846"/>
                <w:tab w:val="num" w:pos="596"/>
              </w:tabs>
              <w:suppressAutoHyphens w:val="0"/>
              <w:snapToGrid w:val="0"/>
              <w:ind w:left="596" w:hanging="567"/>
            </w:pPr>
            <w:r w:rsidRPr="00FF68BE">
              <w:rPr>
                <w:rFonts w:ascii="標楷體" w:eastAsia="標楷體" w:hAnsi="標楷體"/>
                <w:sz w:val="28"/>
                <w:szCs w:val="28"/>
              </w:rPr>
              <w:lastRenderedPageBreak/>
              <w:t>下列資源利用量占畜牧業與所收集畜牧場糞尿量比率應在75%以上：</w:t>
            </w:r>
          </w:p>
          <w:p w:rsidR="00697565" w:rsidRPr="00FF68BE" w:rsidRDefault="00073197" w:rsidP="0059469B">
            <w:pPr>
              <w:pStyle w:val="afff9"/>
              <w:widowControl w:val="0"/>
              <w:numPr>
                <w:ilvl w:val="1"/>
                <w:numId w:val="3"/>
              </w:numPr>
              <w:tabs>
                <w:tab w:val="clear" w:pos="960"/>
                <w:tab w:val="num" w:pos="596"/>
                <w:tab w:val="left" w:pos="1163"/>
              </w:tabs>
              <w:suppressAutoHyphens w:val="0"/>
              <w:snapToGrid w:val="0"/>
              <w:ind w:left="596" w:hanging="567"/>
            </w:pPr>
            <w:r w:rsidRPr="00FF68BE">
              <w:rPr>
                <w:rFonts w:ascii="標楷體" w:eastAsia="標楷體" w:hAnsi="標楷體"/>
                <w:sz w:val="28"/>
                <w:szCs w:val="28"/>
              </w:rPr>
              <w:t>依農業事業廢棄物再利用管理辦法核准畜牧糞尿水施灌農作個案再利用量。</w:t>
            </w:r>
          </w:p>
          <w:p w:rsidR="00697565" w:rsidRPr="00FF68BE" w:rsidRDefault="00073197" w:rsidP="0059469B">
            <w:pPr>
              <w:pStyle w:val="afff9"/>
              <w:widowControl w:val="0"/>
              <w:numPr>
                <w:ilvl w:val="1"/>
                <w:numId w:val="3"/>
              </w:numPr>
              <w:tabs>
                <w:tab w:val="clear" w:pos="960"/>
                <w:tab w:val="num" w:pos="596"/>
              </w:tabs>
              <w:suppressAutoHyphens w:val="0"/>
              <w:snapToGrid w:val="0"/>
              <w:ind w:left="596" w:hanging="567"/>
            </w:pPr>
            <w:r w:rsidRPr="00FF68BE">
              <w:rPr>
                <w:rFonts w:ascii="標楷體" w:eastAsia="標楷體" w:hAnsi="標楷體"/>
                <w:sz w:val="28"/>
                <w:szCs w:val="28"/>
              </w:rPr>
              <w:t>依水污染防治措施及檢測申報管理辦法核准沼液</w:t>
            </w:r>
            <w:r w:rsidRPr="00FF68BE">
              <w:rPr>
                <w:rFonts w:ascii="新細明體" w:eastAsia="新細明體" w:hAnsi="新細明體"/>
                <w:sz w:val="28"/>
                <w:szCs w:val="28"/>
              </w:rPr>
              <w:t>、</w:t>
            </w:r>
            <w:r w:rsidRPr="00FF68BE">
              <w:rPr>
                <w:rFonts w:ascii="標楷體" w:eastAsia="標楷體" w:hAnsi="標楷體"/>
                <w:sz w:val="28"/>
                <w:szCs w:val="28"/>
              </w:rPr>
              <w:t>沼渣作為農地肥分使用量。</w:t>
            </w:r>
          </w:p>
          <w:p w:rsidR="00697565" w:rsidRPr="00FF68BE" w:rsidRDefault="00073197" w:rsidP="0059469B">
            <w:pPr>
              <w:pStyle w:val="afff9"/>
              <w:widowControl w:val="0"/>
              <w:numPr>
                <w:ilvl w:val="1"/>
                <w:numId w:val="3"/>
              </w:numPr>
              <w:tabs>
                <w:tab w:val="left" w:pos="596"/>
              </w:tabs>
              <w:suppressAutoHyphens w:val="0"/>
              <w:snapToGrid w:val="0"/>
              <w:ind w:left="596" w:hanging="567"/>
            </w:pPr>
            <w:r w:rsidRPr="00FF68BE">
              <w:rPr>
                <w:rFonts w:ascii="標楷體" w:eastAsia="標楷體" w:hAnsi="標楷體"/>
                <w:sz w:val="28"/>
                <w:szCs w:val="28"/>
              </w:rPr>
              <w:t>經直轄市及縣市政府核准輸（運）送符合放流水標準之廢水作為植物澆灌之量。</w:t>
            </w:r>
          </w:p>
          <w:p w:rsidR="00697565" w:rsidRPr="00FF68BE" w:rsidRDefault="00073197" w:rsidP="0059469B">
            <w:pPr>
              <w:pStyle w:val="afff9"/>
              <w:widowControl w:val="0"/>
              <w:numPr>
                <w:ilvl w:val="1"/>
                <w:numId w:val="3"/>
              </w:numPr>
              <w:suppressAutoHyphens w:val="0"/>
              <w:snapToGrid w:val="0"/>
              <w:ind w:left="596" w:hanging="596"/>
            </w:pPr>
            <w:r w:rsidRPr="00FF68BE">
              <w:rPr>
                <w:rFonts w:ascii="標楷體" w:eastAsia="標楷體" w:hAnsi="標楷體"/>
                <w:sz w:val="28"/>
                <w:szCs w:val="28"/>
              </w:rPr>
              <w:t>其他經地方政府同意之資源化處理量</w:t>
            </w:r>
          </w:p>
        </w:tc>
        <w:tc>
          <w:tcPr>
            <w:tcW w:w="3515" w:type="dxa"/>
            <w:gridSpan w:val="2"/>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073197" w:rsidP="0059469B">
            <w:pPr>
              <w:widowControl/>
              <w:suppressAutoHyphens w:val="0"/>
              <w:spacing w:line="360" w:lineRule="exact"/>
            </w:pPr>
            <w:r w:rsidRPr="00FF68BE">
              <w:rPr>
                <w:rFonts w:ascii="標楷體" w:eastAsia="標楷體" w:hAnsi="標楷體"/>
                <w:sz w:val="28"/>
                <w:szCs w:val="28"/>
              </w:rPr>
              <w:t>下列資源利用量占畜牧業與收集</w:t>
            </w:r>
            <w:r w:rsidR="0059469B" w:rsidRPr="0059469B">
              <w:rPr>
                <w:rFonts w:ascii="標楷體" w:eastAsia="標楷體" w:hAnsi="標楷體" w:hint="eastAsia"/>
                <w:color w:val="FF0000"/>
                <w:sz w:val="28"/>
                <w:szCs w:val="28"/>
                <w:u w:val="single"/>
              </w:rPr>
              <w:t>其他</w:t>
            </w:r>
            <w:r w:rsidRPr="00FF68BE">
              <w:rPr>
                <w:rFonts w:ascii="標楷體" w:eastAsia="標楷體" w:hAnsi="標楷體"/>
                <w:sz w:val="28"/>
                <w:szCs w:val="28"/>
              </w:rPr>
              <w:t>畜牧場糞尿量比率為百分之</w:t>
            </w:r>
            <w:r w:rsidRPr="00FF68BE">
              <w:rPr>
                <w:rFonts w:ascii="標楷體" w:eastAsia="標楷體" w:hAnsi="標楷體"/>
                <w:sz w:val="28"/>
                <w:szCs w:val="28"/>
                <w:u w:val="single"/>
              </w:rPr>
              <w:t>＿＿＿</w:t>
            </w:r>
            <w:r w:rsidRPr="00FF68BE">
              <w:rPr>
                <w:rFonts w:ascii="標楷體" w:eastAsia="標楷體" w:hAnsi="標楷體"/>
                <w:sz w:val="28"/>
                <w:szCs w:val="28"/>
              </w:rPr>
              <w:t>(詳計畫書貳、(十二))：</w:t>
            </w:r>
          </w:p>
          <w:p w:rsidR="00697565" w:rsidRPr="00FF68BE" w:rsidRDefault="00073197" w:rsidP="0059469B">
            <w:pPr>
              <w:widowControl/>
              <w:suppressAutoHyphens w:val="0"/>
              <w:spacing w:line="360" w:lineRule="exact"/>
              <w:ind w:left="302" w:hanging="302"/>
            </w:pPr>
            <w:r w:rsidRPr="00FF68BE">
              <w:rPr>
                <w:rFonts w:ascii="標楷體" w:eastAsia="標楷體" w:hAnsi="標楷體"/>
                <w:sz w:val="28"/>
                <w:szCs w:val="28"/>
              </w:rPr>
              <w:t>1.依農業事業廢棄物再利用管理辦法核准畜牧糞尿水施灌農作個案再利用量之占比為百分之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ind w:left="302" w:hanging="302"/>
            </w:pPr>
            <w:r w:rsidRPr="00FF68BE">
              <w:rPr>
                <w:rFonts w:ascii="標楷體" w:eastAsia="標楷體" w:hAnsi="標楷體"/>
                <w:sz w:val="28"/>
                <w:szCs w:val="28"/>
              </w:rPr>
              <w:t>2.依水污染防治措施及檢測申報管理辦法核准沼液</w:t>
            </w:r>
            <w:r w:rsidRPr="00FF68BE">
              <w:rPr>
                <w:rFonts w:ascii="新細明體" w:hAnsi="新細明體"/>
                <w:sz w:val="28"/>
                <w:szCs w:val="28"/>
              </w:rPr>
              <w:t>、</w:t>
            </w:r>
            <w:r w:rsidRPr="00FF68BE">
              <w:rPr>
                <w:rFonts w:ascii="標楷體" w:eastAsia="標楷體" w:hAnsi="標楷體"/>
                <w:sz w:val="28"/>
                <w:szCs w:val="28"/>
              </w:rPr>
              <w:t>沼渣作為農地肥分使用量之占比為百分之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ind w:left="302" w:hanging="302"/>
            </w:pPr>
            <w:r w:rsidRPr="00FF68BE">
              <w:rPr>
                <w:rFonts w:ascii="標楷體" w:eastAsia="標楷體" w:hAnsi="標楷體"/>
                <w:sz w:val="28"/>
                <w:szCs w:val="28"/>
              </w:rPr>
              <w:t>3.經直轄市及縣市政府核准輸（運）送符合放流水標準之廢水作為植物澆灌量之占比為百分之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ind w:left="302" w:hanging="302"/>
            </w:pPr>
            <w:r w:rsidRPr="00FF68BE">
              <w:rPr>
                <w:rFonts w:ascii="標楷體" w:eastAsia="標楷體" w:hAnsi="標楷體"/>
                <w:sz w:val="28"/>
                <w:szCs w:val="28"/>
              </w:rPr>
              <w:t>4.採上述三款方式以外且其他經地方政府同意之資源化處理量之占比為百分之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tc>
        <w:tc>
          <w:tcPr>
            <w:tcW w:w="3464" w:type="dxa"/>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073197" w:rsidP="0059469B">
            <w:pPr>
              <w:widowControl/>
              <w:suppressAutoHyphens w:val="0"/>
              <w:spacing w:line="360" w:lineRule="exact"/>
            </w:pPr>
            <w:r w:rsidRPr="00FF68BE">
              <w:rPr>
                <w:rFonts w:ascii="標楷體" w:eastAsia="標楷體" w:hAnsi="標楷體"/>
                <w:sz w:val="28"/>
                <w:szCs w:val="28"/>
              </w:rPr>
              <w:t>下列資源利用量占畜牧業與收集</w:t>
            </w:r>
            <w:r w:rsidR="0059469B" w:rsidRPr="0059469B">
              <w:rPr>
                <w:rFonts w:ascii="標楷體" w:eastAsia="標楷體" w:hAnsi="標楷體" w:hint="eastAsia"/>
                <w:color w:val="FF0000"/>
                <w:sz w:val="28"/>
                <w:szCs w:val="28"/>
                <w:u w:val="single"/>
              </w:rPr>
              <w:t>其他</w:t>
            </w:r>
            <w:r w:rsidRPr="00FF68BE">
              <w:rPr>
                <w:rFonts w:ascii="標楷體" w:eastAsia="標楷體" w:hAnsi="標楷體"/>
                <w:sz w:val="28"/>
                <w:szCs w:val="28"/>
              </w:rPr>
              <w:t>畜牧場糞尿量比率為百分之</w:t>
            </w:r>
            <w:r w:rsidRPr="00FF68BE">
              <w:rPr>
                <w:rFonts w:ascii="標楷體" w:eastAsia="標楷體" w:hAnsi="標楷體"/>
                <w:sz w:val="28"/>
                <w:szCs w:val="28"/>
                <w:u w:val="single"/>
              </w:rPr>
              <w:t>＿＿＿</w:t>
            </w:r>
            <w:r w:rsidRPr="00FF68BE">
              <w:rPr>
                <w:rFonts w:ascii="標楷體" w:eastAsia="標楷體" w:hAnsi="標楷體"/>
                <w:sz w:val="28"/>
                <w:szCs w:val="28"/>
              </w:rPr>
              <w:t>(詳計畫書貳、(十二))：</w:t>
            </w:r>
          </w:p>
          <w:p w:rsidR="00697565" w:rsidRPr="00FF68BE" w:rsidRDefault="00073197" w:rsidP="0059469B">
            <w:pPr>
              <w:widowControl/>
              <w:suppressAutoHyphens w:val="0"/>
              <w:spacing w:line="360" w:lineRule="exact"/>
              <w:ind w:left="302" w:hanging="302"/>
            </w:pPr>
            <w:r w:rsidRPr="00FF68BE">
              <w:rPr>
                <w:rFonts w:ascii="標楷體" w:eastAsia="標楷體" w:hAnsi="標楷體"/>
                <w:sz w:val="28"/>
                <w:szCs w:val="28"/>
              </w:rPr>
              <w:t>1.依農業事業廢棄物再利用管理辦法核准畜牧糞尿水施灌農作個案再利用量之占比為百分之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ind w:left="302" w:hanging="302"/>
            </w:pPr>
            <w:r w:rsidRPr="00FF68BE">
              <w:rPr>
                <w:rFonts w:ascii="標楷體" w:eastAsia="標楷體" w:hAnsi="標楷體"/>
                <w:sz w:val="28"/>
                <w:szCs w:val="28"/>
              </w:rPr>
              <w:t>2.依水污染防治措施及檢測申報管理辦法核准沼液</w:t>
            </w:r>
            <w:r w:rsidRPr="00FF68BE">
              <w:rPr>
                <w:rFonts w:ascii="新細明體" w:hAnsi="新細明體"/>
                <w:sz w:val="28"/>
                <w:szCs w:val="28"/>
              </w:rPr>
              <w:t>、</w:t>
            </w:r>
            <w:r w:rsidRPr="00FF68BE">
              <w:rPr>
                <w:rFonts w:ascii="標楷體" w:eastAsia="標楷體" w:hAnsi="標楷體"/>
                <w:sz w:val="28"/>
                <w:szCs w:val="28"/>
              </w:rPr>
              <w:t>沼渣作為農地肥分使用量之占比為百分之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ind w:left="302" w:hanging="302"/>
            </w:pPr>
            <w:r w:rsidRPr="00FF68BE">
              <w:rPr>
                <w:rFonts w:ascii="標楷體" w:eastAsia="標楷體" w:hAnsi="標楷體"/>
                <w:sz w:val="28"/>
                <w:szCs w:val="28"/>
              </w:rPr>
              <w:t>3.經直轄市及縣市政府核准輸（運）送符合放流水標準之廢水作為植物澆灌量之占比為百分之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p w:rsidR="00697565" w:rsidRPr="00FF68BE" w:rsidRDefault="00073197" w:rsidP="0059469B">
            <w:pPr>
              <w:widowControl/>
              <w:suppressAutoHyphens w:val="0"/>
              <w:spacing w:line="360" w:lineRule="exact"/>
              <w:ind w:left="540" w:hanging="286"/>
            </w:pPr>
            <w:r w:rsidRPr="00FF68BE">
              <w:rPr>
                <w:rFonts w:ascii="標楷體" w:eastAsia="標楷體" w:hAnsi="標楷體"/>
                <w:sz w:val="28"/>
                <w:szCs w:val="28"/>
              </w:rPr>
              <w:t>4.採上述三款方式以外且其他經地方政府同意之資源化處理量之占比為百分之</w:t>
            </w:r>
            <w:r w:rsidRPr="00FF68BE">
              <w:rPr>
                <w:rFonts w:ascii="標楷體" w:eastAsia="標楷體" w:hAnsi="標楷體"/>
                <w:sz w:val="28"/>
                <w:szCs w:val="28"/>
                <w:u w:val="single"/>
              </w:rPr>
              <w:t>＿＿</w:t>
            </w:r>
            <w:r w:rsidRPr="00FF68BE">
              <w:rPr>
                <w:rFonts w:ascii="標楷體" w:eastAsia="標楷體" w:hAnsi="標楷體"/>
                <w:sz w:val="28"/>
                <w:szCs w:val="28"/>
              </w:rPr>
              <w:t>。</w:t>
            </w:r>
          </w:p>
        </w:tc>
      </w:tr>
      <w:tr w:rsidR="00697565" w:rsidTr="0059469B">
        <w:trPr>
          <w:trHeight w:val="602"/>
        </w:trPr>
        <w:tc>
          <w:tcPr>
            <w:tcW w:w="521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center"/>
            </w:pPr>
            <w:r>
              <w:rPr>
                <w:rFonts w:eastAsia="標楷體"/>
                <w:sz w:val="28"/>
                <w:highlight w:val="white"/>
              </w:rPr>
              <w:t>設置者簽章</w:t>
            </w:r>
          </w:p>
        </w:tc>
        <w:tc>
          <w:tcPr>
            <w:tcW w:w="513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center"/>
            </w:pPr>
            <w:r>
              <w:rPr>
                <w:rFonts w:eastAsia="標楷體"/>
                <w:sz w:val="28"/>
                <w:highlight w:val="white"/>
              </w:rPr>
              <w:t>地方政府簽章</w:t>
            </w:r>
          </w:p>
        </w:tc>
      </w:tr>
      <w:tr w:rsidR="00697565" w:rsidTr="0059469B">
        <w:trPr>
          <w:trHeight w:val="3782"/>
        </w:trPr>
        <w:tc>
          <w:tcPr>
            <w:tcW w:w="5213" w:type="dxa"/>
            <w:gridSpan w:val="2"/>
            <w:tcBorders>
              <w:top w:val="single" w:sz="4" w:space="0" w:color="00000A"/>
              <w:left w:val="single" w:sz="4" w:space="0" w:color="00000A"/>
              <w:bottom w:val="single" w:sz="4" w:space="0" w:color="00000A"/>
              <w:right w:val="single" w:sz="4" w:space="0" w:color="00000A"/>
            </w:tcBorders>
            <w:shd w:val="clear" w:color="auto" w:fill="auto"/>
          </w:tcPr>
          <w:p w:rsidR="00697565" w:rsidRPr="004A5BFD" w:rsidRDefault="00073197" w:rsidP="0059469B">
            <w:pPr>
              <w:spacing w:line="360" w:lineRule="exact"/>
            </w:pPr>
            <w:r w:rsidRPr="004A5BFD">
              <w:rPr>
                <w:rFonts w:eastAsia="標楷體"/>
                <w:sz w:val="28"/>
                <w:highlight w:val="white"/>
              </w:rPr>
              <w:t>負責人蓋章處</w:t>
            </w:r>
            <w:r w:rsidR="0059469B">
              <w:rPr>
                <w:rFonts w:eastAsia="標楷體" w:hint="eastAsia"/>
                <w:sz w:val="28"/>
                <w:highlight w:val="white"/>
              </w:rPr>
              <w:t>(</w:t>
            </w:r>
            <w:r w:rsidR="0059469B">
              <w:rPr>
                <w:rFonts w:eastAsia="標楷體" w:hint="eastAsia"/>
                <w:sz w:val="28"/>
                <w:highlight w:val="white"/>
              </w:rPr>
              <w:t>如為自然人請蓋私章；如為法人，請蓋法人印信及負責人章</w:t>
            </w:r>
            <w:r w:rsidR="0059469B">
              <w:rPr>
                <w:rFonts w:eastAsia="標楷體" w:hint="eastAsia"/>
                <w:sz w:val="28"/>
                <w:highlight w:val="white"/>
              </w:rPr>
              <w:t>)</w:t>
            </w: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8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634FF" w:rsidRDefault="004634FF" w:rsidP="004634FF">
            <w:pPr>
              <w:pStyle w:val="aff5"/>
              <w:snapToGrid w:val="0"/>
              <w:spacing w:line="240" w:lineRule="auto"/>
              <w:jc w:val="both"/>
              <w:rPr>
                <w:b w:val="0"/>
                <w:i w:val="0"/>
                <w:color w:val="auto"/>
                <w:highlight w:val="white"/>
              </w:rPr>
            </w:pPr>
            <w:r>
              <w:rPr>
                <w:rFonts w:hint="eastAsia"/>
                <w:b w:val="0"/>
                <w:i w:val="0"/>
                <w:color w:val="00000A"/>
                <w:highlight w:val="white"/>
              </w:rPr>
              <w:t>設</w:t>
            </w:r>
            <w:r w:rsidRPr="004634FF">
              <w:rPr>
                <w:rFonts w:hint="eastAsia"/>
                <w:b w:val="0"/>
                <w:i w:val="0"/>
                <w:color w:val="auto"/>
                <w:highlight w:val="white"/>
              </w:rPr>
              <w:t>置者＿＿＿＿＿＿＿＿＿＿</w:t>
            </w:r>
            <w:r>
              <w:rPr>
                <w:rFonts w:hint="eastAsia"/>
                <w:b w:val="0"/>
                <w:i w:val="0"/>
                <w:color w:val="auto"/>
                <w:highlight w:val="white"/>
              </w:rPr>
              <w:t>＿＿＿＿</w:t>
            </w:r>
          </w:p>
          <w:p w:rsidR="00697565" w:rsidRPr="004634FF" w:rsidRDefault="004634FF" w:rsidP="004634FF">
            <w:pPr>
              <w:pStyle w:val="aff5"/>
              <w:snapToGrid w:val="0"/>
              <w:spacing w:line="240" w:lineRule="auto"/>
              <w:ind w:left="311" w:hangingChars="111" w:hanging="311"/>
              <w:jc w:val="both"/>
              <w:rPr>
                <w:b w:val="0"/>
                <w:i w:val="0"/>
                <w:color w:val="auto"/>
                <w:highlight w:val="white"/>
              </w:rPr>
            </w:pPr>
            <w:r w:rsidRPr="004634FF">
              <w:rPr>
                <w:b w:val="0"/>
                <w:i w:val="0"/>
                <w:color w:val="auto"/>
                <w:highlight w:val="white"/>
              </w:rPr>
              <w:t></w:t>
            </w:r>
            <w:r>
              <w:rPr>
                <w:rFonts w:ascii="新細明體" w:eastAsia="新細明體" w:hAnsi="新細明體" w:cs="Webdings" w:hint="eastAsia"/>
                <w:i w:val="0"/>
                <w:highlight w:val="white"/>
              </w:rPr>
              <w:t>□</w:t>
            </w:r>
            <w:r>
              <w:rPr>
                <w:rFonts w:hint="eastAsia"/>
                <w:b w:val="0"/>
                <w:i w:val="0"/>
                <w:color w:val="auto"/>
                <w:highlight w:val="white"/>
              </w:rPr>
              <w:t>畜牧業</w:t>
            </w:r>
            <w:r>
              <w:rPr>
                <w:rFonts w:ascii="新細明體" w:eastAsia="新細明體" w:hAnsi="新細明體" w:cs="Webdings" w:hint="eastAsia"/>
                <w:i w:val="0"/>
                <w:highlight w:val="white"/>
              </w:rPr>
              <w:t>□</w:t>
            </w:r>
            <w:r>
              <w:rPr>
                <w:rFonts w:hint="eastAsia"/>
                <w:b w:val="0"/>
                <w:i w:val="0"/>
                <w:color w:val="auto"/>
                <w:highlight w:val="white"/>
              </w:rPr>
              <w:t>技術業</w:t>
            </w:r>
            <w:r>
              <w:rPr>
                <w:rFonts w:ascii="新細明體" w:eastAsia="新細明體" w:hAnsi="新細明體" w:cs="Webdings" w:hint="eastAsia"/>
                <w:i w:val="0"/>
                <w:highlight w:val="white"/>
              </w:rPr>
              <w:t>□</w:t>
            </w:r>
            <w:r>
              <w:rPr>
                <w:rFonts w:hint="eastAsia"/>
                <w:b w:val="0"/>
                <w:i w:val="0"/>
                <w:color w:val="auto"/>
                <w:highlight w:val="white"/>
              </w:rPr>
              <w:t>機關</w:t>
            </w:r>
            <w:r>
              <w:rPr>
                <w:rFonts w:ascii="新細明體" w:eastAsia="新細明體" w:hAnsi="新細明體" w:cs="Webdings" w:hint="eastAsia"/>
                <w:i w:val="0"/>
                <w:highlight w:val="white"/>
              </w:rPr>
              <w:t>□</w:t>
            </w:r>
            <w:r>
              <w:rPr>
                <w:rFonts w:hint="eastAsia"/>
                <w:b w:val="0"/>
                <w:i w:val="0"/>
                <w:color w:val="auto"/>
                <w:highlight w:val="white"/>
              </w:rPr>
              <w:t>財團法人或社會團體</w:t>
            </w:r>
          </w:p>
          <w:p w:rsidR="00697565" w:rsidRPr="004A5BFD" w:rsidRDefault="00697565">
            <w:pPr>
              <w:pStyle w:val="aff5"/>
              <w:snapToGrid w:val="0"/>
              <w:spacing w:line="240" w:lineRule="exact"/>
              <w:jc w:val="both"/>
              <w:rPr>
                <w:b w:val="0"/>
                <w:i w:val="0"/>
                <w:color w:val="00000A"/>
                <w:highlight w:val="white"/>
              </w:rPr>
            </w:pPr>
          </w:p>
          <w:p w:rsidR="00697565" w:rsidRPr="004A5BFD" w:rsidRDefault="00073197">
            <w:pPr>
              <w:pStyle w:val="aff5"/>
              <w:snapToGrid w:val="0"/>
              <w:spacing w:line="240" w:lineRule="exact"/>
              <w:rPr>
                <w:i w:val="0"/>
              </w:rPr>
            </w:pPr>
            <w:r w:rsidRPr="004A5BFD">
              <w:rPr>
                <w:b w:val="0"/>
                <w:i w:val="0"/>
                <w:color w:val="00000A"/>
                <w:highlight w:val="white"/>
              </w:rPr>
              <w:t>中華民國</w:t>
            </w:r>
            <w:r w:rsidRPr="004A5BFD">
              <w:rPr>
                <w:b w:val="0"/>
                <w:i w:val="0"/>
                <w:color w:val="00000A"/>
                <w:highlight w:val="white"/>
              </w:rPr>
              <w:t xml:space="preserve">     </w:t>
            </w:r>
            <w:r w:rsidRPr="004A5BFD">
              <w:rPr>
                <w:b w:val="0"/>
                <w:i w:val="0"/>
                <w:color w:val="00000A"/>
                <w:highlight w:val="white"/>
              </w:rPr>
              <w:t>年</w:t>
            </w:r>
            <w:r w:rsidRPr="004A5BFD">
              <w:rPr>
                <w:b w:val="0"/>
                <w:i w:val="0"/>
                <w:color w:val="00000A"/>
                <w:highlight w:val="white"/>
              </w:rPr>
              <w:t xml:space="preserve">     </w:t>
            </w:r>
            <w:r w:rsidRPr="004A5BFD">
              <w:rPr>
                <w:b w:val="0"/>
                <w:i w:val="0"/>
                <w:color w:val="00000A"/>
                <w:highlight w:val="white"/>
              </w:rPr>
              <w:t>月</w:t>
            </w:r>
            <w:r w:rsidRPr="004A5BFD">
              <w:rPr>
                <w:b w:val="0"/>
                <w:i w:val="0"/>
                <w:color w:val="00000A"/>
                <w:highlight w:val="white"/>
              </w:rPr>
              <w:t xml:space="preserve">    </w:t>
            </w:r>
            <w:r w:rsidRPr="004A5BFD">
              <w:rPr>
                <w:b w:val="0"/>
                <w:i w:val="0"/>
                <w:color w:val="00000A"/>
                <w:highlight w:val="white"/>
              </w:rPr>
              <w:t>日</w:t>
            </w:r>
          </w:p>
        </w:tc>
        <w:tc>
          <w:tcPr>
            <w:tcW w:w="5135" w:type="dxa"/>
            <w:gridSpan w:val="2"/>
            <w:tcBorders>
              <w:top w:val="single" w:sz="4" w:space="0" w:color="00000A"/>
              <w:left w:val="single" w:sz="4" w:space="0" w:color="00000A"/>
              <w:bottom w:val="single" w:sz="4" w:space="0" w:color="00000A"/>
              <w:right w:val="single" w:sz="4" w:space="0" w:color="00000A"/>
            </w:tcBorders>
            <w:shd w:val="clear" w:color="auto" w:fill="auto"/>
          </w:tcPr>
          <w:p w:rsidR="00697565" w:rsidRPr="004A5BFD" w:rsidRDefault="00073197">
            <w:pPr>
              <w:spacing w:line="320" w:lineRule="exact"/>
            </w:pPr>
            <w:r w:rsidRPr="004A5BFD">
              <w:rPr>
                <w:rFonts w:eastAsia="標楷體"/>
                <w:sz w:val="28"/>
                <w:highlight w:val="white"/>
              </w:rPr>
              <w:t>地方政府蓋章處</w:t>
            </w: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4A5BFD" w:rsidRPr="004A5BFD" w:rsidRDefault="004A5BFD">
            <w:pPr>
              <w:pStyle w:val="aff5"/>
              <w:snapToGrid w:val="0"/>
              <w:spacing w:line="240" w:lineRule="exact"/>
              <w:jc w:val="both"/>
              <w:rPr>
                <w:b w:val="0"/>
                <w:i w:val="0"/>
                <w:color w:val="00000A"/>
                <w:highlight w:val="white"/>
              </w:rPr>
            </w:pPr>
          </w:p>
          <w:p w:rsidR="00697565" w:rsidRPr="004A5BFD" w:rsidRDefault="00697565">
            <w:pPr>
              <w:pStyle w:val="aff5"/>
              <w:snapToGrid w:val="0"/>
              <w:spacing w:line="240" w:lineRule="exact"/>
              <w:jc w:val="both"/>
              <w:rPr>
                <w:b w:val="0"/>
                <w:i w:val="0"/>
                <w:color w:val="00000A"/>
                <w:highlight w:val="white"/>
              </w:rPr>
            </w:pPr>
          </w:p>
          <w:p w:rsidR="00697565" w:rsidRPr="004A5BFD" w:rsidRDefault="00073197">
            <w:pPr>
              <w:pStyle w:val="aff5"/>
              <w:snapToGrid w:val="0"/>
              <w:spacing w:line="240" w:lineRule="exact"/>
              <w:rPr>
                <w:i w:val="0"/>
              </w:rPr>
            </w:pPr>
            <w:r w:rsidRPr="004A5BFD">
              <w:rPr>
                <w:b w:val="0"/>
                <w:i w:val="0"/>
                <w:color w:val="00000A"/>
                <w:highlight w:val="white"/>
              </w:rPr>
              <w:t>中華民國</w:t>
            </w:r>
            <w:r w:rsidRPr="004A5BFD">
              <w:rPr>
                <w:b w:val="0"/>
                <w:i w:val="0"/>
                <w:color w:val="00000A"/>
                <w:highlight w:val="white"/>
              </w:rPr>
              <w:t xml:space="preserve">     </w:t>
            </w:r>
            <w:r w:rsidRPr="004A5BFD">
              <w:rPr>
                <w:b w:val="0"/>
                <w:i w:val="0"/>
                <w:color w:val="00000A"/>
                <w:highlight w:val="white"/>
              </w:rPr>
              <w:t>年</w:t>
            </w:r>
            <w:r w:rsidRPr="004A5BFD">
              <w:rPr>
                <w:b w:val="0"/>
                <w:i w:val="0"/>
                <w:color w:val="00000A"/>
                <w:highlight w:val="white"/>
              </w:rPr>
              <w:t xml:space="preserve">     </w:t>
            </w:r>
            <w:r w:rsidRPr="004A5BFD">
              <w:rPr>
                <w:b w:val="0"/>
                <w:i w:val="0"/>
                <w:color w:val="00000A"/>
                <w:highlight w:val="white"/>
              </w:rPr>
              <w:t>月</w:t>
            </w:r>
            <w:r w:rsidRPr="004A5BFD">
              <w:rPr>
                <w:b w:val="0"/>
                <w:i w:val="0"/>
                <w:color w:val="00000A"/>
                <w:highlight w:val="white"/>
              </w:rPr>
              <w:t xml:space="preserve">    </w:t>
            </w:r>
            <w:r w:rsidRPr="004A5BFD">
              <w:rPr>
                <w:b w:val="0"/>
                <w:i w:val="0"/>
                <w:color w:val="00000A"/>
                <w:highlight w:val="white"/>
              </w:rPr>
              <w:t>日</w:t>
            </w:r>
          </w:p>
        </w:tc>
      </w:tr>
    </w:tbl>
    <w:p w:rsidR="00697565" w:rsidRDefault="00697565">
      <w:pPr>
        <w:widowControl/>
        <w:suppressAutoHyphens w:val="0"/>
        <w:rPr>
          <w:rFonts w:eastAsia="標楷體" w:cs="Arial"/>
          <w:b/>
          <w:sz w:val="28"/>
          <w:szCs w:val="28"/>
          <w:highlight w:val="white"/>
        </w:rPr>
      </w:pPr>
      <w:bookmarkStart w:id="1" w:name="_Toc119910096"/>
      <w:bookmarkStart w:id="2" w:name="_Toc119930294"/>
      <w:bookmarkStart w:id="3" w:name="_Toc119833174"/>
      <w:bookmarkEnd w:id="1"/>
      <w:bookmarkEnd w:id="2"/>
      <w:bookmarkEnd w:id="3"/>
    </w:p>
    <w:p w:rsidR="00697565" w:rsidRDefault="00697565">
      <w:pPr>
        <w:sectPr w:rsidR="00697565">
          <w:headerReference w:type="even" r:id="rId22"/>
          <w:headerReference w:type="default" r:id="rId23"/>
          <w:footerReference w:type="even" r:id="rId24"/>
          <w:footerReference w:type="default" r:id="rId25"/>
          <w:headerReference w:type="first" r:id="rId26"/>
          <w:footerReference w:type="first" r:id="rId27"/>
          <w:pgSz w:w="11906" w:h="16838"/>
          <w:pgMar w:top="1276" w:right="1134" w:bottom="1134" w:left="1134" w:header="567" w:footer="454" w:gutter="0"/>
          <w:pgNumType w:start="1"/>
          <w:cols w:space="720"/>
          <w:titlePg/>
          <w:docGrid w:type="lines" w:linePitch="600" w:charSpace="32768"/>
        </w:sectPr>
      </w:pPr>
    </w:p>
    <w:p w:rsidR="00697565" w:rsidRDefault="00073197">
      <w:pPr>
        <w:pageBreakBefore/>
        <w:widowControl/>
        <w:suppressAutoHyphens w:val="0"/>
        <w:spacing w:after="90" w:line="360" w:lineRule="exact"/>
        <w:jc w:val="center"/>
      </w:pPr>
      <w:r>
        <w:rPr>
          <w:rFonts w:eastAsia="標楷體" w:cs="Arial"/>
          <w:b/>
          <w:sz w:val="32"/>
          <w:highlight w:val="white"/>
        </w:rPr>
        <w:lastRenderedPageBreak/>
        <w:t>畜牧糞尿資源化處理計畫書及</w:t>
      </w:r>
      <w:r>
        <w:rPr>
          <w:rFonts w:eastAsia="標楷體" w:cs="Arial"/>
          <w:sz w:val="32"/>
          <w:highlight w:val="white"/>
        </w:rPr>
        <w:br/>
      </w:r>
      <w:r>
        <w:rPr>
          <w:rFonts w:eastAsia="標楷體" w:cs="Arial"/>
          <w:b/>
          <w:sz w:val="32"/>
          <w:highlight w:val="white"/>
        </w:rPr>
        <w:t>水污染防治措施計畫及水污染防治許可證</w:t>
      </w:r>
      <w:r>
        <w:rPr>
          <w:rFonts w:eastAsia="標楷體" w:cs="Arial"/>
          <w:b/>
          <w:sz w:val="32"/>
          <w:highlight w:val="white"/>
        </w:rPr>
        <w:t>(</w:t>
      </w:r>
      <w:r>
        <w:rPr>
          <w:rFonts w:eastAsia="標楷體" w:cs="Arial"/>
          <w:b/>
          <w:sz w:val="32"/>
          <w:highlight w:val="white"/>
        </w:rPr>
        <w:t>文件</w:t>
      </w:r>
      <w:r>
        <w:rPr>
          <w:rFonts w:eastAsia="標楷體" w:cs="Arial"/>
          <w:b/>
          <w:sz w:val="32"/>
          <w:highlight w:val="white"/>
        </w:rPr>
        <w:t>)</w:t>
      </w:r>
      <w:r>
        <w:rPr>
          <w:rFonts w:eastAsia="標楷體" w:cs="Arial"/>
          <w:b/>
          <w:sz w:val="32"/>
          <w:highlight w:val="white"/>
        </w:rPr>
        <w:t>申請表</w:t>
      </w:r>
    </w:p>
    <w:tbl>
      <w:tblPr>
        <w:tblW w:w="9996" w:type="dxa"/>
        <w:tblInd w:w="-85" w:type="dxa"/>
        <w:tblLayout w:type="fixed"/>
        <w:tblCellMar>
          <w:left w:w="57" w:type="dxa"/>
          <w:right w:w="57" w:type="dxa"/>
        </w:tblCellMar>
        <w:tblLook w:val="0000" w:firstRow="0" w:lastRow="0" w:firstColumn="0" w:lastColumn="0" w:noHBand="0" w:noVBand="0"/>
      </w:tblPr>
      <w:tblGrid>
        <w:gridCol w:w="1337"/>
        <w:gridCol w:w="1755"/>
        <w:gridCol w:w="1631"/>
        <w:gridCol w:w="1665"/>
        <w:gridCol w:w="1417"/>
        <w:gridCol w:w="2191"/>
      </w:tblGrid>
      <w:tr w:rsidR="00697565" w:rsidRPr="00557EE0" w:rsidTr="004634FF">
        <w:trPr>
          <w:trHeight w:val="425"/>
        </w:trPr>
        <w:tc>
          <w:tcPr>
            <w:tcW w:w="1337" w:type="dxa"/>
            <w:shd w:val="clear" w:color="auto" w:fill="FFFFFF"/>
            <w:vAlign w:val="center"/>
          </w:tcPr>
          <w:p w:rsidR="00697565" w:rsidRPr="00557EE0" w:rsidRDefault="00073197" w:rsidP="004634FF">
            <w:pPr>
              <w:pStyle w:val="aff5"/>
              <w:snapToGrid w:val="0"/>
              <w:spacing w:line="240" w:lineRule="exact"/>
              <w:jc w:val="left"/>
              <w:rPr>
                <w:i w:val="0"/>
              </w:rPr>
            </w:pPr>
            <w:r w:rsidRPr="00557EE0">
              <w:rPr>
                <w:i w:val="0"/>
                <w:color w:val="00000A"/>
                <w:sz w:val="24"/>
                <w:highlight w:val="white"/>
              </w:rPr>
              <w:t>申請日期：</w:t>
            </w:r>
          </w:p>
        </w:tc>
        <w:tc>
          <w:tcPr>
            <w:tcW w:w="1755" w:type="dxa"/>
            <w:tcBorders>
              <w:right w:val="single" w:sz="18" w:space="0" w:color="000001"/>
            </w:tcBorders>
            <w:shd w:val="clear" w:color="auto" w:fill="FFFFFF"/>
            <w:vAlign w:val="center"/>
          </w:tcPr>
          <w:p w:rsidR="00697565" w:rsidRPr="00557EE0" w:rsidRDefault="00073197">
            <w:pPr>
              <w:pStyle w:val="aff5"/>
              <w:snapToGrid w:val="0"/>
              <w:spacing w:line="240" w:lineRule="exact"/>
              <w:jc w:val="left"/>
              <w:rPr>
                <w:i w:val="0"/>
              </w:rPr>
            </w:pPr>
            <w:r w:rsidRPr="00557EE0">
              <w:rPr>
                <w:i w:val="0"/>
                <w:color w:val="00000A"/>
                <w:sz w:val="24"/>
                <w:highlight w:val="white"/>
              </w:rPr>
              <w:t xml:space="preserve">   </w:t>
            </w:r>
            <w:r w:rsidRPr="00557EE0">
              <w:rPr>
                <w:i w:val="0"/>
                <w:color w:val="00000A"/>
                <w:sz w:val="24"/>
                <w:highlight w:val="white"/>
              </w:rPr>
              <w:t>年　月　日</w:t>
            </w:r>
          </w:p>
        </w:tc>
        <w:tc>
          <w:tcPr>
            <w:tcW w:w="1631" w:type="dxa"/>
            <w:tcBorders>
              <w:top w:val="single" w:sz="18" w:space="0" w:color="000001"/>
              <w:left w:val="single" w:sz="18" w:space="0" w:color="000001"/>
              <w:bottom w:val="single" w:sz="18" w:space="0" w:color="000001"/>
              <w:right w:val="single" w:sz="4" w:space="0" w:color="000001"/>
            </w:tcBorders>
            <w:shd w:val="clear" w:color="auto" w:fill="FFFFFF"/>
            <w:vAlign w:val="center"/>
          </w:tcPr>
          <w:p w:rsidR="00697565" w:rsidRPr="00557EE0" w:rsidRDefault="00073197">
            <w:pPr>
              <w:pStyle w:val="aff5"/>
              <w:snapToGrid w:val="0"/>
              <w:spacing w:line="240" w:lineRule="exact"/>
              <w:jc w:val="left"/>
              <w:rPr>
                <w:i w:val="0"/>
              </w:rPr>
            </w:pPr>
            <w:r w:rsidRPr="00557EE0">
              <w:rPr>
                <w:i w:val="0"/>
                <w:color w:val="00000A"/>
                <w:sz w:val="24"/>
                <w:highlight w:val="white"/>
              </w:rPr>
              <w:t>收件日期：</w:t>
            </w:r>
          </w:p>
        </w:tc>
        <w:tc>
          <w:tcPr>
            <w:tcW w:w="1665" w:type="dxa"/>
            <w:tcBorders>
              <w:top w:val="single" w:sz="18" w:space="0" w:color="000001"/>
              <w:left w:val="single" w:sz="4" w:space="0" w:color="000001"/>
              <w:bottom w:val="single" w:sz="18" w:space="0" w:color="000001"/>
              <w:right w:val="single" w:sz="4" w:space="0" w:color="000001"/>
            </w:tcBorders>
            <w:shd w:val="clear" w:color="auto" w:fill="FFFFFF"/>
            <w:vAlign w:val="center"/>
          </w:tcPr>
          <w:p w:rsidR="00697565" w:rsidRPr="00557EE0" w:rsidRDefault="00073197">
            <w:pPr>
              <w:pStyle w:val="aff5"/>
              <w:snapToGrid w:val="0"/>
              <w:spacing w:line="240" w:lineRule="exact"/>
              <w:jc w:val="left"/>
              <w:rPr>
                <w:i w:val="0"/>
              </w:rPr>
            </w:pPr>
            <w:r w:rsidRPr="00557EE0">
              <w:rPr>
                <w:i w:val="0"/>
                <w:color w:val="00000A"/>
                <w:sz w:val="24"/>
                <w:highlight w:val="white"/>
              </w:rPr>
              <w:t xml:space="preserve">　年　月　日</w:t>
            </w:r>
          </w:p>
        </w:tc>
        <w:tc>
          <w:tcPr>
            <w:tcW w:w="1417" w:type="dxa"/>
            <w:tcBorders>
              <w:top w:val="single" w:sz="18" w:space="0" w:color="000001"/>
              <w:left w:val="single" w:sz="4" w:space="0" w:color="000001"/>
              <w:bottom w:val="single" w:sz="18" w:space="0" w:color="000001"/>
              <w:right w:val="single" w:sz="4" w:space="0" w:color="000001"/>
            </w:tcBorders>
            <w:shd w:val="clear" w:color="auto" w:fill="FFFFFF"/>
            <w:vAlign w:val="center"/>
          </w:tcPr>
          <w:p w:rsidR="00697565" w:rsidRPr="00557EE0" w:rsidRDefault="00073197">
            <w:pPr>
              <w:pStyle w:val="aff5"/>
              <w:snapToGrid w:val="0"/>
              <w:spacing w:line="240" w:lineRule="exact"/>
              <w:jc w:val="left"/>
              <w:rPr>
                <w:i w:val="0"/>
              </w:rPr>
            </w:pPr>
            <w:r w:rsidRPr="00557EE0">
              <w:rPr>
                <w:i w:val="0"/>
                <w:color w:val="00000A"/>
                <w:sz w:val="24"/>
                <w:highlight w:val="white"/>
              </w:rPr>
              <w:t>申請編號：</w:t>
            </w:r>
          </w:p>
        </w:tc>
        <w:tc>
          <w:tcPr>
            <w:tcW w:w="2191" w:type="dxa"/>
            <w:tcBorders>
              <w:top w:val="single" w:sz="18" w:space="0" w:color="000001"/>
              <w:left w:val="single" w:sz="4" w:space="0" w:color="000001"/>
              <w:bottom w:val="single" w:sz="18" w:space="0" w:color="000001"/>
              <w:right w:val="single" w:sz="18" w:space="0" w:color="000001"/>
            </w:tcBorders>
            <w:shd w:val="clear" w:color="auto" w:fill="FFFFFF"/>
            <w:vAlign w:val="center"/>
          </w:tcPr>
          <w:p w:rsidR="00697565" w:rsidRPr="00557EE0" w:rsidRDefault="00697565">
            <w:pPr>
              <w:pStyle w:val="aff5"/>
              <w:snapToGrid w:val="0"/>
              <w:spacing w:line="240" w:lineRule="exact"/>
              <w:jc w:val="left"/>
              <w:rPr>
                <w:i w:val="0"/>
                <w:color w:val="00000A"/>
                <w:sz w:val="24"/>
                <w:highlight w:val="white"/>
              </w:rPr>
            </w:pPr>
          </w:p>
        </w:tc>
      </w:tr>
    </w:tbl>
    <w:p w:rsidR="00697565" w:rsidRPr="00557EE0" w:rsidRDefault="00073197">
      <w:pPr>
        <w:pStyle w:val="aff5"/>
        <w:snapToGrid w:val="0"/>
        <w:spacing w:line="280" w:lineRule="exact"/>
        <w:ind w:hanging="96"/>
        <w:jc w:val="left"/>
        <w:rPr>
          <w:i w:val="0"/>
        </w:rPr>
      </w:pPr>
      <w:r w:rsidRPr="00557EE0">
        <w:rPr>
          <w:i w:val="0"/>
          <w:color w:val="00000A"/>
          <w:sz w:val="24"/>
          <w:highlight w:val="white"/>
        </w:rPr>
        <w:t>申請種類：</w:t>
      </w:r>
      <w:r w:rsidRPr="00557EE0">
        <w:rPr>
          <w:rFonts w:ascii="Webdings" w:eastAsia="Webdings" w:hAnsi="Webdings" w:cs="Webdings"/>
          <w:i w:val="0"/>
          <w:color w:val="00000A"/>
          <w:sz w:val="24"/>
          <w:highlight w:val="white"/>
        </w:rPr>
        <w:t></w:t>
      </w:r>
      <w:r w:rsidRPr="00557EE0">
        <w:rPr>
          <w:i w:val="0"/>
          <w:color w:val="00000A"/>
          <w:sz w:val="24"/>
          <w:highlight w:val="white"/>
        </w:rPr>
        <w:t xml:space="preserve">初次申請　</w:t>
      </w:r>
      <w:r w:rsidRPr="00557EE0">
        <w:rPr>
          <w:rFonts w:ascii="Webdings" w:eastAsia="Webdings" w:hAnsi="Webdings" w:cs="Webdings"/>
          <w:i w:val="0"/>
          <w:color w:val="00000A"/>
          <w:sz w:val="24"/>
          <w:highlight w:val="white"/>
        </w:rPr>
        <w:t></w:t>
      </w:r>
      <w:r w:rsidRPr="00557EE0">
        <w:rPr>
          <w:i w:val="0"/>
          <w:color w:val="00000A"/>
          <w:sz w:val="24"/>
          <w:highlight w:val="white"/>
        </w:rPr>
        <w:t>補正（審查文號：</w:t>
      </w:r>
      <w:r w:rsidRPr="00557EE0">
        <w:rPr>
          <w:i w:val="0"/>
          <w:color w:val="00000A"/>
          <w:sz w:val="24"/>
          <w:highlight w:val="white"/>
          <w:u w:val="single"/>
        </w:rPr>
        <w:t xml:space="preserve">　　　　　　　　　　　　　</w:t>
      </w:r>
      <w:r w:rsidRPr="00557EE0">
        <w:rPr>
          <w:i w:val="0"/>
          <w:color w:val="00000A"/>
          <w:sz w:val="24"/>
          <w:highlight w:val="white"/>
        </w:rPr>
        <w:t>）</w:t>
      </w:r>
    </w:p>
    <w:p w:rsidR="00697565" w:rsidRPr="00557EE0" w:rsidRDefault="00697565">
      <w:pPr>
        <w:pStyle w:val="aff5"/>
        <w:snapToGrid w:val="0"/>
        <w:spacing w:line="280" w:lineRule="exact"/>
        <w:ind w:hanging="96"/>
        <w:jc w:val="left"/>
        <w:rPr>
          <w:i w:val="0"/>
          <w:color w:val="00000A"/>
          <w:sz w:val="24"/>
          <w:highlight w:val="white"/>
        </w:rPr>
      </w:pPr>
    </w:p>
    <w:p w:rsidR="0011529E" w:rsidRPr="0011529E" w:rsidRDefault="0011529E" w:rsidP="0011529E">
      <w:pPr>
        <w:pStyle w:val="aff5"/>
        <w:snapToGrid w:val="0"/>
        <w:spacing w:line="240" w:lineRule="atLeast"/>
        <w:ind w:left="561" w:hanging="561"/>
        <w:jc w:val="left"/>
        <w:rPr>
          <w:i w:val="0"/>
        </w:rPr>
      </w:pPr>
      <w:r w:rsidRPr="0011529E">
        <w:rPr>
          <w:i w:val="0"/>
          <w:color w:val="00000A"/>
        </w:rPr>
        <w:t>壹、設置者基本資料</w:t>
      </w:r>
    </w:p>
    <w:p w:rsidR="0011529E" w:rsidRPr="0011529E" w:rsidRDefault="0011529E" w:rsidP="0011529E">
      <w:pPr>
        <w:pStyle w:val="aff5"/>
        <w:snapToGrid w:val="0"/>
        <w:spacing w:line="400" w:lineRule="exact"/>
        <w:ind w:left="992" w:hanging="561"/>
        <w:jc w:val="left"/>
        <w:rPr>
          <w:i w:val="0"/>
        </w:rPr>
      </w:pPr>
      <w:r w:rsidRPr="0011529E">
        <w:rPr>
          <w:rFonts w:ascii="Webdings" w:eastAsia="Webdings" w:hAnsi="Webdings" w:cs="Webdings"/>
          <w:b w:val="0"/>
          <w:i w:val="0"/>
          <w:color w:val="00000A"/>
          <w:shd w:val="clear" w:color="auto" w:fill="FFFFFF"/>
        </w:rPr>
        <w:t></w:t>
      </w:r>
      <w:r w:rsidRPr="0011529E">
        <w:rPr>
          <w:rFonts w:ascii="標楷體" w:hAnsi="標楷體" w:cs="Webdings"/>
          <w:b w:val="0"/>
          <w:i w:val="0"/>
          <w:color w:val="00000A"/>
          <w:shd w:val="clear" w:color="auto" w:fill="FFFFFF"/>
        </w:rPr>
        <w:t>畜牧業者</w:t>
      </w:r>
    </w:p>
    <w:tbl>
      <w:tblPr>
        <w:tblW w:w="9293" w:type="dxa"/>
        <w:tblInd w:w="561" w:type="dxa"/>
        <w:tblCellMar>
          <w:left w:w="10" w:type="dxa"/>
          <w:right w:w="10" w:type="dxa"/>
        </w:tblCellMar>
        <w:tblLook w:val="0000" w:firstRow="0" w:lastRow="0" w:firstColumn="0" w:lastColumn="0" w:noHBand="0" w:noVBand="0"/>
      </w:tblPr>
      <w:tblGrid>
        <w:gridCol w:w="2322"/>
        <w:gridCol w:w="2754"/>
        <w:gridCol w:w="1893"/>
        <w:gridCol w:w="2324"/>
      </w:tblGrid>
      <w:tr w:rsidR="0011529E" w:rsidRPr="0011529E" w:rsidTr="00BA782E">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59469B">
            <w:pPr>
              <w:pStyle w:val="aff5"/>
              <w:snapToGrid w:val="0"/>
              <w:spacing w:line="320" w:lineRule="exact"/>
              <w:rPr>
                <w:i w:val="0"/>
                <w:color w:val="00000A"/>
                <w:shd w:val="clear" w:color="auto" w:fill="FFFFFF"/>
              </w:rPr>
            </w:pPr>
            <w:r w:rsidRPr="0011529E">
              <w:rPr>
                <w:i w:val="0"/>
                <w:color w:val="00000A"/>
                <w:shd w:val="clear" w:color="auto" w:fill="FFFFFF"/>
              </w:rPr>
              <w:t>畜牧場名稱</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59469B">
            <w:pPr>
              <w:pStyle w:val="aff5"/>
              <w:snapToGrid w:val="0"/>
              <w:spacing w:line="320" w:lineRule="exact"/>
              <w:rPr>
                <w:i w:val="0"/>
                <w:color w:val="00000A"/>
                <w:shd w:val="clear" w:color="auto" w:fill="FFFFFF"/>
              </w:rPr>
            </w:pPr>
            <w:r w:rsidRPr="0011529E">
              <w:rPr>
                <w:i w:val="0"/>
                <w:color w:val="00000A"/>
                <w:shd w:val="clear" w:color="auto" w:fill="FFFFFF"/>
              </w:rPr>
              <w:t>畜牧場登記證書編號</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59469B">
            <w:pPr>
              <w:pStyle w:val="aff5"/>
              <w:snapToGrid w:val="0"/>
              <w:spacing w:line="320" w:lineRule="exact"/>
              <w:rPr>
                <w:i w:val="0"/>
                <w:color w:val="00000A"/>
                <w:shd w:val="clear" w:color="auto" w:fill="FFFFFF"/>
              </w:rPr>
            </w:pPr>
            <w:r w:rsidRPr="0011529E">
              <w:rPr>
                <w:i w:val="0"/>
                <w:color w:val="00000A"/>
                <w:shd w:val="clear" w:color="auto" w:fill="FFFFFF"/>
              </w:rPr>
              <w:t>登記頭數</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59469B">
            <w:pPr>
              <w:pStyle w:val="aff5"/>
              <w:snapToGrid w:val="0"/>
              <w:spacing w:line="320" w:lineRule="exact"/>
              <w:rPr>
                <w:i w:val="0"/>
                <w:color w:val="00000A"/>
                <w:shd w:val="clear" w:color="auto" w:fill="FFFFFF"/>
              </w:rPr>
            </w:pPr>
            <w:r w:rsidRPr="0011529E">
              <w:rPr>
                <w:i w:val="0"/>
                <w:color w:val="00000A"/>
                <w:shd w:val="clear" w:color="auto" w:fill="FFFFFF"/>
              </w:rPr>
              <w:t>在養頭數</w:t>
            </w:r>
          </w:p>
        </w:tc>
      </w:tr>
      <w:tr w:rsidR="0011529E" w:rsidRPr="0011529E" w:rsidTr="0059469B">
        <w:trPr>
          <w:trHeight w:val="1401"/>
        </w:trPr>
        <w:tc>
          <w:tcPr>
            <w:tcW w:w="2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r>
    </w:tbl>
    <w:p w:rsidR="0011529E" w:rsidRPr="0011529E" w:rsidRDefault="0011529E" w:rsidP="0011529E">
      <w:pPr>
        <w:pStyle w:val="aff5"/>
        <w:snapToGrid w:val="0"/>
        <w:spacing w:line="400" w:lineRule="exact"/>
        <w:ind w:left="992" w:hanging="561"/>
        <w:jc w:val="left"/>
        <w:rPr>
          <w:i w:val="0"/>
        </w:rPr>
      </w:pPr>
      <w:r w:rsidRPr="0011529E">
        <w:rPr>
          <w:rFonts w:ascii="Webdings" w:eastAsia="Webdings" w:hAnsi="Webdings" w:cs="Webdings"/>
          <w:b w:val="0"/>
          <w:i w:val="0"/>
          <w:color w:val="00000A"/>
          <w:shd w:val="clear" w:color="auto" w:fill="FFFFFF"/>
        </w:rPr>
        <w:t></w:t>
      </w:r>
      <w:r w:rsidRPr="0011529E">
        <w:rPr>
          <w:rFonts w:ascii="標楷體" w:hAnsi="標楷體" w:cs="Webdings"/>
          <w:b w:val="0"/>
          <w:i w:val="0"/>
          <w:color w:val="00000A"/>
          <w:shd w:val="clear" w:color="auto" w:fill="FFFFFF"/>
        </w:rPr>
        <w:t>技術業、社會團體、財團法人</w:t>
      </w:r>
    </w:p>
    <w:tbl>
      <w:tblPr>
        <w:tblW w:w="9293" w:type="dxa"/>
        <w:tblInd w:w="561" w:type="dxa"/>
        <w:tblCellMar>
          <w:left w:w="10" w:type="dxa"/>
          <w:right w:w="10" w:type="dxa"/>
        </w:tblCellMar>
        <w:tblLook w:val="0000" w:firstRow="0" w:lastRow="0" w:firstColumn="0" w:lastColumn="0" w:noHBand="0" w:noVBand="0"/>
      </w:tblPr>
      <w:tblGrid>
        <w:gridCol w:w="2241"/>
        <w:gridCol w:w="2398"/>
        <w:gridCol w:w="2320"/>
        <w:gridCol w:w="2334"/>
      </w:tblGrid>
      <w:tr w:rsidR="0011529E" w:rsidRPr="0011529E" w:rsidTr="0059469B">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名稱</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統一編號</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負責人</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通訊地址</w:t>
            </w:r>
          </w:p>
        </w:tc>
      </w:tr>
      <w:tr w:rsidR="0011529E" w:rsidRPr="0011529E" w:rsidTr="0059469B">
        <w:trPr>
          <w:trHeight w:val="1213"/>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p>
        </w:tc>
      </w:tr>
      <w:tr w:rsidR="0011529E" w:rsidRPr="0011529E" w:rsidTr="0059469B">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聯絡人</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連絡電話</w:t>
            </w:r>
            <w:r w:rsidRPr="0011529E">
              <w:rPr>
                <w:i w:val="0"/>
                <w:color w:val="00000A"/>
                <w:shd w:val="clear" w:color="auto" w:fill="FFFFFF"/>
              </w:rPr>
              <w:t>/</w:t>
            </w:r>
            <w:r w:rsidRPr="0011529E">
              <w:rPr>
                <w:i w:val="0"/>
                <w:color w:val="00000A"/>
                <w:shd w:val="clear" w:color="auto" w:fill="FFFFFF"/>
              </w:rPr>
              <w:t>手機</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傳真</w:t>
            </w:r>
          </w:p>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w:t>
            </w:r>
            <w:r w:rsidRPr="0011529E">
              <w:rPr>
                <w:i w:val="0"/>
                <w:color w:val="00000A"/>
                <w:shd w:val="clear" w:color="auto" w:fill="FFFFFF"/>
              </w:rPr>
              <w:t>無者免填</w:t>
            </w:r>
            <w:r w:rsidRPr="0011529E">
              <w:rPr>
                <w:i w:val="0"/>
                <w:color w:val="00000A"/>
                <w:shd w:val="clear" w:color="auto" w:fill="FFFFFF"/>
              </w:rPr>
              <w: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E-mail</w:t>
            </w:r>
          </w:p>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w:t>
            </w:r>
            <w:r w:rsidRPr="0011529E">
              <w:rPr>
                <w:i w:val="0"/>
                <w:color w:val="00000A"/>
                <w:shd w:val="clear" w:color="auto" w:fill="FFFFFF"/>
              </w:rPr>
              <w:t>無者免填</w:t>
            </w:r>
            <w:r w:rsidRPr="0011529E">
              <w:rPr>
                <w:i w:val="0"/>
                <w:color w:val="00000A"/>
                <w:shd w:val="clear" w:color="auto" w:fill="FFFFFF"/>
              </w:rPr>
              <w:t>)</w:t>
            </w:r>
          </w:p>
        </w:tc>
      </w:tr>
      <w:tr w:rsidR="0011529E" w:rsidRPr="0011529E" w:rsidTr="0059469B">
        <w:trPr>
          <w:trHeight w:val="1595"/>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r>
      <w:tr w:rsidR="0011529E" w:rsidRPr="0011529E" w:rsidTr="0059469B">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設置地點</w:t>
            </w: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59469B">
            <w:pPr>
              <w:pStyle w:val="aff5"/>
              <w:snapToGrid w:val="0"/>
              <w:spacing w:line="320" w:lineRule="exact"/>
              <w:rPr>
                <w:i w:val="0"/>
                <w:color w:val="00000A"/>
                <w:shd w:val="clear" w:color="auto" w:fill="FFFFFF"/>
              </w:rPr>
            </w:pPr>
            <w:r w:rsidRPr="0011529E">
              <w:rPr>
                <w:i w:val="0"/>
                <w:color w:val="00000A"/>
                <w:shd w:val="clear" w:color="auto" w:fill="FFFFFF"/>
              </w:rPr>
              <w:t>場內畜牧場登記證書編號</w:t>
            </w:r>
            <w:r w:rsidRPr="0059469B">
              <w:rPr>
                <w:i w:val="0"/>
                <w:color w:val="FF0000"/>
                <w:u w:val="single"/>
                <w:shd w:val="clear" w:color="auto" w:fill="FFFFFF"/>
              </w:rPr>
              <w:t>(</w:t>
            </w:r>
            <w:r w:rsidR="0059469B" w:rsidRPr="0059469B">
              <w:rPr>
                <w:rFonts w:hint="eastAsia"/>
                <w:i w:val="0"/>
                <w:color w:val="FF0000"/>
                <w:u w:val="single"/>
                <w:shd w:val="clear" w:color="auto" w:fill="FFFFFF"/>
              </w:rPr>
              <w:t>畜牧</w:t>
            </w:r>
            <w:r w:rsidRPr="0059469B">
              <w:rPr>
                <w:i w:val="0"/>
                <w:color w:val="FF0000"/>
                <w:u w:val="single"/>
                <w:shd w:val="clear" w:color="auto" w:fill="FFFFFF"/>
              </w:rPr>
              <w:t>場外</w:t>
            </w:r>
            <w:r w:rsidR="0059469B" w:rsidRPr="0059469B">
              <w:rPr>
                <w:rFonts w:hint="eastAsia"/>
                <w:i w:val="0"/>
                <w:color w:val="FF0000"/>
                <w:u w:val="single"/>
                <w:shd w:val="clear" w:color="auto" w:fill="FFFFFF"/>
              </w:rPr>
              <w:t>設置者</w:t>
            </w:r>
            <w:r w:rsidRPr="0059469B">
              <w:rPr>
                <w:i w:val="0"/>
                <w:color w:val="FF0000"/>
                <w:u w:val="single"/>
                <w:shd w:val="clear" w:color="auto" w:fill="FFFFFF"/>
              </w:rPr>
              <w:t>免填</w:t>
            </w:r>
            <w:r w:rsidRPr="0059469B">
              <w:rPr>
                <w:i w:val="0"/>
                <w:color w:val="FF0000"/>
                <w:u w:val="single"/>
                <w:shd w:val="clear" w:color="auto" w:fill="FFFFFF"/>
              </w:rPr>
              <w:t>)</w:t>
            </w: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設置地點畜牧場登記頭數</w:t>
            </w:r>
            <w:r w:rsidR="0059469B" w:rsidRPr="0059469B">
              <w:rPr>
                <w:i w:val="0"/>
                <w:color w:val="FF0000"/>
                <w:u w:val="single"/>
                <w:shd w:val="clear" w:color="auto" w:fill="FFFFFF"/>
              </w:rPr>
              <w:t>(</w:t>
            </w:r>
            <w:r w:rsidR="0059469B" w:rsidRPr="0059469B">
              <w:rPr>
                <w:rFonts w:hint="eastAsia"/>
                <w:i w:val="0"/>
                <w:color w:val="FF0000"/>
                <w:u w:val="single"/>
                <w:shd w:val="clear" w:color="auto" w:fill="FFFFFF"/>
              </w:rPr>
              <w:t>畜牧</w:t>
            </w:r>
            <w:r w:rsidR="0059469B" w:rsidRPr="0059469B">
              <w:rPr>
                <w:i w:val="0"/>
                <w:color w:val="FF0000"/>
                <w:u w:val="single"/>
                <w:shd w:val="clear" w:color="auto" w:fill="FFFFFF"/>
              </w:rPr>
              <w:t>場外</w:t>
            </w:r>
            <w:r w:rsidR="0059469B" w:rsidRPr="0059469B">
              <w:rPr>
                <w:rFonts w:hint="eastAsia"/>
                <w:i w:val="0"/>
                <w:color w:val="FF0000"/>
                <w:u w:val="single"/>
                <w:shd w:val="clear" w:color="auto" w:fill="FFFFFF"/>
              </w:rPr>
              <w:t>設置者</w:t>
            </w:r>
            <w:r w:rsidR="0059469B" w:rsidRPr="0059469B">
              <w:rPr>
                <w:i w:val="0"/>
                <w:color w:val="FF0000"/>
                <w:u w:val="single"/>
                <w:shd w:val="clear" w:color="auto" w:fill="FFFFFF"/>
              </w:rPr>
              <w:t>免填</w:t>
            </w:r>
            <w:r w:rsidR="0059469B" w:rsidRPr="0059469B">
              <w:rPr>
                <w:i w:val="0"/>
                <w:color w:val="FF0000"/>
                <w:u w:val="single"/>
                <w:shd w:val="clear" w:color="auto" w:fill="FFFFFF"/>
              </w:rPr>
              <w:t>)</w:t>
            </w: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rPr>
                <w:i w:val="0"/>
                <w:color w:val="00000A"/>
                <w:shd w:val="clear" w:color="auto" w:fill="FFFFFF"/>
              </w:rPr>
            </w:pPr>
            <w:r w:rsidRPr="0011529E">
              <w:rPr>
                <w:i w:val="0"/>
                <w:color w:val="00000A"/>
                <w:shd w:val="clear" w:color="auto" w:fill="FFFFFF"/>
              </w:rPr>
              <w:t>設置地點畜牧場在養頭數</w:t>
            </w:r>
            <w:r w:rsidR="0059469B" w:rsidRPr="0059469B">
              <w:rPr>
                <w:i w:val="0"/>
                <w:color w:val="FF0000"/>
                <w:u w:val="single"/>
                <w:shd w:val="clear" w:color="auto" w:fill="FFFFFF"/>
              </w:rPr>
              <w:t>(</w:t>
            </w:r>
            <w:r w:rsidR="0059469B" w:rsidRPr="0059469B">
              <w:rPr>
                <w:rFonts w:hint="eastAsia"/>
                <w:i w:val="0"/>
                <w:color w:val="FF0000"/>
                <w:u w:val="single"/>
                <w:shd w:val="clear" w:color="auto" w:fill="FFFFFF"/>
              </w:rPr>
              <w:t>畜牧</w:t>
            </w:r>
            <w:r w:rsidR="0059469B" w:rsidRPr="0059469B">
              <w:rPr>
                <w:i w:val="0"/>
                <w:color w:val="FF0000"/>
                <w:u w:val="single"/>
                <w:shd w:val="clear" w:color="auto" w:fill="FFFFFF"/>
              </w:rPr>
              <w:t>場外</w:t>
            </w:r>
            <w:r w:rsidR="0059469B" w:rsidRPr="0059469B">
              <w:rPr>
                <w:rFonts w:hint="eastAsia"/>
                <w:i w:val="0"/>
                <w:color w:val="FF0000"/>
                <w:u w:val="single"/>
                <w:shd w:val="clear" w:color="auto" w:fill="FFFFFF"/>
              </w:rPr>
              <w:t>設置者</w:t>
            </w:r>
            <w:r w:rsidR="0059469B" w:rsidRPr="0059469B">
              <w:rPr>
                <w:i w:val="0"/>
                <w:color w:val="FF0000"/>
                <w:u w:val="single"/>
                <w:shd w:val="clear" w:color="auto" w:fill="FFFFFF"/>
              </w:rPr>
              <w:t>免填</w:t>
            </w:r>
            <w:r w:rsidR="0059469B" w:rsidRPr="0059469B">
              <w:rPr>
                <w:i w:val="0"/>
                <w:color w:val="FF0000"/>
                <w:u w:val="single"/>
                <w:shd w:val="clear" w:color="auto" w:fill="FFFFFF"/>
              </w:rPr>
              <w:t>)</w:t>
            </w:r>
          </w:p>
        </w:tc>
      </w:tr>
      <w:tr w:rsidR="0011529E" w:rsidRPr="0011529E" w:rsidTr="0059469B">
        <w:trPr>
          <w:trHeight w:val="1750"/>
        </w:trPr>
        <w:tc>
          <w:tcPr>
            <w:tcW w:w="2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1529E" w:rsidRPr="0011529E" w:rsidRDefault="0011529E" w:rsidP="00BA782E">
            <w:pPr>
              <w:pStyle w:val="aff5"/>
              <w:snapToGrid w:val="0"/>
              <w:spacing w:line="320" w:lineRule="exact"/>
              <w:jc w:val="left"/>
              <w:rPr>
                <w:i w:val="0"/>
                <w:color w:val="00000A"/>
                <w:shd w:val="clear" w:color="auto" w:fill="FFFFFF"/>
              </w:rPr>
            </w:pPr>
          </w:p>
        </w:tc>
      </w:tr>
    </w:tbl>
    <w:p w:rsidR="0011529E" w:rsidRDefault="0011529E" w:rsidP="0011529E">
      <w:pPr>
        <w:pStyle w:val="aff5"/>
        <w:snapToGrid w:val="0"/>
        <w:spacing w:line="320" w:lineRule="exact"/>
        <w:ind w:left="561" w:hanging="560"/>
        <w:jc w:val="left"/>
        <w:rPr>
          <w:color w:val="00000A"/>
        </w:rPr>
      </w:pPr>
    </w:p>
    <w:p w:rsidR="00697565" w:rsidRPr="00557EE0" w:rsidRDefault="00073197">
      <w:pPr>
        <w:pStyle w:val="aff5"/>
        <w:snapToGrid w:val="0"/>
        <w:spacing w:line="320" w:lineRule="exact"/>
        <w:ind w:left="561" w:hanging="560"/>
        <w:jc w:val="left"/>
        <w:rPr>
          <w:i w:val="0"/>
        </w:rPr>
      </w:pPr>
      <w:r w:rsidRPr="00FF68BE">
        <w:rPr>
          <w:i w:val="0"/>
          <w:color w:val="00000A"/>
        </w:rPr>
        <w:t>貳</w:t>
      </w:r>
      <w:r w:rsidRPr="00557EE0">
        <w:rPr>
          <w:i w:val="0"/>
          <w:color w:val="00000A"/>
          <w:highlight w:val="white"/>
        </w:rPr>
        <w:t>、設置地點畜牧糞尿資源化處理計畫及水污染防治措施計畫及水污染防治許可證</w:t>
      </w:r>
      <w:r w:rsidRPr="00557EE0">
        <w:rPr>
          <w:i w:val="0"/>
          <w:color w:val="00000A"/>
          <w:highlight w:val="white"/>
        </w:rPr>
        <w:t>(</w:t>
      </w:r>
      <w:r w:rsidRPr="00557EE0">
        <w:rPr>
          <w:i w:val="0"/>
          <w:color w:val="00000A"/>
          <w:highlight w:val="white"/>
        </w:rPr>
        <w:t>文件</w:t>
      </w:r>
      <w:r w:rsidRPr="00557EE0">
        <w:rPr>
          <w:i w:val="0"/>
          <w:color w:val="00000A"/>
          <w:highlight w:val="white"/>
        </w:rPr>
        <w:t>)</w:t>
      </w:r>
    </w:p>
    <w:p w:rsidR="00697565" w:rsidRPr="00557EE0" w:rsidRDefault="00073197">
      <w:pPr>
        <w:shd w:val="clear" w:color="auto" w:fill="FFFFFF"/>
        <w:spacing w:line="320" w:lineRule="exact"/>
        <w:ind w:left="567"/>
      </w:pPr>
      <w:r w:rsidRPr="00557EE0">
        <w:rPr>
          <w:rFonts w:ascii="標楷體" w:eastAsia="標楷體" w:hAnsi="標楷體"/>
          <w:spacing w:val="-20"/>
          <w:kern w:val="0"/>
          <w:szCs w:val="24"/>
        </w:rPr>
        <w:t>管制編號：</w:t>
      </w:r>
      <w:r w:rsidRPr="00557EE0">
        <w:rPr>
          <w:rFonts w:ascii="標楷體" w:eastAsia="標楷體" w:hAnsi="標楷體"/>
          <w:spacing w:val="-20"/>
          <w:kern w:val="0"/>
          <w:szCs w:val="24"/>
          <w:u w:val="single"/>
        </w:rPr>
        <w:t xml:space="preserve">                          </w:t>
      </w:r>
      <w:r w:rsidRPr="00557EE0">
        <w:rPr>
          <w:rFonts w:ascii="標楷體" w:eastAsia="標楷體" w:hAnsi="標楷體"/>
          <w:spacing w:val="-20"/>
          <w:kern w:val="0"/>
          <w:szCs w:val="24"/>
        </w:rPr>
        <w:t>(首次申請無管制編號者免填)</w:t>
      </w:r>
    </w:p>
    <w:p w:rsidR="00FF68BE" w:rsidRDefault="00073197" w:rsidP="00FF68BE">
      <w:pPr>
        <w:tabs>
          <w:tab w:val="num" w:pos="567"/>
        </w:tabs>
        <w:spacing w:after="90" w:line="320" w:lineRule="exact"/>
        <w:ind w:left="567"/>
        <w:jc w:val="both"/>
        <w:rPr>
          <w:rFonts w:ascii="標楷體" w:eastAsia="標楷體" w:hAnsi="標楷體"/>
          <w:spacing w:val="-20"/>
          <w:kern w:val="0"/>
          <w:szCs w:val="24"/>
        </w:rPr>
      </w:pPr>
      <w:r>
        <w:rPr>
          <w:rFonts w:ascii="標楷體" w:eastAsia="標楷體" w:hAnsi="標楷體"/>
          <w:spacing w:val="-20"/>
          <w:kern w:val="0"/>
          <w:szCs w:val="24"/>
        </w:rPr>
        <w:t>申請單位名稱：___________________________________________________</w:t>
      </w:r>
    </w:p>
    <w:p w:rsidR="00697565" w:rsidRPr="00FF68BE" w:rsidRDefault="00073197" w:rsidP="00FF68BE">
      <w:pPr>
        <w:pageBreakBefore/>
        <w:numPr>
          <w:ilvl w:val="1"/>
          <w:numId w:val="2"/>
        </w:numPr>
        <w:tabs>
          <w:tab w:val="clear" w:pos="1048"/>
          <w:tab w:val="num" w:pos="567"/>
          <w:tab w:val="left" w:pos="1899"/>
        </w:tabs>
        <w:spacing w:after="90" w:line="360" w:lineRule="exact"/>
        <w:ind w:left="1899" w:hanging="1899"/>
        <w:jc w:val="both"/>
        <w:rPr>
          <w:rFonts w:eastAsia="標楷體" w:cs="Arial"/>
          <w:b/>
          <w:sz w:val="28"/>
          <w:highlight w:val="white"/>
        </w:rPr>
      </w:pPr>
      <w:r w:rsidRPr="00FF68BE">
        <w:rPr>
          <w:rFonts w:eastAsia="標楷體" w:cs="Arial"/>
          <w:b/>
          <w:sz w:val="28"/>
          <w:highlight w:val="white"/>
        </w:rPr>
        <w:lastRenderedPageBreak/>
        <w:t>申請項目</w:t>
      </w:r>
      <w:r w:rsidRPr="00FF68BE">
        <w:rPr>
          <w:rFonts w:eastAsia="標楷體" w:cs="Arial"/>
          <w:sz w:val="28"/>
          <w:highlight w:val="white"/>
          <w:vertAlign w:val="subscript"/>
        </w:rPr>
        <w:t>註</w:t>
      </w:r>
      <w:r w:rsidRPr="00FF68BE">
        <w:rPr>
          <w:rFonts w:eastAsia="標楷體" w:cs="Arial"/>
          <w:sz w:val="28"/>
          <w:highlight w:val="white"/>
          <w:vertAlign w:val="subscript"/>
        </w:rPr>
        <w:t>1</w:t>
      </w:r>
      <w:r w:rsidRPr="00FF68BE">
        <w:rPr>
          <w:rFonts w:eastAsia="標楷體" w:cs="Arial"/>
          <w:b/>
          <w:sz w:val="28"/>
          <w:highlight w:val="white"/>
        </w:rPr>
        <w:t>*(</w:t>
      </w:r>
      <w:r w:rsidRPr="00FF68BE">
        <w:rPr>
          <w:rFonts w:eastAsia="標楷體" w:cs="Arial"/>
          <w:b/>
          <w:sz w:val="28"/>
          <w:highlight w:val="white"/>
        </w:rPr>
        <w:t>本表不列入核准登記事項</w:t>
      </w:r>
      <w:r w:rsidRPr="00FF68BE">
        <w:rPr>
          <w:rFonts w:eastAsia="標楷體" w:cs="Arial"/>
          <w:b/>
          <w:sz w:val="28"/>
          <w:highlight w:val="white"/>
        </w:rPr>
        <w:t>)</w:t>
      </w:r>
      <w:r w:rsidRPr="00FF68BE">
        <w:rPr>
          <w:rFonts w:eastAsia="標楷體" w:cs="Arial"/>
          <w:sz w:val="28"/>
          <w:highlight w:val="white"/>
          <w:vertAlign w:val="subscript"/>
        </w:rPr>
        <w:t>註</w:t>
      </w:r>
      <w:r w:rsidRPr="00FF68BE">
        <w:rPr>
          <w:rFonts w:eastAsia="標楷體" w:cs="Arial"/>
          <w:sz w:val="28"/>
          <w:highlight w:val="white"/>
          <w:vertAlign w:val="subscript"/>
        </w:rPr>
        <w:t>2</w:t>
      </w:r>
    </w:p>
    <w:tbl>
      <w:tblPr>
        <w:tblW w:w="0" w:type="auto"/>
        <w:jc w:val="center"/>
        <w:tblLayout w:type="fixed"/>
        <w:tblCellMar>
          <w:left w:w="33" w:type="dxa"/>
          <w:right w:w="28" w:type="dxa"/>
        </w:tblCellMar>
        <w:tblLook w:val="0000" w:firstRow="0" w:lastRow="0" w:firstColumn="0" w:lastColumn="0" w:noHBand="0" w:noVBand="0"/>
      </w:tblPr>
      <w:tblGrid>
        <w:gridCol w:w="1796"/>
        <w:gridCol w:w="2793"/>
        <w:gridCol w:w="1946"/>
        <w:gridCol w:w="3651"/>
      </w:tblGrid>
      <w:tr w:rsidR="00697565" w:rsidTr="00FF68BE">
        <w:trPr>
          <w:trHeight w:hRule="exact" w:val="408"/>
          <w:jc w:val="center"/>
        </w:trPr>
        <w:tc>
          <w:tcPr>
            <w:tcW w:w="10186" w:type="dxa"/>
            <w:gridSpan w:val="4"/>
            <w:tcBorders>
              <w:top w:val="single" w:sz="4" w:space="0" w:color="00000A"/>
              <w:left w:val="single" w:sz="4" w:space="0" w:color="00000A"/>
              <w:bottom w:val="single" w:sz="6" w:space="0" w:color="00000A"/>
              <w:right w:val="single" w:sz="6" w:space="0" w:color="00000A"/>
            </w:tcBorders>
            <w:shd w:val="clear" w:color="auto" w:fill="auto"/>
          </w:tcPr>
          <w:p w:rsidR="00697565" w:rsidRDefault="00B53152">
            <w:pPr>
              <w:shd w:val="clear" w:color="auto" w:fill="FFFFFF"/>
              <w:spacing w:line="360" w:lineRule="exact"/>
              <w:jc w:val="both"/>
            </w:pPr>
            <w:r>
              <w:rPr>
                <w:rFonts w:ascii="標楷體" w:eastAsia="標楷體" w:hAnsi="標楷體" w:hint="eastAsia"/>
                <w:spacing w:val="-20"/>
              </w:rPr>
              <w:t xml:space="preserve">  </w:t>
            </w:r>
          </w:p>
        </w:tc>
      </w:tr>
      <w:tr w:rsidR="00697565" w:rsidTr="00FF68BE">
        <w:trPr>
          <w:trHeight w:hRule="exact" w:val="575"/>
          <w:jc w:val="center"/>
        </w:trPr>
        <w:tc>
          <w:tcPr>
            <w:tcW w:w="1796" w:type="dxa"/>
            <w:tcBorders>
              <w:top w:val="single" w:sz="6" w:space="0" w:color="00000A"/>
              <w:left w:val="single" w:sz="4" w:space="0" w:color="00000A"/>
              <w:bottom w:val="single" w:sz="6" w:space="0" w:color="00000A"/>
              <w:right w:val="single" w:sz="6" w:space="0" w:color="00000A"/>
            </w:tcBorders>
            <w:shd w:val="clear" w:color="auto" w:fill="auto"/>
          </w:tcPr>
          <w:p w:rsidR="00697565" w:rsidRDefault="00073197">
            <w:pPr>
              <w:shd w:val="clear" w:color="auto" w:fill="FFFFFF"/>
              <w:snapToGrid w:val="0"/>
              <w:spacing w:line="360" w:lineRule="exact"/>
              <w:jc w:val="both"/>
            </w:pPr>
            <w:r>
              <w:rPr>
                <w:rFonts w:ascii="標楷體" w:eastAsia="標楷體" w:hAnsi="標楷體"/>
                <w:spacing w:val="-20"/>
              </w:rPr>
              <w:t>(一)姓名</w:t>
            </w:r>
          </w:p>
        </w:tc>
        <w:tc>
          <w:tcPr>
            <w:tcW w:w="2793" w:type="dxa"/>
            <w:tcBorders>
              <w:top w:val="single" w:sz="6" w:space="0" w:color="00000A"/>
              <w:left w:val="single" w:sz="6" w:space="0" w:color="00000A"/>
              <w:bottom w:val="single" w:sz="6" w:space="0" w:color="00000A"/>
              <w:right w:val="single" w:sz="6" w:space="0" w:color="00000A"/>
            </w:tcBorders>
            <w:shd w:val="clear" w:color="auto" w:fill="auto"/>
          </w:tcPr>
          <w:p w:rsidR="00697565" w:rsidRDefault="00697565">
            <w:pPr>
              <w:shd w:val="clear" w:color="auto" w:fill="FFFFFF"/>
              <w:spacing w:line="360" w:lineRule="exact"/>
              <w:jc w:val="both"/>
              <w:rPr>
                <w:rFonts w:ascii="標楷體" w:eastAsia="標楷體" w:hAnsi="標楷體"/>
                <w:spacing w:val="-20"/>
              </w:rPr>
            </w:pPr>
          </w:p>
        </w:tc>
        <w:tc>
          <w:tcPr>
            <w:tcW w:w="1946" w:type="dxa"/>
            <w:tcBorders>
              <w:top w:val="single" w:sz="6" w:space="0" w:color="00000A"/>
              <w:left w:val="single" w:sz="6" w:space="0" w:color="00000A"/>
              <w:bottom w:val="single" w:sz="6" w:space="0" w:color="00000A"/>
              <w:right w:val="single" w:sz="6" w:space="0" w:color="00000A"/>
            </w:tcBorders>
            <w:shd w:val="clear" w:color="auto" w:fill="auto"/>
          </w:tcPr>
          <w:p w:rsidR="00697565" w:rsidRDefault="00073197">
            <w:pPr>
              <w:shd w:val="clear" w:color="auto" w:fill="FFFFFF"/>
              <w:spacing w:line="360" w:lineRule="exact"/>
              <w:jc w:val="both"/>
            </w:pPr>
            <w:r>
              <w:rPr>
                <w:rFonts w:ascii="標楷體" w:eastAsia="標楷體" w:hAnsi="標楷體"/>
                <w:spacing w:val="-20"/>
              </w:rPr>
              <w:t>(二)聯絡電話</w:t>
            </w:r>
          </w:p>
        </w:tc>
        <w:tc>
          <w:tcPr>
            <w:tcW w:w="3651" w:type="dxa"/>
            <w:tcBorders>
              <w:top w:val="single" w:sz="6" w:space="0" w:color="00000A"/>
              <w:left w:val="single" w:sz="6" w:space="0" w:color="00000A"/>
              <w:bottom w:val="single" w:sz="6" w:space="0" w:color="00000A"/>
              <w:right w:val="single" w:sz="4" w:space="0" w:color="00000A"/>
            </w:tcBorders>
            <w:shd w:val="clear" w:color="auto" w:fill="auto"/>
          </w:tcPr>
          <w:p w:rsidR="00697565" w:rsidRDefault="00073197">
            <w:pPr>
              <w:shd w:val="clear" w:color="auto" w:fill="FFFFFF"/>
              <w:spacing w:line="360" w:lineRule="exact"/>
              <w:jc w:val="both"/>
            </w:pPr>
            <w:r>
              <w:rPr>
                <w:rFonts w:ascii="標楷體" w:eastAsia="標楷體" w:hAnsi="標楷體"/>
                <w:spacing w:val="-20"/>
              </w:rPr>
              <w:t>(   )</w:t>
            </w:r>
          </w:p>
        </w:tc>
      </w:tr>
      <w:tr w:rsidR="00697565" w:rsidTr="00FF68BE">
        <w:trPr>
          <w:trHeight w:hRule="exact" w:val="568"/>
          <w:jc w:val="center"/>
        </w:trPr>
        <w:tc>
          <w:tcPr>
            <w:tcW w:w="1796" w:type="dxa"/>
            <w:tcBorders>
              <w:top w:val="single" w:sz="6" w:space="0" w:color="00000A"/>
              <w:left w:val="single" w:sz="4" w:space="0" w:color="00000A"/>
              <w:bottom w:val="single" w:sz="6" w:space="0" w:color="00000A"/>
              <w:right w:val="single" w:sz="6" w:space="0" w:color="00000A"/>
            </w:tcBorders>
            <w:shd w:val="clear" w:color="auto" w:fill="auto"/>
          </w:tcPr>
          <w:p w:rsidR="00697565" w:rsidRDefault="00073197">
            <w:pPr>
              <w:shd w:val="clear" w:color="auto" w:fill="FFFFFF"/>
              <w:spacing w:line="360" w:lineRule="exact"/>
              <w:jc w:val="both"/>
            </w:pPr>
            <w:r>
              <w:rPr>
                <w:rFonts w:ascii="標楷體" w:eastAsia="標楷體" w:hAnsi="標楷體"/>
                <w:spacing w:val="-20"/>
              </w:rPr>
              <w:t>(三)行動電話</w:t>
            </w:r>
          </w:p>
        </w:tc>
        <w:tc>
          <w:tcPr>
            <w:tcW w:w="2793" w:type="dxa"/>
            <w:tcBorders>
              <w:top w:val="single" w:sz="6" w:space="0" w:color="00000A"/>
              <w:left w:val="single" w:sz="6" w:space="0" w:color="00000A"/>
              <w:bottom w:val="single" w:sz="6" w:space="0" w:color="00000A"/>
              <w:right w:val="single" w:sz="6" w:space="0" w:color="00000A"/>
            </w:tcBorders>
            <w:shd w:val="clear" w:color="auto" w:fill="auto"/>
          </w:tcPr>
          <w:p w:rsidR="00697565" w:rsidRDefault="00697565">
            <w:pPr>
              <w:shd w:val="clear" w:color="auto" w:fill="FFFFFF"/>
              <w:spacing w:line="360" w:lineRule="exact"/>
              <w:jc w:val="both"/>
              <w:rPr>
                <w:rFonts w:ascii="標楷體" w:eastAsia="標楷體" w:hAnsi="標楷體"/>
                <w:spacing w:val="-20"/>
              </w:rPr>
            </w:pPr>
          </w:p>
        </w:tc>
        <w:tc>
          <w:tcPr>
            <w:tcW w:w="1946" w:type="dxa"/>
            <w:tcBorders>
              <w:top w:val="single" w:sz="6" w:space="0" w:color="00000A"/>
              <w:left w:val="single" w:sz="6" w:space="0" w:color="00000A"/>
              <w:bottom w:val="single" w:sz="6" w:space="0" w:color="00000A"/>
              <w:right w:val="single" w:sz="6" w:space="0" w:color="00000A"/>
            </w:tcBorders>
            <w:shd w:val="clear" w:color="auto" w:fill="auto"/>
          </w:tcPr>
          <w:p w:rsidR="00697565" w:rsidRDefault="00073197">
            <w:pPr>
              <w:shd w:val="clear" w:color="auto" w:fill="FFFFFF"/>
              <w:spacing w:line="360" w:lineRule="exact"/>
              <w:jc w:val="both"/>
            </w:pPr>
            <w:r>
              <w:rPr>
                <w:rFonts w:ascii="標楷體" w:eastAsia="標楷體" w:hAnsi="標楷體"/>
                <w:spacing w:val="-20"/>
              </w:rPr>
              <w:t>(四)傳真電話</w:t>
            </w:r>
          </w:p>
        </w:tc>
        <w:tc>
          <w:tcPr>
            <w:tcW w:w="3651" w:type="dxa"/>
            <w:tcBorders>
              <w:top w:val="single" w:sz="6" w:space="0" w:color="00000A"/>
              <w:left w:val="single" w:sz="6" w:space="0" w:color="00000A"/>
              <w:bottom w:val="single" w:sz="6" w:space="0" w:color="00000A"/>
              <w:right w:val="single" w:sz="4" w:space="0" w:color="00000A"/>
            </w:tcBorders>
            <w:shd w:val="clear" w:color="auto" w:fill="auto"/>
          </w:tcPr>
          <w:p w:rsidR="00697565" w:rsidRDefault="00073197">
            <w:pPr>
              <w:shd w:val="clear" w:color="auto" w:fill="FFFFFF"/>
              <w:spacing w:line="360" w:lineRule="exact"/>
              <w:jc w:val="both"/>
            </w:pPr>
            <w:r>
              <w:rPr>
                <w:rFonts w:ascii="標楷體" w:eastAsia="標楷體" w:hAnsi="標楷體"/>
                <w:spacing w:val="-20"/>
              </w:rPr>
              <w:t>(   )</w:t>
            </w:r>
          </w:p>
        </w:tc>
      </w:tr>
      <w:tr w:rsidR="00697565" w:rsidTr="00FF68BE">
        <w:trPr>
          <w:cantSplit/>
          <w:trHeight w:hRule="exact" w:val="562"/>
          <w:jc w:val="center"/>
        </w:trPr>
        <w:tc>
          <w:tcPr>
            <w:tcW w:w="1796" w:type="dxa"/>
            <w:tcBorders>
              <w:top w:val="single" w:sz="6" w:space="0" w:color="00000A"/>
              <w:left w:val="single" w:sz="4" w:space="0" w:color="00000A"/>
              <w:bottom w:val="single" w:sz="6" w:space="0" w:color="00000A"/>
              <w:right w:val="single" w:sz="6" w:space="0" w:color="00000A"/>
            </w:tcBorders>
            <w:shd w:val="clear" w:color="auto" w:fill="auto"/>
          </w:tcPr>
          <w:p w:rsidR="00697565" w:rsidRDefault="00073197">
            <w:pPr>
              <w:shd w:val="clear" w:color="auto" w:fill="FFFFFF"/>
              <w:spacing w:line="360" w:lineRule="exact"/>
              <w:ind w:left="396" w:hanging="396"/>
              <w:jc w:val="both"/>
            </w:pPr>
            <w:r>
              <w:rPr>
                <w:rFonts w:ascii="標楷體" w:eastAsia="標楷體" w:hAnsi="標楷體"/>
                <w:spacing w:val="-20"/>
              </w:rPr>
              <w:t>(五)電子郵件地址</w:t>
            </w:r>
          </w:p>
        </w:tc>
        <w:tc>
          <w:tcPr>
            <w:tcW w:w="8390" w:type="dxa"/>
            <w:gridSpan w:val="3"/>
            <w:tcBorders>
              <w:top w:val="single" w:sz="6" w:space="0" w:color="00000A"/>
              <w:left w:val="single" w:sz="6" w:space="0" w:color="00000A"/>
              <w:bottom w:val="single" w:sz="6" w:space="0" w:color="00000A"/>
              <w:right w:val="single" w:sz="4" w:space="0" w:color="00000A"/>
            </w:tcBorders>
            <w:shd w:val="clear" w:color="auto" w:fill="auto"/>
          </w:tcPr>
          <w:p w:rsidR="00697565" w:rsidRDefault="00697565">
            <w:pPr>
              <w:shd w:val="clear" w:color="auto" w:fill="FFFFFF"/>
              <w:spacing w:line="360" w:lineRule="exact"/>
              <w:jc w:val="both"/>
              <w:rPr>
                <w:rFonts w:ascii="標楷體" w:eastAsia="標楷體" w:hAnsi="標楷體"/>
                <w:spacing w:val="-20"/>
              </w:rPr>
            </w:pPr>
          </w:p>
        </w:tc>
      </w:tr>
      <w:tr w:rsidR="00697565" w:rsidTr="00FF68BE">
        <w:trPr>
          <w:cantSplit/>
          <w:trHeight w:hRule="exact" w:val="570"/>
          <w:jc w:val="center"/>
        </w:trPr>
        <w:tc>
          <w:tcPr>
            <w:tcW w:w="10186" w:type="dxa"/>
            <w:gridSpan w:val="4"/>
            <w:tcBorders>
              <w:top w:val="single" w:sz="6" w:space="0" w:color="00000A"/>
              <w:left w:val="single" w:sz="4" w:space="0" w:color="00000A"/>
              <w:right w:val="single" w:sz="6" w:space="0" w:color="00000A"/>
            </w:tcBorders>
            <w:shd w:val="clear" w:color="auto" w:fill="auto"/>
          </w:tcPr>
          <w:p w:rsidR="00697565" w:rsidRDefault="00073197" w:rsidP="00FF68BE">
            <w:pPr>
              <w:shd w:val="clear" w:color="auto" w:fill="FFFFFF"/>
              <w:jc w:val="both"/>
            </w:pPr>
            <w:r>
              <w:rPr>
                <w:rFonts w:ascii="標楷體" w:eastAsia="標楷體" w:hAnsi="標楷體"/>
                <w:bCs/>
              </w:rPr>
              <w:t>二、所採行之水污染防治措施及其他後續行為</w:t>
            </w:r>
            <w:r w:rsidRPr="00FF68BE">
              <w:rPr>
                <w:rFonts w:ascii="標楷體" w:eastAsia="標楷體" w:hAnsi="標楷體"/>
                <w:bCs/>
                <w:position w:val="24"/>
                <w:sz w:val="12"/>
              </w:rPr>
              <w:t>註</w:t>
            </w:r>
            <w:r>
              <w:rPr>
                <w:rFonts w:ascii="標楷體" w:eastAsia="標楷體" w:hAnsi="標楷體"/>
                <w:bCs/>
                <w:position w:val="24"/>
                <w:sz w:val="12"/>
              </w:rPr>
              <w:t>1</w:t>
            </w:r>
            <w:r>
              <w:rPr>
                <w:rFonts w:ascii="標楷體" w:eastAsia="標楷體" w:hAnsi="標楷體"/>
                <w:bCs/>
              </w:rPr>
              <w:t>(可複選)</w:t>
            </w:r>
          </w:p>
        </w:tc>
      </w:tr>
      <w:tr w:rsidR="00697565" w:rsidTr="00FF68BE">
        <w:trPr>
          <w:cantSplit/>
          <w:trHeight w:val="1994"/>
          <w:jc w:val="center"/>
        </w:trPr>
        <w:tc>
          <w:tcPr>
            <w:tcW w:w="10186" w:type="dxa"/>
            <w:gridSpan w:val="4"/>
            <w:tcBorders>
              <w:left w:val="single" w:sz="4" w:space="0" w:color="00000A"/>
              <w:bottom w:val="single" w:sz="6" w:space="0" w:color="00000A"/>
              <w:right w:val="single" w:sz="6" w:space="0" w:color="00000A"/>
            </w:tcBorders>
            <w:shd w:val="clear" w:color="auto" w:fill="FFFFFF"/>
          </w:tcPr>
          <w:p w:rsidR="00697565" w:rsidRDefault="00073197">
            <w:pPr>
              <w:shd w:val="clear" w:color="auto" w:fill="FFFFFF"/>
              <w:spacing w:line="360" w:lineRule="exact"/>
              <w:ind w:firstLine="240"/>
              <w:jc w:val="both"/>
            </w:pPr>
            <w:r>
              <w:rPr>
                <w:rFonts w:ascii="標楷體" w:eastAsia="標楷體" w:hAnsi="標楷體"/>
                <w:bCs/>
              </w:rPr>
              <w:t>□設置廢(污)水處理設施 □排放於地面水體</w:t>
            </w:r>
          </w:p>
          <w:p w:rsidR="00697565" w:rsidRDefault="00073197">
            <w:pPr>
              <w:shd w:val="clear" w:color="auto" w:fill="FFFFFF"/>
              <w:spacing w:line="360" w:lineRule="exact"/>
              <w:ind w:firstLine="240"/>
              <w:jc w:val="both"/>
            </w:pPr>
            <w:r>
              <w:rPr>
                <w:rFonts w:ascii="標楷體" w:eastAsia="標楷體" w:hAnsi="標楷體"/>
                <w:bCs/>
              </w:rPr>
              <w:t xml:space="preserve">□漁牧綜合經營 □受託處理 </w:t>
            </w:r>
            <w:bookmarkStart w:id="4" w:name="OLE_LINK1"/>
            <w:bookmarkStart w:id="5" w:name="OLE_LINK2"/>
            <w:r>
              <w:rPr>
                <w:rFonts w:ascii="標楷體" w:eastAsia="標楷體" w:hAnsi="標楷體"/>
                <w:bCs/>
              </w:rPr>
              <w:t xml:space="preserve">□以管線、溝渠委託處理 </w:t>
            </w:r>
            <w:bookmarkEnd w:id="4"/>
            <w:bookmarkEnd w:id="5"/>
            <w:r>
              <w:rPr>
                <w:rFonts w:ascii="標楷體" w:eastAsia="標楷體" w:hAnsi="標楷體"/>
                <w:bCs/>
              </w:rPr>
              <w:t>□貯留廢(污)水 □回收使用廢(污)水</w:t>
            </w:r>
          </w:p>
          <w:p w:rsidR="00697565" w:rsidRDefault="00073197">
            <w:pPr>
              <w:shd w:val="clear" w:color="auto" w:fill="FFFFFF"/>
              <w:spacing w:line="360" w:lineRule="exact"/>
              <w:ind w:left="480" w:hanging="240"/>
              <w:jc w:val="both"/>
            </w:pPr>
            <w:r>
              <w:rPr>
                <w:rFonts w:ascii="標楷體" w:eastAsia="標楷體" w:hAnsi="標楷體"/>
              </w:rPr>
              <w:t>□以桶裝、槽車運送未符合放流水標準之廢（污）水至作業環境外</w:t>
            </w:r>
          </w:p>
          <w:p w:rsidR="00697565" w:rsidRDefault="00073197">
            <w:pPr>
              <w:shd w:val="clear" w:color="auto" w:fill="FFFFFF"/>
              <w:spacing w:line="360" w:lineRule="exact"/>
              <w:ind w:left="480" w:hanging="240"/>
              <w:jc w:val="both"/>
            </w:pPr>
            <w:r>
              <w:rPr>
                <w:rFonts w:ascii="標楷體" w:eastAsia="標楷體" w:hAnsi="標楷體"/>
                <w:bCs/>
              </w:rPr>
              <w:t>□以家畜、家禽糞、尿經厭氧發酵後之沼液、沼渣部分作為農地肥分</w:t>
            </w:r>
          </w:p>
          <w:p w:rsidR="00697565" w:rsidRDefault="00073197">
            <w:pPr>
              <w:shd w:val="clear" w:color="auto" w:fill="FFFFFF"/>
              <w:spacing w:line="360" w:lineRule="exact"/>
              <w:ind w:left="480" w:hanging="240"/>
              <w:jc w:val="both"/>
              <w:rPr>
                <w:rFonts w:ascii="標楷體" w:eastAsia="標楷體" w:hAnsi="標楷體"/>
                <w:bCs/>
              </w:rPr>
            </w:pPr>
            <w:r>
              <w:rPr>
                <w:rFonts w:ascii="標楷體" w:eastAsia="標楷體" w:hAnsi="標楷體"/>
                <w:bCs/>
              </w:rPr>
              <w:t>□依農業事業廢棄物再利用管理辦法作畜牧糞尿再利用</w:t>
            </w:r>
          </w:p>
          <w:p w:rsidR="0059469B" w:rsidRDefault="0059469B" w:rsidP="0059469B">
            <w:pPr>
              <w:shd w:val="clear" w:color="auto" w:fill="FFFFFF"/>
              <w:spacing w:line="360" w:lineRule="exact"/>
              <w:ind w:left="480" w:hanging="240"/>
              <w:jc w:val="both"/>
            </w:pPr>
            <w:r>
              <w:rPr>
                <w:rFonts w:ascii="標楷體" w:eastAsia="標楷體" w:hAnsi="標楷體"/>
                <w:bCs/>
              </w:rPr>
              <w:t>□</w:t>
            </w:r>
            <w:r w:rsidRPr="0059469B">
              <w:rPr>
                <w:rFonts w:ascii="標楷體" w:eastAsia="標楷體" w:hAnsi="標楷體"/>
                <w:bCs/>
                <w:color w:val="FF0000"/>
                <w:u w:val="single"/>
              </w:rPr>
              <w:t>依</w:t>
            </w:r>
            <w:r w:rsidRPr="0059469B">
              <w:rPr>
                <w:rFonts w:ascii="標楷體" w:eastAsia="標楷體" w:hAnsi="標楷體" w:hint="eastAsia"/>
                <w:bCs/>
                <w:color w:val="FF0000"/>
                <w:u w:val="single"/>
              </w:rPr>
              <w:t>水污染防治法規定輸(運)送符合放流水標準之廢水作為植物澆灌</w:t>
            </w:r>
          </w:p>
        </w:tc>
      </w:tr>
      <w:tr w:rsidR="00697565" w:rsidTr="00FF68BE">
        <w:trPr>
          <w:trHeight w:hRule="exact" w:val="566"/>
          <w:jc w:val="center"/>
        </w:trPr>
        <w:tc>
          <w:tcPr>
            <w:tcW w:w="10186" w:type="dxa"/>
            <w:gridSpan w:val="4"/>
            <w:tcBorders>
              <w:top w:val="single" w:sz="6" w:space="0" w:color="00000A"/>
              <w:left w:val="single" w:sz="4" w:space="0" w:color="00000A"/>
              <w:bottom w:val="single" w:sz="6" w:space="0" w:color="00000A"/>
              <w:right w:val="single" w:sz="6" w:space="0" w:color="00000A"/>
            </w:tcBorders>
            <w:shd w:val="clear" w:color="auto" w:fill="auto"/>
            <w:vAlign w:val="center"/>
          </w:tcPr>
          <w:p w:rsidR="00697565" w:rsidRDefault="00073197">
            <w:pPr>
              <w:shd w:val="clear" w:color="auto" w:fill="FFFFFF"/>
              <w:spacing w:line="240" w:lineRule="atLeast"/>
              <w:jc w:val="both"/>
            </w:pPr>
            <w:r>
              <w:rPr>
                <w:rFonts w:ascii="標楷體" w:eastAsia="標楷體" w:hAnsi="標楷體"/>
              </w:rPr>
              <w:t>三、申請類別(可複選)</w:t>
            </w:r>
          </w:p>
        </w:tc>
      </w:tr>
      <w:tr w:rsidR="00697565" w:rsidTr="00FF68BE">
        <w:trPr>
          <w:trHeight w:hRule="exact" w:val="702"/>
          <w:jc w:val="center"/>
        </w:trPr>
        <w:tc>
          <w:tcPr>
            <w:tcW w:w="10186" w:type="dxa"/>
            <w:gridSpan w:val="4"/>
            <w:tcBorders>
              <w:top w:val="single" w:sz="6" w:space="0" w:color="00000A"/>
              <w:left w:val="single" w:sz="4" w:space="0" w:color="00000A"/>
              <w:bottom w:val="single" w:sz="6" w:space="0" w:color="00000A"/>
              <w:right w:val="single" w:sz="6" w:space="0" w:color="00000A"/>
            </w:tcBorders>
            <w:shd w:val="clear" w:color="auto" w:fill="auto"/>
            <w:vAlign w:val="center"/>
          </w:tcPr>
          <w:p w:rsidR="00697565" w:rsidRDefault="00073197">
            <w:pPr>
              <w:shd w:val="clear" w:color="auto" w:fill="FFFFFF"/>
              <w:spacing w:line="240" w:lineRule="atLeast"/>
              <w:jc w:val="both"/>
            </w:pPr>
            <w:r>
              <w:rPr>
                <w:rFonts w:ascii="標楷體" w:eastAsia="標楷體" w:hAnsi="標楷體"/>
                <w:spacing w:val="-20"/>
              </w:rPr>
              <w:t>□水污染防治措施計畫  □排放地面水體許可證  □簡易排放許可文件</w:t>
            </w:r>
          </w:p>
        </w:tc>
      </w:tr>
      <w:tr w:rsidR="00697565" w:rsidTr="0059469B">
        <w:trPr>
          <w:trHeight w:val="4388"/>
          <w:jc w:val="center"/>
        </w:trPr>
        <w:tc>
          <w:tcPr>
            <w:tcW w:w="10186" w:type="dxa"/>
            <w:gridSpan w:val="4"/>
            <w:tcBorders>
              <w:top w:val="single" w:sz="6" w:space="0" w:color="00000A"/>
              <w:left w:val="single" w:sz="4" w:space="0" w:color="00000A"/>
              <w:bottom w:val="single" w:sz="6" w:space="0" w:color="00000A"/>
              <w:right w:val="single" w:sz="6" w:space="0" w:color="00000A"/>
            </w:tcBorders>
            <w:shd w:val="clear" w:color="auto" w:fill="auto"/>
            <w:vAlign w:val="center"/>
          </w:tcPr>
          <w:p w:rsidR="00697565" w:rsidRDefault="00073197">
            <w:pPr>
              <w:shd w:val="clear" w:color="auto" w:fill="FFFFFF"/>
              <w:spacing w:line="240" w:lineRule="atLeast"/>
              <w:jc w:val="both"/>
            </w:pPr>
            <w:r>
              <w:rPr>
                <w:rFonts w:ascii="標楷體" w:eastAsia="標楷體" w:hAnsi="標楷體"/>
                <w:spacing w:val="-20"/>
              </w:rPr>
              <w:t>請依申請、變更或展延等不同類別勾選，並填寫相關資料：</w:t>
            </w:r>
          </w:p>
          <w:p w:rsidR="00697565" w:rsidRDefault="00073197">
            <w:pPr>
              <w:shd w:val="clear" w:color="auto" w:fill="FFFFFF"/>
              <w:spacing w:line="240" w:lineRule="atLeast"/>
              <w:jc w:val="both"/>
            </w:pPr>
            <w:r>
              <w:rPr>
                <w:rFonts w:ascii="標楷體" w:eastAsia="標楷體" w:hAnsi="標楷體"/>
                <w:spacing w:val="-20"/>
              </w:rPr>
              <w:t>□新申請  □重新申請  □共同申請（勾選共同申請者，請將其他共同申請者之名稱及管制編號列出）</w:t>
            </w:r>
          </w:p>
          <w:p w:rsidR="00697565" w:rsidRDefault="00073197">
            <w:pPr>
              <w:shd w:val="clear" w:color="auto" w:fill="FFFFFF"/>
              <w:spacing w:line="240" w:lineRule="atLeast"/>
              <w:ind w:firstLine="266"/>
              <w:jc w:val="both"/>
            </w:pPr>
            <w:r>
              <w:rPr>
                <w:rFonts w:ascii="標楷體" w:eastAsia="標楷體" w:hAnsi="標楷體"/>
                <w:spacing w:val="-20"/>
              </w:rPr>
              <w:t>1.管制編號：</w:t>
            </w:r>
            <w:r>
              <w:rPr>
                <w:rFonts w:ascii="標楷體" w:eastAsia="標楷體" w:hAnsi="標楷體"/>
                <w:spacing w:val="-20"/>
                <w:u w:val="single"/>
              </w:rPr>
              <w:t xml:space="preserve">            </w:t>
            </w:r>
            <w:r>
              <w:rPr>
                <w:rFonts w:ascii="標楷體" w:eastAsia="標楷體" w:hAnsi="標楷體"/>
                <w:spacing w:val="-20"/>
              </w:rPr>
              <w:t>名稱：</w:t>
            </w:r>
            <w:r>
              <w:rPr>
                <w:rFonts w:ascii="標楷體" w:eastAsia="標楷體" w:hAnsi="標楷體"/>
                <w:spacing w:val="-20"/>
                <w:u w:val="single"/>
              </w:rPr>
              <w:t xml:space="preserve">                                                                </w:t>
            </w:r>
            <w:r>
              <w:rPr>
                <w:rFonts w:ascii="標楷體" w:eastAsia="標楷體" w:hAnsi="標楷體"/>
                <w:spacing w:val="-20"/>
              </w:rPr>
              <w:t>）</w:t>
            </w:r>
          </w:p>
          <w:p w:rsidR="00697565" w:rsidRDefault="00073197">
            <w:pPr>
              <w:shd w:val="clear" w:color="auto" w:fill="FFFFFF"/>
              <w:spacing w:line="240" w:lineRule="atLeast"/>
              <w:ind w:firstLine="266"/>
              <w:jc w:val="both"/>
            </w:pPr>
            <w:r>
              <w:rPr>
                <w:rFonts w:ascii="標楷體" w:eastAsia="標楷體" w:hAnsi="標楷體"/>
                <w:spacing w:val="-20"/>
              </w:rPr>
              <w:t>2.管制編號：</w:t>
            </w:r>
            <w:r>
              <w:rPr>
                <w:rFonts w:ascii="標楷體" w:eastAsia="標楷體" w:hAnsi="標楷體"/>
                <w:spacing w:val="-20"/>
                <w:u w:val="single"/>
              </w:rPr>
              <w:t xml:space="preserve">            </w:t>
            </w:r>
            <w:r>
              <w:rPr>
                <w:rFonts w:ascii="標楷體" w:eastAsia="標楷體" w:hAnsi="標楷體"/>
                <w:spacing w:val="-20"/>
              </w:rPr>
              <w:t>名稱：</w:t>
            </w:r>
            <w:r>
              <w:rPr>
                <w:rFonts w:ascii="標楷體" w:eastAsia="標楷體" w:hAnsi="標楷體"/>
                <w:spacing w:val="-20"/>
                <w:u w:val="single"/>
              </w:rPr>
              <w:t xml:space="preserve">                                                                </w:t>
            </w:r>
            <w:r>
              <w:rPr>
                <w:rFonts w:ascii="標楷體" w:eastAsia="標楷體" w:hAnsi="標楷體"/>
                <w:spacing w:val="-20"/>
              </w:rPr>
              <w:t>）</w:t>
            </w:r>
          </w:p>
          <w:p w:rsidR="00697565" w:rsidRDefault="00073197">
            <w:pPr>
              <w:shd w:val="clear" w:color="auto" w:fill="FFFFFF"/>
              <w:spacing w:line="240" w:lineRule="atLeast"/>
              <w:ind w:firstLine="266"/>
              <w:jc w:val="both"/>
            </w:pPr>
            <w:r>
              <w:rPr>
                <w:rFonts w:ascii="標楷體" w:eastAsia="標楷體" w:hAnsi="標楷體"/>
                <w:spacing w:val="-20"/>
              </w:rPr>
              <w:t>3.管制編號：</w:t>
            </w:r>
            <w:r>
              <w:rPr>
                <w:rFonts w:ascii="標楷體" w:eastAsia="標楷體" w:hAnsi="標楷體"/>
                <w:spacing w:val="-20"/>
                <w:u w:val="single"/>
              </w:rPr>
              <w:t xml:space="preserve">            </w:t>
            </w:r>
            <w:r>
              <w:rPr>
                <w:rFonts w:ascii="標楷體" w:eastAsia="標楷體" w:hAnsi="標楷體"/>
                <w:spacing w:val="-20"/>
              </w:rPr>
              <w:t>名稱：</w:t>
            </w:r>
            <w:r>
              <w:rPr>
                <w:rFonts w:ascii="標楷體" w:eastAsia="標楷體" w:hAnsi="標楷體"/>
                <w:spacing w:val="-20"/>
                <w:u w:val="single"/>
              </w:rPr>
              <w:t xml:space="preserve">                                                                </w:t>
            </w:r>
            <w:r>
              <w:rPr>
                <w:rFonts w:ascii="標楷體" w:eastAsia="標楷體" w:hAnsi="標楷體"/>
                <w:spacing w:val="-20"/>
              </w:rPr>
              <w:t>）</w:t>
            </w:r>
          </w:p>
          <w:p w:rsidR="00697565" w:rsidRDefault="00073197">
            <w:pPr>
              <w:shd w:val="clear" w:color="auto" w:fill="FFFFFF"/>
              <w:spacing w:line="440" w:lineRule="atLeast"/>
              <w:jc w:val="both"/>
            </w:pPr>
            <w:r>
              <w:rPr>
                <w:rFonts w:ascii="標楷體" w:eastAsia="標楷體" w:hAnsi="標楷體"/>
                <w:b/>
                <w:spacing w:val="-20"/>
              </w:rPr>
              <w:t>□共同申請受託畜牧場基本資料</w:t>
            </w:r>
          </w:p>
          <w:tbl>
            <w:tblPr>
              <w:tblW w:w="10137" w:type="dxa"/>
              <w:tblLayout w:type="fixed"/>
              <w:tblLook w:val="0000" w:firstRow="0" w:lastRow="0" w:firstColumn="0" w:lastColumn="0" w:noHBand="0" w:noVBand="0"/>
            </w:tblPr>
            <w:tblGrid>
              <w:gridCol w:w="520"/>
              <w:gridCol w:w="1622"/>
              <w:gridCol w:w="1418"/>
              <w:gridCol w:w="964"/>
              <w:gridCol w:w="2099"/>
              <w:gridCol w:w="1134"/>
              <w:gridCol w:w="1191"/>
              <w:gridCol w:w="1189"/>
            </w:tblGrid>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編號</w:t>
                  </w: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畜牧場名稱</w:t>
                  </w: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畜牧場登記證書或畜禽飼養登記證書編號</w:t>
                  </w: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負責人</w:t>
                  </w: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通訊地址</w:t>
                  </w:r>
                </w:p>
              </w:tc>
              <w:tc>
                <w:tcPr>
                  <w:tcW w:w="11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電話</w:t>
                  </w:r>
                </w:p>
              </w:tc>
              <w:tc>
                <w:tcPr>
                  <w:tcW w:w="1191"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登記頭數</w:t>
                  </w:r>
                  <w:r w:rsidRPr="00557EE0">
                    <w:rPr>
                      <w:i w:val="0"/>
                      <w:color w:val="00000A"/>
                      <w:sz w:val="24"/>
                      <w:szCs w:val="24"/>
                      <w:highlight w:val="white"/>
                    </w:rPr>
                    <w:t>(</w:t>
                  </w:r>
                  <w:r w:rsidRPr="00557EE0">
                    <w:rPr>
                      <w:i w:val="0"/>
                      <w:color w:val="00000A"/>
                      <w:sz w:val="24"/>
                      <w:szCs w:val="24"/>
                      <w:highlight w:val="white"/>
                    </w:rPr>
                    <w:t>頭</w:t>
                  </w:r>
                  <w:r w:rsidRPr="00557EE0">
                    <w:rPr>
                      <w:i w:val="0"/>
                      <w:color w:val="00000A"/>
                      <w:sz w:val="24"/>
                      <w:szCs w:val="24"/>
                      <w:highlight w:val="white"/>
                    </w:rPr>
                    <w:t>)</w:t>
                  </w:r>
                </w:p>
              </w:tc>
              <w:tc>
                <w:tcPr>
                  <w:tcW w:w="118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rPr>
                      <w:i w:val="0"/>
                    </w:rPr>
                  </w:pPr>
                  <w:r w:rsidRPr="00557EE0">
                    <w:rPr>
                      <w:i w:val="0"/>
                      <w:color w:val="00000A"/>
                      <w:sz w:val="24"/>
                      <w:szCs w:val="24"/>
                      <w:highlight w:val="white"/>
                    </w:rPr>
                    <w:t>實際在養頭數</w:t>
                  </w:r>
                  <w:r w:rsidRPr="00557EE0">
                    <w:rPr>
                      <w:i w:val="0"/>
                      <w:color w:val="00000A"/>
                      <w:sz w:val="24"/>
                      <w:szCs w:val="24"/>
                      <w:highlight w:val="white"/>
                    </w:rPr>
                    <w:t>(</w:t>
                  </w:r>
                  <w:r w:rsidRPr="00557EE0">
                    <w:rPr>
                      <w:i w:val="0"/>
                      <w:color w:val="00000A"/>
                      <w:sz w:val="24"/>
                      <w:szCs w:val="24"/>
                      <w:highlight w:val="white"/>
                    </w:rPr>
                    <w:t>頭</w:t>
                  </w:r>
                  <w:r w:rsidRPr="00557EE0">
                    <w:rPr>
                      <w:i w:val="0"/>
                      <w:color w:val="00000A"/>
                      <w:sz w:val="24"/>
                      <w:szCs w:val="24"/>
                      <w:highlight w:val="white"/>
                    </w:rPr>
                    <w:t>)</w:t>
                  </w: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073197">
                  <w:pPr>
                    <w:pStyle w:val="aff5"/>
                    <w:snapToGrid w:val="0"/>
                    <w:spacing w:line="240" w:lineRule="exact"/>
                    <w:ind w:left="184" w:hanging="184"/>
                    <w:rPr>
                      <w:i w:val="0"/>
                    </w:rPr>
                  </w:pPr>
                  <w:r w:rsidRPr="00557EE0">
                    <w:rPr>
                      <w:i w:val="0"/>
                      <w:color w:val="00000A"/>
                      <w:sz w:val="24"/>
                      <w:szCs w:val="24"/>
                      <w:highlight w:val="white"/>
                    </w:rPr>
                    <w:t>1</w:t>
                  </w: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697565">
                  <w:pPr>
                    <w:pStyle w:val="aff5"/>
                    <w:snapToGrid w:val="0"/>
                    <w:spacing w:line="240" w:lineRule="exact"/>
                    <w:ind w:left="184" w:hanging="184"/>
                    <w:rPr>
                      <w:i w:val="0"/>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697565">
                  <w:pPr>
                    <w:pStyle w:val="aff5"/>
                    <w:snapToGrid w:val="0"/>
                    <w:spacing w:line="240" w:lineRule="atLeast"/>
                    <w:rPr>
                      <w:i w:val="0"/>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697565">
                  <w:pPr>
                    <w:pStyle w:val="aff5"/>
                    <w:snapToGrid w:val="0"/>
                    <w:spacing w:line="240" w:lineRule="exact"/>
                    <w:rPr>
                      <w:i w:val="0"/>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57EE0" w:rsidRDefault="00697565">
                  <w:pPr>
                    <w:pStyle w:val="aff5"/>
                    <w:snapToGrid w:val="0"/>
                    <w:spacing w:line="240" w:lineRule="exact"/>
                    <w:rPr>
                      <w:i w:val="0"/>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Pr="00557EE0" w:rsidRDefault="00697565">
                  <w:pPr>
                    <w:pStyle w:val="aff5"/>
                    <w:snapToGrid w:val="0"/>
                    <w:spacing w:line="240" w:lineRule="exact"/>
                    <w:rPr>
                      <w:i w:val="0"/>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Pr="00557EE0" w:rsidRDefault="00697565">
                  <w:pPr>
                    <w:pStyle w:val="aff5"/>
                    <w:snapToGrid w:val="0"/>
                    <w:spacing w:line="240" w:lineRule="exact"/>
                    <w:rPr>
                      <w:i w:val="0"/>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Pr="00557EE0" w:rsidRDefault="00697565">
                  <w:pPr>
                    <w:pStyle w:val="aff5"/>
                    <w:snapToGrid w:val="0"/>
                    <w:spacing w:line="240" w:lineRule="exact"/>
                    <w:rPr>
                      <w:i w:val="0"/>
                      <w:color w:val="00000A"/>
                      <w:sz w:val="24"/>
                      <w:szCs w:val="24"/>
                      <w:highlight w:val="white"/>
                    </w:rPr>
                  </w:pPr>
                </w:p>
              </w:tc>
            </w:tr>
            <w:tr w:rsidR="00697565" w:rsidTr="00FF68BE">
              <w:trPr>
                <w:trHeight w:val="77"/>
              </w:trPr>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FF68BE">
                  <w:pPr>
                    <w:pStyle w:val="aff5"/>
                    <w:snapToGrid w:val="0"/>
                    <w:spacing w:line="240" w:lineRule="auto"/>
                    <w:ind w:left="184" w:hanging="184"/>
                  </w:pPr>
                  <w:r>
                    <w:rPr>
                      <w:color w:val="00000A"/>
                      <w:sz w:val="24"/>
                      <w:szCs w:val="24"/>
                      <w:highlight w:val="white"/>
                    </w:rPr>
                    <w:t>2</w:t>
                  </w: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FF68BE" w:rsidRDefault="00697565" w:rsidP="00FF68BE">
                  <w:pPr>
                    <w:pStyle w:val="aff5"/>
                    <w:snapToGrid w:val="0"/>
                    <w:spacing w:line="240" w:lineRule="exact"/>
                    <w:ind w:left="184" w:hanging="184"/>
                    <w:rPr>
                      <w:i w:val="0"/>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FF68BE" w:rsidRDefault="00697565" w:rsidP="00FF68BE">
                  <w:pPr>
                    <w:spacing w:line="240" w:lineRule="exact"/>
                    <w:jc w:val="center"/>
                    <w:rPr>
                      <w:rFonts w:eastAsia="標楷體"/>
                      <w:b/>
                      <w:iCs/>
                      <w:color w:val="00000A"/>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FF68BE" w:rsidRDefault="00697565" w:rsidP="00FF68BE">
                  <w:pPr>
                    <w:spacing w:line="240" w:lineRule="exact"/>
                    <w:jc w:val="center"/>
                    <w:rPr>
                      <w:rFonts w:eastAsia="標楷體"/>
                      <w:b/>
                      <w:iCs/>
                      <w:color w:val="00000A"/>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FF68BE" w:rsidRDefault="00697565" w:rsidP="00FF68BE">
                  <w:pPr>
                    <w:spacing w:line="240" w:lineRule="exact"/>
                    <w:jc w:val="center"/>
                    <w:rPr>
                      <w:rFonts w:eastAsia="標楷體"/>
                      <w:b/>
                      <w:iCs/>
                      <w:color w:val="00000A"/>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697565" w:rsidP="00FF68BE">
                  <w:pPr>
                    <w:spacing w:line="240" w:lineRule="exact"/>
                    <w:jc w:val="center"/>
                    <w:rPr>
                      <w:rFonts w:eastAsia="標楷體"/>
                      <w:b/>
                      <w:iCs/>
                      <w:color w:val="00000A"/>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697565" w:rsidP="00FF68BE">
                  <w:pPr>
                    <w:spacing w:line="240" w:lineRule="exact"/>
                    <w:jc w:val="center"/>
                    <w:rPr>
                      <w:rFonts w:eastAsia="標楷體"/>
                      <w:b/>
                      <w:iCs/>
                      <w:color w:val="00000A"/>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Pr="00FF68BE" w:rsidRDefault="00697565" w:rsidP="00FF68BE">
                  <w:pPr>
                    <w:spacing w:line="240" w:lineRule="exact"/>
                    <w:jc w:val="center"/>
                    <w:rPr>
                      <w:rFonts w:eastAsia="標楷體"/>
                      <w:b/>
                      <w:iCs/>
                      <w:color w:val="00000A"/>
                      <w:szCs w:val="24"/>
                      <w:highlight w:val="white"/>
                    </w:rPr>
                  </w:pP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pStyle w:val="aff5"/>
                    <w:snapToGrid w:val="0"/>
                    <w:spacing w:line="240" w:lineRule="exact"/>
                    <w:ind w:left="120" w:hanging="120"/>
                  </w:pPr>
                  <w:r>
                    <w:rPr>
                      <w:color w:val="00000A"/>
                      <w:sz w:val="24"/>
                      <w:szCs w:val="24"/>
                      <w:highlight w:val="white"/>
                    </w:rPr>
                    <w:t>3</w:t>
                  </w: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hanging="120"/>
                    <w:rPr>
                      <w:color w:val="00000A"/>
                      <w:sz w:val="24"/>
                      <w:szCs w:val="24"/>
                      <w:highlight w:val="white"/>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hanging="120"/>
                    <w:rPr>
                      <w:color w:val="00000A"/>
                      <w:sz w:val="24"/>
                      <w:szCs w:val="24"/>
                      <w:highlight w:val="white"/>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hanging="120"/>
                    <w:rPr>
                      <w:color w:val="00000A"/>
                      <w:sz w:val="24"/>
                      <w:szCs w:val="24"/>
                      <w:highlight w:val="white"/>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hanging="120"/>
                    <w:rPr>
                      <w:color w:val="00000A"/>
                      <w:sz w:val="24"/>
                      <w:szCs w:val="24"/>
                      <w:highlight w:val="white"/>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hanging="120"/>
                    <w:rPr>
                      <w:color w:val="00000A"/>
                      <w:sz w:val="24"/>
                      <w:szCs w:val="24"/>
                      <w:highlight w:val="white"/>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r>
            <w:tr w:rsidR="00697565"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hanging="120"/>
                    <w:rPr>
                      <w:color w:val="00000A"/>
                      <w:sz w:val="24"/>
                      <w:szCs w:val="24"/>
                      <w:highlight w:val="white"/>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pStyle w:val="aff5"/>
                    <w:snapToGrid w:val="0"/>
                    <w:spacing w:line="240" w:lineRule="atLeast"/>
                    <w:rPr>
                      <w:color w:val="00000A"/>
                      <w:sz w:val="24"/>
                      <w:szCs w:val="24"/>
                      <w:highlight w:val="white"/>
                    </w:rPr>
                  </w:pPr>
                </w:p>
              </w:tc>
            </w:tr>
            <w:tr w:rsidR="00FF68BE" w:rsidTr="00FF68BE">
              <w:tc>
                <w:tcPr>
                  <w:tcW w:w="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FF68BE" w:rsidRDefault="00FF68BE">
                  <w:pPr>
                    <w:pStyle w:val="aff5"/>
                    <w:snapToGrid w:val="0"/>
                    <w:spacing w:line="240" w:lineRule="exact"/>
                    <w:ind w:left="120" w:hanging="120"/>
                    <w:rPr>
                      <w:color w:val="00000A"/>
                      <w:sz w:val="24"/>
                      <w:szCs w:val="24"/>
                      <w:highlight w:val="white"/>
                    </w:rPr>
                  </w:pPr>
                </w:p>
              </w:tc>
              <w:tc>
                <w:tcPr>
                  <w:tcW w:w="1622" w:type="dxa"/>
                  <w:tcBorders>
                    <w:top w:val="single" w:sz="4" w:space="0" w:color="00000A"/>
                    <w:left w:val="single" w:sz="4" w:space="0" w:color="00000A"/>
                    <w:bottom w:val="single" w:sz="4" w:space="0" w:color="00000A"/>
                    <w:right w:val="single" w:sz="4" w:space="0" w:color="00000A"/>
                  </w:tcBorders>
                  <w:shd w:val="clear" w:color="auto" w:fill="auto"/>
                  <w:vAlign w:val="center"/>
                </w:tcPr>
                <w:p w:rsidR="00FF68BE" w:rsidRDefault="00FF68BE">
                  <w:pPr>
                    <w:pStyle w:val="aff5"/>
                    <w:snapToGrid w:val="0"/>
                    <w:spacing w:line="240" w:lineRule="exact"/>
                    <w:ind w:left="120" w:firstLine="360"/>
                    <w:rPr>
                      <w:color w:val="00000A"/>
                      <w:sz w:val="24"/>
                      <w:szCs w:val="24"/>
                      <w:highlight w:val="white"/>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vAlign w:val="center"/>
                </w:tcPr>
                <w:p w:rsidR="00FF68BE" w:rsidRDefault="00FF68BE">
                  <w:pPr>
                    <w:pStyle w:val="aff5"/>
                    <w:snapToGrid w:val="0"/>
                    <w:spacing w:line="240" w:lineRule="atLeast"/>
                    <w:rPr>
                      <w:color w:val="00000A"/>
                      <w:sz w:val="24"/>
                      <w:szCs w:val="24"/>
                      <w:highlight w:val="white"/>
                    </w:rPr>
                  </w:pPr>
                </w:p>
              </w:tc>
              <w:tc>
                <w:tcPr>
                  <w:tcW w:w="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FF68BE" w:rsidRDefault="00FF68BE">
                  <w:pPr>
                    <w:pStyle w:val="aff5"/>
                    <w:snapToGrid w:val="0"/>
                    <w:spacing w:line="240" w:lineRule="atLeast"/>
                    <w:rPr>
                      <w:color w:val="00000A"/>
                      <w:sz w:val="24"/>
                      <w:szCs w:val="24"/>
                      <w:highlight w:val="white"/>
                    </w:rPr>
                  </w:pPr>
                </w:p>
              </w:tc>
              <w:tc>
                <w:tcPr>
                  <w:tcW w:w="20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FF68BE" w:rsidRDefault="00FF68BE">
                  <w:pPr>
                    <w:pStyle w:val="aff5"/>
                    <w:snapToGrid w:val="0"/>
                    <w:spacing w:line="240" w:lineRule="atLeast"/>
                    <w:rPr>
                      <w:color w:val="00000A"/>
                      <w:sz w:val="24"/>
                      <w:szCs w:val="24"/>
                      <w:highlight w:val="white"/>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Pr>
                <w:p w:rsidR="00FF68BE" w:rsidRDefault="00FF68BE">
                  <w:pPr>
                    <w:pStyle w:val="aff5"/>
                    <w:snapToGrid w:val="0"/>
                    <w:spacing w:line="240" w:lineRule="atLeast"/>
                    <w:rPr>
                      <w:color w:val="00000A"/>
                      <w:sz w:val="24"/>
                      <w:szCs w:val="24"/>
                      <w:highlight w:val="white"/>
                    </w:rPr>
                  </w:pPr>
                </w:p>
              </w:tc>
              <w:tc>
                <w:tcPr>
                  <w:tcW w:w="1191" w:type="dxa"/>
                  <w:tcBorders>
                    <w:top w:val="single" w:sz="4" w:space="0" w:color="00000A"/>
                    <w:left w:val="single" w:sz="4" w:space="0" w:color="00000A"/>
                    <w:bottom w:val="single" w:sz="4" w:space="0" w:color="00000A"/>
                    <w:right w:val="single" w:sz="4" w:space="0" w:color="00000A"/>
                  </w:tcBorders>
                  <w:shd w:val="clear" w:color="auto" w:fill="auto"/>
                </w:tcPr>
                <w:p w:rsidR="00FF68BE" w:rsidRDefault="00FF68BE">
                  <w:pPr>
                    <w:pStyle w:val="aff5"/>
                    <w:snapToGrid w:val="0"/>
                    <w:spacing w:line="240" w:lineRule="atLeast"/>
                    <w:rPr>
                      <w:color w:val="00000A"/>
                      <w:sz w:val="24"/>
                      <w:szCs w:val="24"/>
                      <w:highlight w:val="white"/>
                    </w:rPr>
                  </w:pPr>
                </w:p>
              </w:tc>
              <w:tc>
                <w:tcPr>
                  <w:tcW w:w="1189" w:type="dxa"/>
                  <w:tcBorders>
                    <w:top w:val="single" w:sz="4" w:space="0" w:color="00000A"/>
                    <w:left w:val="single" w:sz="4" w:space="0" w:color="00000A"/>
                    <w:bottom w:val="single" w:sz="4" w:space="0" w:color="00000A"/>
                    <w:right w:val="single" w:sz="4" w:space="0" w:color="00000A"/>
                  </w:tcBorders>
                  <w:shd w:val="clear" w:color="auto" w:fill="auto"/>
                </w:tcPr>
                <w:p w:rsidR="00FF68BE" w:rsidRDefault="00FF68BE">
                  <w:pPr>
                    <w:pStyle w:val="aff5"/>
                    <w:snapToGrid w:val="0"/>
                    <w:spacing w:line="240" w:lineRule="atLeast"/>
                    <w:rPr>
                      <w:color w:val="00000A"/>
                      <w:sz w:val="24"/>
                      <w:szCs w:val="24"/>
                      <w:highlight w:val="white"/>
                    </w:rPr>
                  </w:pPr>
                </w:p>
              </w:tc>
            </w:tr>
          </w:tbl>
          <w:p w:rsidR="00697565" w:rsidRDefault="00073197">
            <w:pPr>
              <w:shd w:val="clear" w:color="auto" w:fill="FFFFFF"/>
              <w:spacing w:line="440" w:lineRule="atLeast"/>
              <w:jc w:val="both"/>
            </w:pPr>
            <w:r>
              <w:rPr>
                <w:rFonts w:ascii="標楷體" w:eastAsia="標楷體" w:hAnsi="標楷體"/>
                <w:spacing w:val="-20"/>
              </w:rPr>
              <w:lastRenderedPageBreak/>
              <w:t>□變更第</w:t>
            </w:r>
            <w:r>
              <w:rPr>
                <w:rFonts w:ascii="標楷體" w:eastAsia="標楷體" w:hAnsi="標楷體"/>
                <w:spacing w:val="-20"/>
                <w:u w:val="single"/>
              </w:rPr>
              <w:t xml:space="preserve">     </w:t>
            </w:r>
            <w:r>
              <w:rPr>
                <w:rFonts w:ascii="標楷體" w:eastAsia="標楷體" w:hAnsi="標楷體"/>
                <w:spacing w:val="-20"/>
              </w:rPr>
              <w:t>次</w:t>
            </w:r>
          </w:p>
          <w:p w:rsidR="00697565" w:rsidRDefault="00073197">
            <w:pPr>
              <w:shd w:val="clear" w:color="auto" w:fill="FFFFFF"/>
              <w:spacing w:line="240" w:lineRule="atLeast"/>
              <w:ind w:left="2043" w:hanging="1969"/>
            </w:pPr>
            <w:r>
              <w:rPr>
                <w:rFonts w:ascii="標楷體" w:eastAsia="標楷體" w:hAnsi="標楷體"/>
                <w:spacing w:val="-20"/>
              </w:rPr>
              <w:t>（</w:t>
            </w:r>
            <w:r>
              <w:rPr>
                <w:rFonts w:ascii="標楷體" w:eastAsia="標楷體" w:hAnsi="標楷體"/>
              </w:rPr>
              <w:t>變更內容概述：</w:t>
            </w:r>
            <w:r>
              <w:rPr>
                <w:rFonts w:ascii="標楷體" w:eastAsia="標楷體" w:hAnsi="標楷體"/>
                <w:spacing w:val="-20"/>
              </w:rPr>
              <w:t>□基本資料  □水污染防治措施或其他後續行為  □核准量  □涉及功能測試</w:t>
            </w:r>
          </w:p>
          <w:p w:rsidR="00697565" w:rsidRDefault="00073197">
            <w:pPr>
              <w:shd w:val="clear" w:color="auto" w:fill="FFFFFF"/>
              <w:spacing w:line="240" w:lineRule="atLeast"/>
              <w:ind w:left="1865" w:firstLine="110"/>
            </w:pPr>
            <w:r>
              <w:rPr>
                <w:rFonts w:ascii="標楷體" w:eastAsia="標楷體" w:hAnsi="標楷體"/>
                <w:spacing w:val="-20"/>
              </w:rPr>
              <w:t>□處理設施各單元功能、操作參數  □放流口或採樣口  □其他：</w:t>
            </w:r>
            <w:r>
              <w:rPr>
                <w:rFonts w:ascii="標楷體" w:eastAsia="標楷體" w:hAnsi="標楷體"/>
                <w:spacing w:val="-20"/>
                <w:u w:val="single"/>
              </w:rPr>
              <w:t xml:space="preserve">                             </w:t>
            </w:r>
            <w:r>
              <w:rPr>
                <w:rFonts w:ascii="標楷體" w:eastAsia="標楷體" w:hAnsi="標楷體"/>
                <w:spacing w:val="-20"/>
              </w:rPr>
              <w:t>）</w:t>
            </w:r>
          </w:p>
          <w:p w:rsidR="00697565" w:rsidRDefault="00073197">
            <w:pPr>
              <w:shd w:val="clear" w:color="auto" w:fill="FFFFFF"/>
              <w:spacing w:line="240" w:lineRule="atLeast"/>
              <w:jc w:val="both"/>
            </w:pPr>
            <w:r>
              <w:rPr>
                <w:rFonts w:ascii="標楷體" w:eastAsia="標楷體" w:hAnsi="標楷體"/>
                <w:spacing w:val="-20"/>
              </w:rPr>
              <w:t>□展延第</w:t>
            </w:r>
            <w:r>
              <w:rPr>
                <w:rFonts w:ascii="標楷體" w:eastAsia="標楷體" w:hAnsi="標楷體"/>
                <w:spacing w:val="-20"/>
                <w:u w:val="single"/>
              </w:rPr>
              <w:t xml:space="preserve">     </w:t>
            </w:r>
            <w:r>
              <w:rPr>
                <w:rFonts w:ascii="標楷體" w:eastAsia="標楷體" w:hAnsi="標楷體"/>
                <w:spacing w:val="-20"/>
              </w:rPr>
              <w:t>次</w:t>
            </w:r>
          </w:p>
          <w:p w:rsidR="00697565" w:rsidRDefault="00073197">
            <w:pPr>
              <w:shd w:val="clear" w:color="auto" w:fill="FFFFFF"/>
              <w:spacing w:line="400" w:lineRule="exact"/>
              <w:ind w:left="545" w:hanging="471"/>
              <w:jc w:val="both"/>
            </w:pPr>
            <w:r>
              <w:rPr>
                <w:rFonts w:ascii="標楷體" w:eastAsia="標楷體" w:hAnsi="標楷體"/>
                <w:spacing w:val="-20"/>
              </w:rPr>
              <w:t>（□</w:t>
            </w:r>
            <w:r>
              <w:rPr>
                <w:rFonts w:ascii="標楷體" w:eastAsia="標楷體" w:hAnsi="標楷體" w:cs="新細明體"/>
                <w:kern w:val="0"/>
                <w:lang w:val="zh-TW"/>
              </w:rPr>
              <w:t>茲承諾本次展延所檢附之資料符合原核准事項內容，若有虛偽情事，願自負任何法律及賠償責任，恐口說無憑，特立切結為證。</w:t>
            </w:r>
            <w:r>
              <w:rPr>
                <w:rFonts w:ascii="標楷體" w:eastAsia="標楷體" w:hAnsi="標楷體"/>
                <w:spacing w:val="-20"/>
              </w:rPr>
              <w:t>）</w:t>
            </w:r>
            <w:r>
              <w:rPr>
                <w:rFonts w:ascii="標楷體" w:eastAsia="標楷體" w:hAnsi="標楷體"/>
                <w:position w:val="32"/>
                <w:sz w:val="32"/>
              </w:rPr>
              <w:t>註3</w:t>
            </w:r>
          </w:p>
          <w:p w:rsidR="00697565" w:rsidRDefault="00073197" w:rsidP="0059469B">
            <w:pPr>
              <w:shd w:val="clear" w:color="auto" w:fill="FFFFFF"/>
              <w:spacing w:line="240" w:lineRule="atLeast"/>
              <w:jc w:val="both"/>
              <w:rPr>
                <w:rFonts w:ascii="標楷體" w:eastAsia="標楷體" w:hAnsi="標楷體"/>
                <w:spacing w:val="-20"/>
              </w:rPr>
            </w:pPr>
            <w:r>
              <w:rPr>
                <w:rFonts w:ascii="標楷體" w:eastAsia="標楷體" w:hAnsi="標楷體"/>
                <w:spacing w:val="-20"/>
                <w:highlight w:val="white"/>
              </w:rPr>
              <w:t xml:space="preserve">□換發  □補發  </w:t>
            </w:r>
          </w:p>
          <w:p w:rsidR="0059469B" w:rsidRDefault="0059469B" w:rsidP="0059469B">
            <w:pPr>
              <w:shd w:val="clear" w:color="auto" w:fill="FFFFFF"/>
              <w:spacing w:line="240" w:lineRule="atLeast"/>
              <w:jc w:val="both"/>
              <w:rPr>
                <w:rFonts w:ascii="標楷體" w:eastAsia="標楷體" w:hAnsi="標楷體"/>
                <w:spacing w:val="-20"/>
              </w:rPr>
            </w:pPr>
          </w:p>
        </w:tc>
      </w:tr>
      <w:tr w:rsidR="00697565" w:rsidTr="00FF68BE">
        <w:trPr>
          <w:trHeight w:val="318"/>
          <w:jc w:val="center"/>
        </w:trPr>
        <w:tc>
          <w:tcPr>
            <w:tcW w:w="10186" w:type="dxa"/>
            <w:gridSpan w:val="4"/>
            <w:tcBorders>
              <w:top w:val="double" w:sz="4" w:space="0" w:color="00000A"/>
              <w:left w:val="single" w:sz="4" w:space="0" w:color="00000A"/>
              <w:bottom w:val="single" w:sz="4" w:space="0" w:color="00000A"/>
              <w:right w:val="single" w:sz="6" w:space="0" w:color="00000A"/>
            </w:tcBorders>
            <w:shd w:val="clear" w:color="auto" w:fill="auto"/>
            <w:vAlign w:val="center"/>
          </w:tcPr>
          <w:p w:rsidR="00697565" w:rsidRDefault="00FF68BE">
            <w:pPr>
              <w:shd w:val="clear" w:color="auto" w:fill="FFFFFF"/>
              <w:jc w:val="center"/>
            </w:pPr>
            <w:r w:rsidRPr="0059469B">
              <w:rPr>
                <w:rFonts w:ascii="標楷體" w:eastAsia="標楷體" w:hAnsi="標楷體"/>
                <w:b/>
                <w:spacing w:val="-20"/>
              </w:rPr>
              <w:lastRenderedPageBreak/>
              <w:t>設置者</w:t>
            </w:r>
            <w:r w:rsidR="00073197">
              <w:rPr>
                <w:rFonts w:ascii="標楷體" w:eastAsia="標楷體" w:hAnsi="標楷體"/>
                <w:spacing w:val="-20"/>
              </w:rPr>
              <w:t>負責人簽名或蓋章</w:t>
            </w:r>
          </w:p>
        </w:tc>
      </w:tr>
      <w:tr w:rsidR="00697565" w:rsidTr="00FF68BE">
        <w:trPr>
          <w:trHeight w:val="604"/>
          <w:jc w:val="center"/>
        </w:trPr>
        <w:tc>
          <w:tcPr>
            <w:tcW w:w="10186" w:type="dxa"/>
            <w:gridSpan w:val="4"/>
            <w:tcBorders>
              <w:top w:val="single" w:sz="4" w:space="0" w:color="00000A"/>
              <w:left w:val="single" w:sz="4" w:space="0" w:color="00000A"/>
              <w:bottom w:val="single" w:sz="6" w:space="0" w:color="00000A"/>
              <w:right w:val="single" w:sz="6" w:space="0" w:color="00000A"/>
            </w:tcBorders>
            <w:shd w:val="clear" w:color="auto" w:fill="auto"/>
          </w:tcPr>
          <w:p w:rsidR="00697565" w:rsidRDefault="00697565">
            <w:pPr>
              <w:shd w:val="clear" w:color="auto" w:fill="FFFFFF"/>
              <w:jc w:val="both"/>
              <w:rPr>
                <w:rFonts w:ascii="標楷體" w:eastAsia="標楷體" w:hAnsi="標楷體"/>
                <w:bCs/>
                <w:spacing w:val="-20"/>
              </w:rPr>
            </w:pPr>
          </w:p>
          <w:p w:rsidR="00697565" w:rsidRDefault="00697565">
            <w:pPr>
              <w:shd w:val="clear" w:color="auto" w:fill="FFFFFF"/>
              <w:jc w:val="both"/>
              <w:rPr>
                <w:rFonts w:ascii="標楷體" w:eastAsia="標楷體" w:hAnsi="標楷體"/>
                <w:bCs/>
                <w:spacing w:val="-20"/>
              </w:rPr>
            </w:pPr>
          </w:p>
        </w:tc>
      </w:tr>
      <w:tr w:rsidR="00697565" w:rsidTr="00FF68BE">
        <w:trPr>
          <w:trHeight w:val="493"/>
          <w:jc w:val="center"/>
        </w:trPr>
        <w:tc>
          <w:tcPr>
            <w:tcW w:w="10186" w:type="dxa"/>
            <w:gridSpan w:val="4"/>
            <w:tcBorders>
              <w:top w:val="single" w:sz="6" w:space="0" w:color="00000A"/>
              <w:left w:val="single" w:sz="4" w:space="0" w:color="00000A"/>
              <w:bottom w:val="single" w:sz="4" w:space="0" w:color="00000A"/>
              <w:right w:val="single" w:sz="6" w:space="0" w:color="00000A"/>
            </w:tcBorders>
            <w:shd w:val="clear" w:color="auto" w:fill="auto"/>
            <w:vAlign w:val="center"/>
          </w:tcPr>
          <w:p w:rsidR="00697565" w:rsidRDefault="00073197">
            <w:pPr>
              <w:shd w:val="clear" w:color="auto" w:fill="FFFFFF"/>
              <w:ind w:left="440" w:hanging="440"/>
              <w:jc w:val="both"/>
            </w:pPr>
            <w:r>
              <w:rPr>
                <w:rFonts w:ascii="標楷體" w:eastAsia="標楷體" w:hAnsi="標楷體"/>
                <w:bCs/>
                <w:spacing w:val="-20"/>
              </w:rPr>
              <w:t xml:space="preserve">申請日期： 中華民國  </w:t>
            </w:r>
            <w:r>
              <w:rPr>
                <w:rFonts w:ascii="標楷體" w:eastAsia="標楷體" w:hAnsi="標楷體"/>
                <w:bCs/>
                <w:spacing w:val="-20"/>
                <w:u w:val="single"/>
              </w:rPr>
              <w:t xml:space="preserve">          </w:t>
            </w:r>
            <w:r>
              <w:rPr>
                <w:rFonts w:ascii="標楷體" w:eastAsia="標楷體" w:hAnsi="標楷體"/>
                <w:bCs/>
                <w:spacing w:val="-20"/>
              </w:rPr>
              <w:t>年</w:t>
            </w:r>
            <w:r>
              <w:rPr>
                <w:rFonts w:ascii="標楷體" w:eastAsia="標楷體" w:hAnsi="標楷體"/>
                <w:bCs/>
                <w:spacing w:val="-20"/>
                <w:u w:val="single"/>
              </w:rPr>
              <w:t xml:space="preserve">         </w:t>
            </w:r>
            <w:r>
              <w:rPr>
                <w:rFonts w:ascii="標楷體" w:eastAsia="標楷體" w:hAnsi="標楷體"/>
                <w:bCs/>
                <w:spacing w:val="-20"/>
              </w:rPr>
              <w:t>月</w:t>
            </w:r>
            <w:r>
              <w:rPr>
                <w:rFonts w:ascii="標楷體" w:eastAsia="標楷體" w:hAnsi="標楷體"/>
                <w:bCs/>
                <w:spacing w:val="-20"/>
                <w:u w:val="single"/>
              </w:rPr>
              <w:t xml:space="preserve">          </w:t>
            </w:r>
            <w:r>
              <w:rPr>
                <w:rFonts w:ascii="標楷體" w:eastAsia="標楷體" w:hAnsi="標楷體"/>
                <w:bCs/>
                <w:spacing w:val="-20"/>
              </w:rPr>
              <w:t>日</w:t>
            </w:r>
          </w:p>
        </w:tc>
      </w:tr>
    </w:tbl>
    <w:p w:rsidR="00697565" w:rsidRDefault="00073197" w:rsidP="00FF68BE">
      <w:pPr>
        <w:shd w:val="clear" w:color="auto" w:fill="FFFFFF"/>
        <w:tabs>
          <w:tab w:val="left" w:pos="5380"/>
        </w:tabs>
        <w:spacing w:line="320" w:lineRule="exact"/>
        <w:ind w:leftChars="-74" w:left="285" w:right="-568" w:hangingChars="193" w:hanging="463"/>
      </w:pPr>
      <w:r>
        <w:rPr>
          <w:rFonts w:ascii="標楷體" w:eastAsia="標楷體" w:hAnsi="標楷體"/>
        </w:rPr>
        <w:t>註1：如屬廢棄物清理法第31條第1</w:t>
      </w:r>
      <w:r w:rsidR="00BA782E">
        <w:rPr>
          <w:rFonts w:ascii="標楷體" w:eastAsia="標楷體" w:hAnsi="標楷體" w:hint="eastAsia"/>
        </w:rPr>
        <w:t xml:space="preserve"> </w:t>
      </w:r>
      <w:r>
        <w:rPr>
          <w:rFonts w:ascii="標楷體" w:eastAsia="標楷體" w:hAnsi="標楷體"/>
        </w:rPr>
        <w:t>指定公告之畜牧場，應申請/檢具事業廢棄物清理計畫書。</w:t>
      </w:r>
    </w:p>
    <w:p w:rsidR="00697565" w:rsidRDefault="00073197" w:rsidP="00FF68BE">
      <w:pPr>
        <w:shd w:val="clear" w:color="auto" w:fill="FFFFFF"/>
        <w:tabs>
          <w:tab w:val="left" w:pos="5380"/>
        </w:tabs>
        <w:spacing w:line="320" w:lineRule="exact"/>
        <w:ind w:leftChars="-74" w:left="285" w:hangingChars="193" w:hanging="463"/>
      </w:pPr>
      <w:r>
        <w:rPr>
          <w:rFonts w:ascii="標楷體" w:eastAsia="標楷體" w:hAnsi="標楷體"/>
        </w:rPr>
        <w:t>註2：二家以上業者共同申請時需分別填寫檢具本表。</w:t>
      </w:r>
    </w:p>
    <w:p w:rsidR="00697565" w:rsidRDefault="00073197" w:rsidP="00EA0CCA">
      <w:pPr>
        <w:shd w:val="clear" w:color="auto" w:fill="FFFFFF"/>
        <w:tabs>
          <w:tab w:val="left" w:pos="5380"/>
        </w:tabs>
        <w:spacing w:line="320" w:lineRule="exact"/>
        <w:ind w:leftChars="-73" w:left="427" w:hangingChars="251" w:hanging="602"/>
      </w:pPr>
      <w:r>
        <w:rPr>
          <w:rFonts w:ascii="標楷體" w:eastAsia="標楷體" w:hAnsi="標楷體"/>
        </w:rPr>
        <w:t>註3：辦理展延且未變更原核准事項內容者，免再填寫後續各項資料表，但仍應依規定檢附相關文件；同時辦理變更及展延者，則應填寫涉及變更之後續相關資料表，並依規定檢附相關文件。</w:t>
      </w:r>
    </w:p>
    <w:p w:rsidR="00697565" w:rsidRPr="00FF68BE" w:rsidRDefault="00073197" w:rsidP="00FF68BE">
      <w:pPr>
        <w:pageBreakBefore/>
        <w:numPr>
          <w:ilvl w:val="1"/>
          <w:numId w:val="2"/>
        </w:numPr>
        <w:tabs>
          <w:tab w:val="clear" w:pos="1048"/>
          <w:tab w:val="num" w:pos="567"/>
          <w:tab w:val="left" w:pos="1899"/>
        </w:tabs>
        <w:ind w:left="1899" w:hanging="1899"/>
        <w:rPr>
          <w:rFonts w:eastAsia="標楷體" w:cs="Arial"/>
          <w:b/>
          <w:sz w:val="28"/>
          <w:highlight w:val="white"/>
        </w:rPr>
      </w:pPr>
      <w:bookmarkStart w:id="6" w:name="_Toc440299532"/>
      <w:bookmarkStart w:id="7" w:name="_Toc440277677"/>
      <w:r w:rsidRPr="00FF68BE">
        <w:rPr>
          <w:rFonts w:eastAsia="標楷體" w:cs="Arial"/>
          <w:b/>
          <w:sz w:val="28"/>
          <w:highlight w:val="white"/>
        </w:rPr>
        <w:t>基本資料表</w:t>
      </w:r>
      <w:bookmarkEnd w:id="6"/>
      <w:bookmarkEnd w:id="7"/>
      <w:r w:rsidRPr="00FF68BE">
        <w:rPr>
          <w:rFonts w:eastAsia="標楷體" w:cs="Arial"/>
          <w:sz w:val="28"/>
          <w:highlight w:val="white"/>
          <w:vertAlign w:val="superscript"/>
        </w:rPr>
        <w:t>註</w:t>
      </w:r>
      <w:r w:rsidRPr="00FF68BE">
        <w:rPr>
          <w:rFonts w:eastAsia="標楷體" w:cs="Arial"/>
          <w:sz w:val="28"/>
          <w:highlight w:val="white"/>
          <w:vertAlign w:val="superscript"/>
        </w:rPr>
        <w:t>1</w:t>
      </w:r>
    </w:p>
    <w:tbl>
      <w:tblPr>
        <w:tblW w:w="10278" w:type="dxa"/>
        <w:jc w:val="center"/>
        <w:tblLayout w:type="fixed"/>
        <w:tblCellMar>
          <w:left w:w="10" w:type="dxa"/>
          <w:right w:w="10" w:type="dxa"/>
        </w:tblCellMar>
        <w:tblLook w:val="0000" w:firstRow="0" w:lastRow="0" w:firstColumn="0" w:lastColumn="0" w:noHBand="0" w:noVBand="0"/>
      </w:tblPr>
      <w:tblGrid>
        <w:gridCol w:w="1454"/>
        <w:gridCol w:w="378"/>
        <w:gridCol w:w="466"/>
        <w:gridCol w:w="7"/>
        <w:gridCol w:w="778"/>
        <w:gridCol w:w="108"/>
        <w:gridCol w:w="559"/>
        <w:gridCol w:w="1073"/>
        <w:gridCol w:w="162"/>
        <w:gridCol w:w="260"/>
        <w:gridCol w:w="24"/>
        <w:gridCol w:w="857"/>
        <w:gridCol w:w="49"/>
        <w:gridCol w:w="1040"/>
        <w:gridCol w:w="276"/>
        <w:gridCol w:w="160"/>
        <w:gridCol w:w="317"/>
        <w:gridCol w:w="300"/>
        <w:gridCol w:w="344"/>
        <w:gridCol w:w="377"/>
        <w:gridCol w:w="360"/>
        <w:gridCol w:w="330"/>
        <w:gridCol w:w="599"/>
      </w:tblGrid>
      <w:tr w:rsidR="00FF68BE" w:rsidRPr="00FF68BE" w:rsidTr="0059469B">
        <w:trPr>
          <w:trHeight w:val="369"/>
          <w:jc w:val="center"/>
        </w:trPr>
        <w:tc>
          <w:tcPr>
            <w:tcW w:w="10278" w:type="dxa"/>
            <w:gridSpan w:val="2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bCs/>
              </w:rPr>
              <w:t>一、事業名稱及地址或座落位置</w:t>
            </w:r>
          </w:p>
        </w:tc>
      </w:tr>
      <w:tr w:rsidR="00FF68BE" w:rsidRPr="00FF68BE" w:rsidTr="004634FF">
        <w:trPr>
          <w:trHeight w:val="424"/>
          <w:jc w:val="center"/>
        </w:trPr>
        <w:tc>
          <w:tcPr>
            <w:tcW w:w="145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(一A)名稱</w:t>
            </w:r>
          </w:p>
        </w:tc>
        <w:tc>
          <w:tcPr>
            <w:tcW w:w="3815"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1946"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(一B)管制編號</w:t>
            </w:r>
          </w:p>
        </w:tc>
        <w:tc>
          <w:tcPr>
            <w:tcW w:w="43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30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344"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377"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36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c>
          <w:tcPr>
            <w:tcW w:w="599"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p>
        </w:tc>
      </w:tr>
      <w:tr w:rsidR="00FF68BE" w:rsidRPr="00FF68BE" w:rsidTr="004634FF">
        <w:trPr>
          <w:trHeight w:val="849"/>
          <w:jc w:val="center"/>
        </w:trPr>
        <w:tc>
          <w:tcPr>
            <w:tcW w:w="23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4634FF">
            <w:pPr>
              <w:shd w:val="clear" w:color="auto" w:fill="FFFFFF"/>
              <w:spacing w:line="280" w:lineRule="exact"/>
              <w:ind w:left="706" w:hangingChars="294" w:hanging="706"/>
              <w:jc w:val="both"/>
              <w:rPr>
                <w:rFonts w:ascii="標楷體" w:eastAsia="標楷體" w:hAnsi="標楷體"/>
              </w:rPr>
            </w:pPr>
            <w:r w:rsidRPr="00FF68BE">
              <w:rPr>
                <w:rFonts w:ascii="標楷體" w:eastAsia="標楷體" w:hAnsi="標楷體"/>
              </w:rPr>
              <w:t>(二)座落位置之  地址/地號</w:t>
            </w:r>
          </w:p>
        </w:tc>
        <w:tc>
          <w:tcPr>
            <w:tcW w:w="7973" w:type="dxa"/>
            <w:gridSpan w:val="1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xml:space="preserve">縣(市)       鄉鎮區(市)      村(里)      鄰        路(街)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段      巷      弄      號      樓</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段      小段            地號等       筆土地)</w:t>
            </w:r>
          </w:p>
        </w:tc>
      </w:tr>
      <w:tr w:rsidR="00FF68BE" w:rsidRPr="00FF68BE" w:rsidTr="004634FF">
        <w:trPr>
          <w:trHeight w:val="340"/>
          <w:jc w:val="center"/>
        </w:trPr>
        <w:tc>
          <w:tcPr>
            <w:tcW w:w="23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4634FF">
            <w:pPr>
              <w:shd w:val="clear" w:color="auto" w:fill="FFFFFF"/>
              <w:spacing w:line="280" w:lineRule="exact"/>
              <w:ind w:left="706" w:hangingChars="294" w:hanging="706"/>
              <w:jc w:val="both"/>
              <w:rPr>
                <w:rFonts w:ascii="標楷體" w:eastAsia="標楷體" w:hAnsi="標楷體"/>
              </w:rPr>
            </w:pPr>
            <w:r w:rsidRPr="00FF68BE">
              <w:rPr>
                <w:rFonts w:ascii="標楷體" w:eastAsia="標楷體" w:hAnsi="標楷體"/>
              </w:rPr>
              <w:t>(三A)核准設立登記日期</w:t>
            </w:r>
          </w:p>
        </w:tc>
        <w:tc>
          <w:tcPr>
            <w:tcW w:w="294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xml:space="preserve">       年        月       日</w:t>
            </w:r>
          </w:p>
        </w:tc>
        <w:tc>
          <w:tcPr>
            <w:tcW w:w="1970"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(三B)開始營運日期</w:t>
            </w:r>
          </w:p>
        </w:tc>
        <w:tc>
          <w:tcPr>
            <w:tcW w:w="3063" w:type="dxa"/>
            <w:gridSpan w:val="9"/>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年       月     日</w:t>
            </w:r>
          </w:p>
        </w:tc>
      </w:tr>
      <w:tr w:rsidR="00FF68BE" w:rsidRPr="00FF68BE" w:rsidTr="0059469B">
        <w:trPr>
          <w:trHeight w:val="539"/>
          <w:jc w:val="center"/>
        </w:trPr>
        <w:tc>
          <w:tcPr>
            <w:tcW w:w="10278" w:type="dxa"/>
            <w:gridSpan w:val="2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4634FF">
            <w:pPr>
              <w:shd w:val="clear" w:color="auto" w:fill="FFFFFF"/>
              <w:spacing w:line="280" w:lineRule="exact"/>
              <w:ind w:left="509" w:hangingChars="212" w:hanging="509"/>
              <w:jc w:val="both"/>
              <w:rPr>
                <w:rFonts w:ascii="標楷體" w:eastAsia="標楷體" w:hAnsi="標楷體"/>
              </w:rPr>
            </w:pPr>
            <w:r w:rsidRPr="00FF68BE">
              <w:rPr>
                <w:rFonts w:ascii="標楷體" w:eastAsia="標楷體" w:hAnsi="標楷體"/>
              </w:rPr>
              <w:t>(四)座標(TWD97WGS84)*(本欄WGS84座標由系統自動轉換，業者於資料上傳前，應確認WGS84座標是否正確)</w:t>
            </w:r>
          </w:p>
        </w:tc>
      </w:tr>
      <w:tr w:rsidR="00FF68BE" w:rsidRPr="00FF68BE" w:rsidTr="004634FF">
        <w:trPr>
          <w:trHeight w:val="539"/>
          <w:jc w:val="center"/>
        </w:trPr>
        <w:tc>
          <w:tcPr>
            <w:tcW w:w="2305" w:type="dxa"/>
            <w:gridSpan w:val="4"/>
            <w:vMerge w:val="restart"/>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4634FF" w:rsidP="00FF68BE">
            <w:pPr>
              <w:shd w:val="clear" w:color="auto" w:fill="FFFFFF"/>
              <w:spacing w:line="280" w:lineRule="exact"/>
              <w:jc w:val="both"/>
              <w:rPr>
                <w:rFonts w:ascii="標楷體" w:eastAsia="標楷體" w:hAnsi="標楷體"/>
              </w:rPr>
            </w:pPr>
            <w:r>
              <w:rPr>
                <w:rFonts w:ascii="標楷體" w:eastAsia="標楷體" w:hAnsi="標楷體"/>
              </w:rPr>
              <w:t>1.</w:t>
            </w:r>
            <w:r w:rsidR="00FF68BE" w:rsidRPr="00FF68BE">
              <w:rPr>
                <w:rFonts w:ascii="標楷體" w:eastAsia="標楷體" w:hAnsi="標楷體"/>
              </w:rPr>
              <w:t>大門位置座標</w:t>
            </w:r>
          </w:p>
        </w:tc>
        <w:tc>
          <w:tcPr>
            <w:tcW w:w="778" w:type="dxa"/>
            <w:tcBorders>
              <w:top w:val="single" w:sz="4" w:space="0" w:color="00000A"/>
              <w:left w:val="single" w:sz="4"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TWD97</w:t>
            </w:r>
          </w:p>
        </w:tc>
        <w:tc>
          <w:tcPr>
            <w:tcW w:w="7195" w:type="dxa"/>
            <w:gridSpan w:val="18"/>
            <w:tcBorders>
              <w:top w:val="single" w:sz="4" w:space="0" w:color="00000A"/>
              <w:left w:val="single" w:sz="4"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東向座標：□□□□□□ ；北向座標：□□□□□□□</w:t>
            </w:r>
          </w:p>
        </w:tc>
      </w:tr>
      <w:tr w:rsidR="00FF68BE" w:rsidRPr="00FF68BE" w:rsidTr="004634FF">
        <w:trPr>
          <w:trHeight w:val="539"/>
          <w:jc w:val="center"/>
        </w:trPr>
        <w:tc>
          <w:tcPr>
            <w:tcW w:w="2305" w:type="dxa"/>
            <w:gridSpan w:val="4"/>
            <w:vMerge/>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778" w:type="dxa"/>
            <w:tcBorders>
              <w:top w:val="single" w:sz="12" w:space="0" w:color="00000A"/>
              <w:left w:val="single" w:sz="12"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WGS84</w:t>
            </w:r>
          </w:p>
        </w:tc>
        <w:tc>
          <w:tcPr>
            <w:tcW w:w="7195" w:type="dxa"/>
            <w:gridSpan w:val="18"/>
            <w:tcBorders>
              <w:top w:val="single" w:sz="12" w:space="0" w:color="00000A"/>
              <w:left w:val="single" w:sz="4" w:space="0" w:color="00000A"/>
              <w:bottom w:val="single" w:sz="12" w:space="0" w:color="00000A"/>
              <w:right w:val="single" w:sz="12"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緯度：________________；經度：__________________</w:t>
            </w:r>
          </w:p>
        </w:tc>
      </w:tr>
      <w:tr w:rsidR="00FF68BE" w:rsidRPr="00FF68BE" w:rsidTr="004634FF">
        <w:trPr>
          <w:trHeight w:val="539"/>
          <w:jc w:val="center"/>
        </w:trPr>
        <w:tc>
          <w:tcPr>
            <w:tcW w:w="2305" w:type="dxa"/>
            <w:gridSpan w:val="4"/>
            <w:vMerge w:val="restart"/>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FF68BE" w:rsidRPr="00FF68BE" w:rsidRDefault="004634FF" w:rsidP="00FF68BE">
            <w:pPr>
              <w:shd w:val="clear" w:color="auto" w:fill="FFFFFF"/>
              <w:spacing w:line="280" w:lineRule="exact"/>
              <w:jc w:val="both"/>
              <w:rPr>
                <w:rFonts w:ascii="標楷體" w:eastAsia="標楷體" w:hAnsi="標楷體"/>
              </w:rPr>
            </w:pPr>
            <w:r>
              <w:rPr>
                <w:rFonts w:ascii="標楷體" w:eastAsia="標楷體" w:hAnsi="標楷體"/>
              </w:rPr>
              <w:t>2.</w:t>
            </w:r>
            <w:r w:rsidR="00FF68BE" w:rsidRPr="00FF68BE">
              <w:rPr>
                <w:rFonts w:ascii="標楷體" w:eastAsia="標楷體" w:hAnsi="標楷體"/>
              </w:rPr>
              <w:t>放流口座標</w:t>
            </w:r>
          </w:p>
        </w:tc>
        <w:tc>
          <w:tcPr>
            <w:tcW w:w="778" w:type="dxa"/>
            <w:tcBorders>
              <w:top w:val="single" w:sz="12" w:space="0" w:color="00000A"/>
              <w:left w:val="single" w:sz="4"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TWD97</w:t>
            </w:r>
          </w:p>
        </w:tc>
        <w:tc>
          <w:tcPr>
            <w:tcW w:w="7195" w:type="dxa"/>
            <w:gridSpan w:val="18"/>
            <w:tcBorders>
              <w:top w:val="single" w:sz="12" w:space="0" w:color="00000A"/>
              <w:left w:val="single" w:sz="4"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放流口編號：D_______</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東向座標：□□□□□□ ；北向座標：□□□□□□□</w:t>
            </w:r>
          </w:p>
        </w:tc>
      </w:tr>
      <w:tr w:rsidR="00FF68BE" w:rsidRPr="00FF68BE" w:rsidTr="004634FF">
        <w:trPr>
          <w:trHeight w:val="539"/>
          <w:jc w:val="center"/>
        </w:trPr>
        <w:tc>
          <w:tcPr>
            <w:tcW w:w="2305" w:type="dxa"/>
            <w:gridSpan w:val="4"/>
            <w:vMerge/>
            <w:tcBorders>
              <w:top w:val="sing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778" w:type="dxa"/>
            <w:tcBorders>
              <w:top w:val="single" w:sz="12" w:space="0" w:color="00000A"/>
              <w:left w:val="single" w:sz="12"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WGS84</w:t>
            </w:r>
          </w:p>
        </w:tc>
        <w:tc>
          <w:tcPr>
            <w:tcW w:w="7195" w:type="dxa"/>
            <w:gridSpan w:val="18"/>
            <w:tcBorders>
              <w:top w:val="single" w:sz="12" w:space="0" w:color="00000A"/>
              <w:left w:val="single" w:sz="4" w:space="0" w:color="00000A"/>
              <w:bottom w:val="single" w:sz="12" w:space="0" w:color="00000A"/>
              <w:right w:val="single" w:sz="12"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放流口編號：D_______</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緯度：________________；經度：__________________</w:t>
            </w:r>
          </w:p>
        </w:tc>
      </w:tr>
      <w:tr w:rsidR="00FF68BE" w:rsidRPr="00FF68BE" w:rsidTr="004634FF">
        <w:trPr>
          <w:trHeight w:val="885"/>
          <w:jc w:val="center"/>
        </w:trPr>
        <w:tc>
          <w:tcPr>
            <w:tcW w:w="2305" w:type="dxa"/>
            <w:gridSpan w:val="4"/>
            <w:vMerge w:val="restart"/>
            <w:tcBorders>
              <w:top w:val="single" w:sz="4" w:space="0" w:color="000000"/>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4634FF">
            <w:pPr>
              <w:shd w:val="clear" w:color="auto" w:fill="FFFFFF"/>
              <w:spacing w:line="280" w:lineRule="exact"/>
              <w:ind w:left="286" w:hangingChars="119" w:hanging="286"/>
              <w:jc w:val="both"/>
              <w:rPr>
                <w:rFonts w:ascii="標楷體" w:eastAsia="標楷體" w:hAnsi="標楷體"/>
              </w:rPr>
            </w:pPr>
            <w:r w:rsidRPr="00FF68BE">
              <w:rPr>
                <w:rFonts w:ascii="標楷體" w:eastAsia="標楷體" w:hAnsi="標楷體"/>
              </w:rPr>
              <w:t>3.漁牧綜合經營者排放廢(污)水至作業環境外承受水體之放流口座標</w:t>
            </w:r>
          </w:p>
        </w:tc>
        <w:tc>
          <w:tcPr>
            <w:tcW w:w="778" w:type="dxa"/>
            <w:tcBorders>
              <w:top w:val="single" w:sz="12" w:space="0" w:color="00000A"/>
              <w:left w:val="single" w:sz="4"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TWD97</w:t>
            </w:r>
          </w:p>
        </w:tc>
        <w:tc>
          <w:tcPr>
            <w:tcW w:w="7195" w:type="dxa"/>
            <w:gridSpan w:val="18"/>
            <w:tcBorders>
              <w:top w:val="single" w:sz="12" w:space="0" w:color="00000A"/>
              <w:left w:val="single" w:sz="4"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放流口編號：D_______</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東向座標：□□□□□□ ；北向座標：□□□□□□□</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(非漁牧綜合經營者，免填寫本欄位)</w:t>
            </w:r>
          </w:p>
        </w:tc>
      </w:tr>
      <w:tr w:rsidR="00FF68BE" w:rsidRPr="00FF68BE" w:rsidTr="004634FF">
        <w:trPr>
          <w:trHeight w:val="885"/>
          <w:jc w:val="center"/>
        </w:trPr>
        <w:tc>
          <w:tcPr>
            <w:tcW w:w="2305" w:type="dxa"/>
            <w:gridSpan w:val="4"/>
            <w:vMerge/>
            <w:tcBorders>
              <w:top w:val="single" w:sz="4" w:space="0" w:color="000000"/>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778" w:type="dxa"/>
            <w:tcBorders>
              <w:top w:val="single" w:sz="12" w:space="0" w:color="00000A"/>
              <w:left w:val="single" w:sz="12" w:space="0" w:color="00000A"/>
              <w:bottom w:val="single" w:sz="12"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WGS84</w:t>
            </w:r>
          </w:p>
        </w:tc>
        <w:tc>
          <w:tcPr>
            <w:tcW w:w="7195" w:type="dxa"/>
            <w:gridSpan w:val="18"/>
            <w:tcBorders>
              <w:top w:val="single" w:sz="12" w:space="0" w:color="00000A"/>
              <w:left w:val="single" w:sz="4" w:space="0" w:color="00000A"/>
              <w:bottom w:val="single" w:sz="12" w:space="0" w:color="00000A"/>
              <w:right w:val="single" w:sz="12"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放流口編號：D_______</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緯度：________________；經度：__________________</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(非漁牧綜合經營者，免確認本欄位)</w:t>
            </w:r>
          </w:p>
        </w:tc>
      </w:tr>
      <w:tr w:rsidR="00FF68BE" w:rsidRPr="00FF68BE" w:rsidTr="004634FF">
        <w:trPr>
          <w:trHeight w:hRule="exact" w:val="1012"/>
          <w:jc w:val="center"/>
        </w:trPr>
        <w:tc>
          <w:tcPr>
            <w:tcW w:w="23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(五)事業別</w:t>
            </w:r>
          </w:p>
        </w:tc>
        <w:tc>
          <w:tcPr>
            <w:tcW w:w="1445" w:type="dxa"/>
            <w:gridSpan w:val="3"/>
            <w:tcBorders>
              <w:top w:val="single" w:sz="12"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畜牧業</w:t>
            </w:r>
          </w:p>
        </w:tc>
        <w:tc>
          <w:tcPr>
            <w:tcW w:w="2376" w:type="dxa"/>
            <w:gridSpan w:val="5"/>
            <w:tcBorders>
              <w:top w:val="single" w:sz="12"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(六)主計處行業別代碼</w:t>
            </w:r>
          </w:p>
        </w:tc>
        <w:tc>
          <w:tcPr>
            <w:tcW w:w="4152" w:type="dxa"/>
            <w:gridSpan w:val="11"/>
            <w:tcBorders>
              <w:top w:val="single" w:sz="12"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□0121牛飼育業□0124鴨飼育業</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□0122豬飼育業□0129其他畜牧業</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□0123雞飼育業□其他：</w:t>
            </w:r>
            <w:r w:rsidRPr="00FF68BE">
              <w:rPr>
                <w:rFonts w:ascii="標楷體" w:eastAsia="標楷體" w:hAnsi="標楷體"/>
                <w:u w:val="single"/>
              </w:rPr>
              <w:t xml:space="preserve">         </w:t>
            </w:r>
          </w:p>
        </w:tc>
      </w:tr>
      <w:tr w:rsidR="00FF68BE" w:rsidRPr="00FF68BE" w:rsidTr="004634FF">
        <w:trPr>
          <w:trHeight w:val="147"/>
          <w:jc w:val="center"/>
        </w:trPr>
        <w:tc>
          <w:tcPr>
            <w:tcW w:w="3750" w:type="dxa"/>
            <w:gridSpan w:val="7"/>
            <w:tcBorders>
              <w:top w:val="single" w:sz="4" w:space="0" w:color="00000A"/>
              <w:left w:val="single" w:sz="4" w:space="0" w:color="00000A"/>
              <w:bottom w:val="doub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(七)位於自來水水質水量保護區</w:t>
            </w:r>
            <w:r w:rsidRPr="00FF68BE">
              <w:rPr>
                <w:rFonts w:ascii="標楷體" w:eastAsia="標楷體" w:hAnsi="標楷體"/>
              </w:rPr>
              <w:tab/>
            </w:r>
          </w:p>
        </w:tc>
        <w:tc>
          <w:tcPr>
            <w:tcW w:w="6528" w:type="dxa"/>
            <w:gridSpan w:val="16"/>
            <w:tcBorders>
              <w:top w:val="single" w:sz="4" w:space="0" w:color="00000A"/>
              <w:left w:val="single" w:sz="4" w:space="0" w:color="00000A"/>
              <w:bottom w:val="doub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xml:space="preserve">□是 ，保護區代碼 </w:t>
            </w:r>
            <w:r w:rsidRPr="00FF68BE">
              <w:rPr>
                <w:rFonts w:ascii="標楷體" w:eastAsia="標楷體" w:hAnsi="標楷體"/>
                <w:vertAlign w:val="superscript"/>
              </w:rPr>
              <w:t xml:space="preserve">註2 </w:t>
            </w:r>
            <w:r w:rsidRPr="00FF68BE">
              <w:rPr>
                <w:rFonts w:ascii="標楷體" w:eastAsia="標楷體" w:hAnsi="標楷體"/>
                <w:u w:val="single"/>
              </w:rPr>
              <w:t xml:space="preserve">            </w:t>
            </w:r>
            <w:r w:rsidRPr="00FF68BE">
              <w:rPr>
                <w:rFonts w:ascii="標楷體" w:eastAsia="標楷體" w:hAnsi="標楷體"/>
              </w:rPr>
              <w:t>； □否</w:t>
            </w:r>
          </w:p>
        </w:tc>
      </w:tr>
      <w:tr w:rsidR="00FF68BE" w:rsidRPr="00FF68BE" w:rsidTr="0059469B">
        <w:trPr>
          <w:trHeight w:val="147"/>
          <w:jc w:val="center"/>
        </w:trPr>
        <w:tc>
          <w:tcPr>
            <w:tcW w:w="10278" w:type="dxa"/>
            <w:gridSpan w:val="23"/>
            <w:tcBorders>
              <w:top w:val="doub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bCs/>
              </w:rPr>
              <w:t>二、負責人姓名、身分證明文件字號、聯絡電話及住址</w:t>
            </w:r>
          </w:p>
        </w:tc>
      </w:tr>
      <w:tr w:rsidR="00FF68BE" w:rsidRPr="00FF68BE" w:rsidTr="004634FF">
        <w:trPr>
          <w:trHeight w:val="340"/>
          <w:jc w:val="center"/>
        </w:trPr>
        <w:tc>
          <w:tcPr>
            <w:tcW w:w="183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(一)負責人姓名</w:t>
            </w:r>
          </w:p>
        </w:tc>
        <w:tc>
          <w:tcPr>
            <w:tcW w:w="1918"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1073" w:type="dxa"/>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(二</w:t>
            </w:r>
            <w:r w:rsidR="004634FF">
              <w:rPr>
                <w:rFonts w:ascii="標楷體" w:eastAsia="標楷體" w:hAnsi="標楷體"/>
              </w:rPr>
              <w:t>)</w:t>
            </w:r>
            <w:r w:rsidRPr="00FF68BE">
              <w:rPr>
                <w:rFonts w:ascii="標楷體" w:eastAsia="標楷體" w:hAnsi="標楷體"/>
              </w:rPr>
              <w:t>職稱</w:t>
            </w:r>
          </w:p>
        </w:tc>
        <w:tc>
          <w:tcPr>
            <w:tcW w:w="135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2093"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4634FF">
            <w:pPr>
              <w:shd w:val="clear" w:color="auto" w:fill="FFFFFF"/>
              <w:spacing w:line="280" w:lineRule="exact"/>
              <w:ind w:left="578" w:hangingChars="241" w:hanging="578"/>
              <w:jc w:val="both"/>
              <w:rPr>
                <w:rFonts w:ascii="標楷體" w:eastAsia="標楷體" w:hAnsi="標楷體"/>
              </w:rPr>
            </w:pPr>
            <w:r w:rsidRPr="00FF68BE">
              <w:rPr>
                <w:rFonts w:ascii="標楷體" w:eastAsia="標楷體" w:hAnsi="標楷體"/>
              </w:rPr>
              <w:t>(三)身分證/護照字號</w:t>
            </w:r>
          </w:p>
        </w:tc>
        <w:tc>
          <w:tcPr>
            <w:tcW w:w="2010"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r>
      <w:tr w:rsidR="00FF68BE" w:rsidRPr="00FF68BE" w:rsidTr="004634FF">
        <w:trPr>
          <w:trHeight w:val="340"/>
          <w:jc w:val="center"/>
        </w:trPr>
        <w:tc>
          <w:tcPr>
            <w:tcW w:w="2305"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(四</w:t>
            </w:r>
            <w:r w:rsidR="004634FF">
              <w:rPr>
                <w:rFonts w:ascii="標楷體" w:eastAsia="標楷體" w:hAnsi="標楷體"/>
              </w:rPr>
              <w:t>)</w:t>
            </w:r>
            <w:r w:rsidRPr="00FF68BE">
              <w:rPr>
                <w:rFonts w:ascii="標楷體" w:eastAsia="標楷體" w:hAnsi="標楷體"/>
              </w:rPr>
              <w:t>出生日期</w:t>
            </w:r>
          </w:p>
        </w:tc>
        <w:tc>
          <w:tcPr>
            <w:tcW w:w="251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民國      年</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xml:space="preserve">         月       日</w:t>
            </w:r>
          </w:p>
        </w:tc>
        <w:tc>
          <w:tcPr>
            <w:tcW w:w="1352"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(五)聯絡電話</w:t>
            </w:r>
          </w:p>
        </w:tc>
        <w:tc>
          <w:tcPr>
            <w:tcW w:w="4103"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r>
      <w:tr w:rsidR="00FF68BE" w:rsidRPr="00FF68BE" w:rsidTr="004634FF">
        <w:trPr>
          <w:trHeight w:hRule="exact" w:val="840"/>
          <w:jc w:val="center"/>
        </w:trPr>
        <w:tc>
          <w:tcPr>
            <w:tcW w:w="2305" w:type="dxa"/>
            <w:gridSpan w:val="4"/>
            <w:tcBorders>
              <w:top w:val="single" w:sz="4" w:space="0" w:color="00000A"/>
              <w:left w:val="single" w:sz="4" w:space="0" w:color="00000A"/>
              <w:bottom w:val="doub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(六)戶籍所在地住址</w:t>
            </w:r>
          </w:p>
        </w:tc>
        <w:tc>
          <w:tcPr>
            <w:tcW w:w="7973" w:type="dxa"/>
            <w:gridSpan w:val="19"/>
            <w:tcBorders>
              <w:top w:val="single" w:sz="4" w:space="0" w:color="00000A"/>
              <w:left w:val="single" w:sz="4" w:space="0" w:color="00000A"/>
              <w:bottom w:val="double" w:sz="4" w:space="0" w:color="00000A"/>
              <w:right w:val="single" w:sz="4" w:space="0" w:color="00000A"/>
            </w:tcBorders>
            <w:shd w:val="clear" w:color="auto" w:fill="auto"/>
            <w:tcMar>
              <w:top w:w="0" w:type="dxa"/>
              <w:left w:w="33" w:type="dxa"/>
              <w:bottom w:w="0" w:type="dxa"/>
              <w:right w:w="28" w:type="dxa"/>
            </w:tcMar>
            <w:vAlign w:val="center"/>
          </w:tcPr>
          <w:p w:rsidR="0059469B" w:rsidRDefault="00FF68BE" w:rsidP="0059469B">
            <w:pPr>
              <w:shd w:val="clear" w:color="auto" w:fill="FFFFFF"/>
              <w:spacing w:line="280" w:lineRule="exact"/>
              <w:jc w:val="both"/>
              <w:rPr>
                <w:rFonts w:ascii="標楷體" w:eastAsia="標楷體" w:hAnsi="標楷體"/>
              </w:rPr>
            </w:pPr>
            <w:r w:rsidRPr="00FF68BE">
              <w:rPr>
                <w:rFonts w:ascii="標楷體" w:eastAsia="標楷體" w:hAnsi="標楷體"/>
              </w:rPr>
              <w:t xml:space="preserve">         縣(市)       鄉鎮區(市)       村(里)     鄰</w:t>
            </w:r>
            <w:r w:rsidR="0059469B">
              <w:rPr>
                <w:rFonts w:ascii="標楷體" w:eastAsia="標楷體" w:hAnsi="標楷體" w:hint="eastAsia"/>
              </w:rPr>
              <w:t xml:space="preserve">   </w:t>
            </w:r>
            <w:r w:rsidRPr="00FF68BE">
              <w:rPr>
                <w:rFonts w:ascii="標楷體" w:eastAsia="標楷體" w:hAnsi="標楷體"/>
              </w:rPr>
              <w:t xml:space="preserve">   </w:t>
            </w:r>
            <w:r w:rsidR="0059469B">
              <w:rPr>
                <w:rFonts w:ascii="標楷體" w:eastAsia="標楷體" w:hAnsi="標楷體" w:hint="eastAsia"/>
              </w:rPr>
              <w:t xml:space="preserve"> </w:t>
            </w:r>
            <w:r w:rsidRPr="00FF68BE">
              <w:rPr>
                <w:rFonts w:ascii="標楷體" w:eastAsia="標楷體" w:hAnsi="標楷體"/>
              </w:rPr>
              <w:t xml:space="preserve">路(街)         </w:t>
            </w:r>
          </w:p>
          <w:p w:rsidR="00FF68BE" w:rsidRPr="00FF68BE" w:rsidRDefault="0059469B" w:rsidP="0059469B">
            <w:pPr>
              <w:shd w:val="clear" w:color="auto" w:fill="FFFFFF"/>
              <w:spacing w:line="280" w:lineRule="exact"/>
              <w:jc w:val="both"/>
              <w:rPr>
                <w:rFonts w:ascii="標楷體" w:eastAsia="標楷體" w:hAnsi="標楷體"/>
              </w:rPr>
            </w:pPr>
            <w:r>
              <w:rPr>
                <w:rFonts w:ascii="標楷體" w:eastAsia="標楷體" w:hAnsi="標楷體" w:hint="eastAsia"/>
              </w:rPr>
              <w:t xml:space="preserve">         </w:t>
            </w:r>
            <w:r w:rsidR="00FF68BE" w:rsidRPr="00FF68BE">
              <w:rPr>
                <w:rFonts w:ascii="標楷體" w:eastAsia="標楷體" w:hAnsi="標楷體"/>
              </w:rPr>
              <w:t>段       巷       弄      號      樓</w:t>
            </w:r>
          </w:p>
        </w:tc>
      </w:tr>
      <w:tr w:rsidR="00FF68BE" w:rsidRPr="00FF68BE" w:rsidTr="004634FF">
        <w:trPr>
          <w:cantSplit/>
          <w:trHeight w:val="752"/>
          <w:jc w:val="center"/>
        </w:trPr>
        <w:tc>
          <w:tcPr>
            <w:tcW w:w="2305" w:type="dxa"/>
            <w:gridSpan w:val="4"/>
            <w:vMerge w:val="restart"/>
            <w:tcBorders>
              <w:top w:val="doub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4634FF">
            <w:pPr>
              <w:shd w:val="clear" w:color="auto" w:fill="FFFFFF"/>
              <w:spacing w:line="280" w:lineRule="exact"/>
              <w:ind w:left="509" w:hangingChars="212" w:hanging="509"/>
              <w:jc w:val="both"/>
              <w:rPr>
                <w:rFonts w:ascii="標楷體" w:eastAsia="標楷體" w:hAnsi="標楷體"/>
              </w:rPr>
            </w:pPr>
            <w:r w:rsidRPr="00FF68BE">
              <w:rPr>
                <w:rFonts w:ascii="標楷體" w:eastAsia="標楷體" w:hAnsi="標楷體"/>
              </w:rPr>
              <w:t>三、廢水處理專責人員設置情形</w:t>
            </w:r>
          </w:p>
        </w:tc>
        <w:tc>
          <w:tcPr>
            <w:tcW w:w="886"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應設置</w:t>
            </w:r>
          </w:p>
        </w:tc>
        <w:tc>
          <w:tcPr>
            <w:tcW w:w="7087" w:type="dxa"/>
            <w:gridSpan w:val="17"/>
            <w:tcBorders>
              <w:top w:val="double" w:sz="4" w:space="0" w:color="00000A"/>
              <w:left w:val="single" w:sz="4" w:space="0" w:color="00000A"/>
              <w:bottom w:val="single" w:sz="4" w:space="0" w:color="000000"/>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xml:space="preserve">□專責單位  □甲級專責人員  □乙級專責人員  □依法不需設置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□設立階段，尚未設置 (設立階段者，無須填寫實際設置人數)</w:t>
            </w:r>
          </w:p>
        </w:tc>
      </w:tr>
      <w:tr w:rsidR="00FF68BE" w:rsidRPr="00FF68BE" w:rsidTr="004634FF">
        <w:trPr>
          <w:cantSplit/>
          <w:trHeight w:val="409"/>
          <w:jc w:val="center"/>
        </w:trPr>
        <w:tc>
          <w:tcPr>
            <w:tcW w:w="2305" w:type="dxa"/>
            <w:gridSpan w:val="4"/>
            <w:vMerge/>
            <w:tcBorders>
              <w:top w:val="doub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886" w:type="dxa"/>
            <w:gridSpan w:val="2"/>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實際設置人數</w:t>
            </w:r>
          </w:p>
        </w:tc>
        <w:tc>
          <w:tcPr>
            <w:tcW w:w="7087" w:type="dxa"/>
            <w:gridSpan w:val="17"/>
            <w:tcBorders>
              <w:top w:val="single" w:sz="4" w:space="0" w:color="000000"/>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甲級專責人員證號：_______、________，共設置甲級_____人</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乙級專責人員證號：_______、________，共設置乙級_____人</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(設立階段者，無須填寫實際設置人數)</w:t>
            </w:r>
          </w:p>
        </w:tc>
      </w:tr>
      <w:tr w:rsidR="00FF68BE" w:rsidRPr="00FF68BE" w:rsidTr="0059469B">
        <w:trPr>
          <w:trHeight w:val="340"/>
          <w:jc w:val="center"/>
        </w:trPr>
        <w:tc>
          <w:tcPr>
            <w:tcW w:w="10278" w:type="dxa"/>
            <w:gridSpan w:val="23"/>
            <w:tcBorders>
              <w:top w:val="doub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bCs/>
              </w:rPr>
              <w:t>四、主管機關或目的事業主管機關許可、登記、執照或其他證明文件</w:t>
            </w:r>
          </w:p>
        </w:tc>
      </w:tr>
      <w:tr w:rsidR="00FF68BE" w:rsidRPr="00FF68BE" w:rsidTr="0059469B">
        <w:trPr>
          <w:trHeight w:val="340"/>
          <w:jc w:val="center"/>
        </w:trPr>
        <w:tc>
          <w:tcPr>
            <w:tcW w:w="2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59469B">
            <w:pPr>
              <w:shd w:val="clear" w:color="auto" w:fill="FFFFFF"/>
              <w:spacing w:line="280" w:lineRule="exact"/>
              <w:jc w:val="both"/>
              <w:rPr>
                <w:rFonts w:ascii="標楷體" w:eastAsia="標楷體" w:hAnsi="標楷體"/>
              </w:rPr>
            </w:pPr>
            <w:r w:rsidRPr="00FF68BE">
              <w:rPr>
                <w:rFonts w:ascii="標楷體" w:eastAsia="標楷體" w:hAnsi="標楷體"/>
              </w:rPr>
              <w:t>(一)用地總面積</w:t>
            </w:r>
          </w:p>
        </w:tc>
        <w:tc>
          <w:tcPr>
            <w:tcW w:w="7980"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平方公尺</w:t>
            </w:r>
          </w:p>
        </w:tc>
      </w:tr>
      <w:tr w:rsidR="00FF68BE" w:rsidRPr="00FF68BE" w:rsidTr="0059469B">
        <w:trPr>
          <w:trHeight w:val="340"/>
          <w:jc w:val="center"/>
        </w:trPr>
        <w:tc>
          <w:tcPr>
            <w:tcW w:w="2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(二)員工人數</w:t>
            </w:r>
          </w:p>
        </w:tc>
        <w:tc>
          <w:tcPr>
            <w:tcW w:w="2687"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人</w:t>
            </w:r>
          </w:p>
        </w:tc>
        <w:tc>
          <w:tcPr>
            <w:tcW w:w="2506"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(三)作業環境總面積</w:t>
            </w:r>
          </w:p>
        </w:tc>
        <w:tc>
          <w:tcPr>
            <w:tcW w:w="2787"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平方公尺</w:t>
            </w:r>
          </w:p>
        </w:tc>
      </w:tr>
      <w:tr w:rsidR="00FF68BE" w:rsidRPr="00FF68BE" w:rsidTr="0059469B">
        <w:trPr>
          <w:trHeight w:val="340"/>
          <w:jc w:val="center"/>
        </w:trPr>
        <w:tc>
          <w:tcPr>
            <w:tcW w:w="2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(四)所有權分類</w:t>
            </w:r>
          </w:p>
        </w:tc>
        <w:tc>
          <w:tcPr>
            <w:tcW w:w="7980"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□民營事業；□縣(市)營事業；□直轄市營事業；□國營事業</w:t>
            </w:r>
          </w:p>
        </w:tc>
      </w:tr>
      <w:tr w:rsidR="00FF68BE" w:rsidRPr="00FF68BE" w:rsidTr="0059469B">
        <w:trPr>
          <w:cantSplit/>
          <w:trHeight w:val="391"/>
          <w:jc w:val="center"/>
        </w:trPr>
        <w:tc>
          <w:tcPr>
            <w:tcW w:w="2298" w:type="dxa"/>
            <w:gridSpan w:val="3"/>
            <w:vMerge w:val="restart"/>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59469B">
            <w:pPr>
              <w:shd w:val="clear" w:color="auto" w:fill="FFFFFF"/>
              <w:spacing w:line="280" w:lineRule="exact"/>
              <w:ind w:leftChars="-18" w:left="497" w:hangingChars="225" w:hanging="540"/>
              <w:jc w:val="both"/>
              <w:rPr>
                <w:rFonts w:ascii="標楷體" w:eastAsia="標楷體" w:hAnsi="標楷體"/>
              </w:rPr>
            </w:pPr>
            <w:r w:rsidRPr="00FF68BE">
              <w:rPr>
                <w:rFonts w:ascii="標楷體" w:eastAsia="標楷體" w:hAnsi="標楷體"/>
              </w:rPr>
              <w:t>(五)主管機關或目的事業主管機關核發之相關許可、登記、執照或其他證明文件</w:t>
            </w:r>
          </w:p>
        </w:tc>
        <w:tc>
          <w:tcPr>
            <w:tcW w:w="2687"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1.統一編號</w:t>
            </w:r>
          </w:p>
        </w:tc>
        <w:tc>
          <w:tcPr>
            <w:tcW w:w="5293" w:type="dxa"/>
            <w:gridSpan w:val="14"/>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r>
      <w:tr w:rsidR="00FF68BE" w:rsidRPr="00FF68BE" w:rsidTr="0059469B">
        <w:trPr>
          <w:cantSplit/>
          <w:trHeight w:val="601"/>
          <w:jc w:val="center"/>
        </w:trPr>
        <w:tc>
          <w:tcPr>
            <w:tcW w:w="2298" w:type="dxa"/>
            <w:gridSpan w:val="3"/>
            <w:vMerge/>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2687"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59469B">
            <w:pPr>
              <w:shd w:val="clear" w:color="auto" w:fill="FFFFFF"/>
              <w:spacing w:line="280" w:lineRule="exact"/>
              <w:ind w:left="257" w:hangingChars="107" w:hanging="257"/>
              <w:jc w:val="both"/>
              <w:rPr>
                <w:rFonts w:ascii="標楷體" w:eastAsia="標楷體" w:hAnsi="標楷體"/>
              </w:rPr>
            </w:pPr>
            <w:r w:rsidRPr="00FF68BE">
              <w:rPr>
                <w:rFonts w:ascii="標楷體" w:eastAsia="標楷體" w:hAnsi="標楷體"/>
              </w:rPr>
              <w:t>2.牧場登記證號或畜禽飼養登記證號</w:t>
            </w:r>
          </w:p>
        </w:tc>
        <w:tc>
          <w:tcPr>
            <w:tcW w:w="5293" w:type="dxa"/>
            <w:gridSpan w:val="14"/>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r>
      <w:tr w:rsidR="00FF68BE" w:rsidRPr="00FF68BE" w:rsidTr="0059469B">
        <w:trPr>
          <w:cantSplit/>
          <w:trHeight w:val="323"/>
          <w:jc w:val="center"/>
        </w:trPr>
        <w:tc>
          <w:tcPr>
            <w:tcW w:w="2298" w:type="dxa"/>
            <w:gridSpan w:val="3"/>
            <w:vMerge/>
            <w:tcBorders>
              <w:top w:val="single" w:sz="4" w:space="0" w:color="00000A"/>
              <w:left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c>
          <w:tcPr>
            <w:tcW w:w="2687" w:type="dxa"/>
            <w:gridSpan w:val="6"/>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3.其他證明文件字號</w:t>
            </w:r>
          </w:p>
        </w:tc>
        <w:tc>
          <w:tcPr>
            <w:tcW w:w="5293" w:type="dxa"/>
            <w:gridSpan w:val="14"/>
            <w:tcBorders>
              <w:top w:val="single" w:sz="4" w:space="0" w:color="00000A"/>
              <w:left w:val="single" w:sz="4" w:space="0" w:color="00000A"/>
              <w:bottom w:val="single" w:sz="4" w:space="0" w:color="00000A"/>
              <w:right w:val="single" w:sz="4" w:space="0" w:color="00000A"/>
            </w:tcBorders>
            <w:shd w:val="clear" w:color="auto" w:fill="FFFFFF"/>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p>
        </w:tc>
      </w:tr>
      <w:tr w:rsidR="00FF68BE" w:rsidRPr="00FF68BE" w:rsidTr="0059469B">
        <w:trPr>
          <w:cantSplit/>
          <w:trHeight w:val="1058"/>
          <w:jc w:val="center"/>
        </w:trPr>
        <w:tc>
          <w:tcPr>
            <w:tcW w:w="2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59469B">
            <w:pPr>
              <w:shd w:val="clear" w:color="auto" w:fill="FFFFFF"/>
              <w:spacing w:line="280" w:lineRule="exact"/>
              <w:ind w:left="523" w:hangingChars="218" w:hanging="523"/>
              <w:jc w:val="both"/>
              <w:rPr>
                <w:rFonts w:ascii="標楷體" w:eastAsia="標楷體" w:hAnsi="標楷體"/>
              </w:rPr>
            </w:pPr>
            <w:r w:rsidRPr="00FF68BE">
              <w:rPr>
                <w:rFonts w:ascii="標楷體" w:eastAsia="標楷體" w:hAnsi="標楷體"/>
              </w:rPr>
              <w:t>(六)是否屬應實施環境影響評估之</w:t>
            </w:r>
            <w:r w:rsidRPr="00FF68BE">
              <w:rPr>
                <w:rFonts w:ascii="標楷體" w:eastAsia="標楷體" w:hAnsi="標楷體"/>
                <w:bCs/>
              </w:rPr>
              <w:t>事業</w:t>
            </w:r>
            <w:r w:rsidRPr="00FF68BE">
              <w:rPr>
                <w:rFonts w:ascii="標楷體" w:eastAsia="標楷體" w:hAnsi="標楷體"/>
                <w:bCs/>
                <w:vertAlign w:val="superscript"/>
              </w:rPr>
              <w:t>註3</w:t>
            </w:r>
          </w:p>
        </w:tc>
        <w:tc>
          <w:tcPr>
            <w:tcW w:w="7980"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□是，環境影響評估主管機關：</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 xml:space="preserve">審查通過之環境影響評估書件案號： </w:t>
            </w:r>
            <w:r w:rsidRPr="00FF68BE">
              <w:rPr>
                <w:rFonts w:ascii="標楷體" w:eastAsia="標楷體" w:hAnsi="標楷體"/>
                <w:u w:val="single"/>
              </w:rPr>
              <w:t xml:space="preserve">                           </w:t>
            </w:r>
            <w:r w:rsidR="0059469B">
              <w:rPr>
                <w:rFonts w:ascii="標楷體" w:eastAsia="標楷體" w:hAnsi="標楷體" w:hint="eastAsia"/>
                <w:u w:val="single"/>
              </w:rPr>
              <w:t xml:space="preserve">    </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□否</w:t>
            </w:r>
          </w:p>
        </w:tc>
      </w:tr>
      <w:tr w:rsidR="00FF68BE" w:rsidRPr="00FF68BE" w:rsidTr="0059469B">
        <w:trPr>
          <w:cantSplit/>
          <w:trHeight w:val="2122"/>
          <w:jc w:val="center"/>
        </w:trPr>
        <w:tc>
          <w:tcPr>
            <w:tcW w:w="2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59469B">
            <w:pPr>
              <w:shd w:val="clear" w:color="auto" w:fill="FFFFFF"/>
              <w:spacing w:line="280" w:lineRule="exact"/>
              <w:ind w:left="509" w:hangingChars="212" w:hanging="509"/>
              <w:jc w:val="both"/>
              <w:rPr>
                <w:rFonts w:ascii="標楷體" w:eastAsia="標楷體" w:hAnsi="標楷體"/>
              </w:rPr>
            </w:pPr>
            <w:r w:rsidRPr="00FF68BE">
              <w:rPr>
                <w:rFonts w:ascii="標楷體" w:eastAsia="標楷體" w:hAnsi="標楷體"/>
              </w:rPr>
              <w:t>(七)是否屬</w:t>
            </w:r>
            <w:r w:rsidRPr="00FF68BE">
              <w:rPr>
                <w:rFonts w:ascii="標楷體" w:eastAsia="標楷體" w:hAnsi="標楷體"/>
                <w:bCs/>
              </w:rPr>
              <w:t>以家畜、家禽糞、尿厭氧發酵後之沼液、沼渣部分作為農地肥分之事業</w:t>
            </w:r>
          </w:p>
        </w:tc>
        <w:tc>
          <w:tcPr>
            <w:tcW w:w="7980"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□是，主管機關核准字號：</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核發日期：______年_____月_______日</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計畫有效期限：______年_____月_______日</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單位面積施灌之沼液總量：</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單位面積施灌之沼渣總量：</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w:t>
            </w:r>
            <w:r w:rsidRPr="00FF68BE">
              <w:rPr>
                <w:rFonts w:ascii="標楷體" w:eastAsia="標楷體" w:hAnsi="標楷體"/>
                <w:u w:val="single"/>
              </w:rPr>
              <w:t>是，尚在申請中</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□否</w:t>
            </w:r>
          </w:p>
        </w:tc>
      </w:tr>
      <w:tr w:rsidR="00FF68BE" w:rsidRPr="00FF68BE" w:rsidTr="0059469B">
        <w:trPr>
          <w:cantSplit/>
          <w:trHeight w:val="1826"/>
          <w:jc w:val="center"/>
        </w:trPr>
        <w:tc>
          <w:tcPr>
            <w:tcW w:w="2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59469B">
            <w:pPr>
              <w:shd w:val="clear" w:color="auto" w:fill="FFFFFF"/>
              <w:spacing w:line="280" w:lineRule="exact"/>
              <w:ind w:left="509" w:hangingChars="212" w:hanging="509"/>
              <w:jc w:val="both"/>
              <w:rPr>
                <w:rFonts w:ascii="標楷體" w:eastAsia="標楷體" w:hAnsi="標楷體"/>
              </w:rPr>
            </w:pPr>
            <w:r w:rsidRPr="00FF68BE">
              <w:rPr>
                <w:rFonts w:ascii="標楷體" w:eastAsia="標楷體" w:hAnsi="標楷體"/>
              </w:rPr>
              <w:t>(八)是否屬</w:t>
            </w:r>
            <w:r w:rsidRPr="00FF68BE">
              <w:rPr>
                <w:rFonts w:ascii="標楷體" w:eastAsia="標楷體" w:hAnsi="標楷體"/>
                <w:bCs/>
              </w:rPr>
              <w:t>依農業事業廢棄物再利用管理辦法作畜牧糞尿再利用之事業</w:t>
            </w:r>
          </w:p>
        </w:tc>
        <w:tc>
          <w:tcPr>
            <w:tcW w:w="7980"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□是，主管機關核准字號：</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核發日期：______年_____月_______日</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計畫有效期限：______年_____月_______日</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單位面積施灌之畜牧糞尿總量：</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w:t>
            </w:r>
            <w:r w:rsidRPr="00FF68BE">
              <w:rPr>
                <w:rFonts w:ascii="標楷體" w:eastAsia="標楷體" w:hAnsi="標楷體"/>
                <w:u w:val="single"/>
              </w:rPr>
              <w:t>是，尚在申請中</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□否</w:t>
            </w:r>
          </w:p>
        </w:tc>
      </w:tr>
      <w:tr w:rsidR="00FF68BE" w:rsidRPr="00FF68BE" w:rsidTr="0059469B">
        <w:trPr>
          <w:cantSplit/>
          <w:trHeight w:val="323"/>
          <w:jc w:val="center"/>
        </w:trPr>
        <w:tc>
          <w:tcPr>
            <w:tcW w:w="2298"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59469B">
            <w:pPr>
              <w:shd w:val="clear" w:color="auto" w:fill="FFFFFF"/>
              <w:spacing w:line="280" w:lineRule="exact"/>
              <w:ind w:left="497" w:hangingChars="207" w:hanging="497"/>
              <w:jc w:val="both"/>
              <w:rPr>
                <w:rFonts w:ascii="標楷體" w:eastAsia="標楷體" w:hAnsi="標楷體"/>
              </w:rPr>
            </w:pPr>
            <w:r w:rsidRPr="00FF68BE">
              <w:rPr>
                <w:rFonts w:ascii="標楷體" w:eastAsia="標楷體" w:hAnsi="標楷體"/>
              </w:rPr>
              <w:t>(九)是否屬放流水經水污染防治許可核准，作為</w:t>
            </w:r>
            <w:r w:rsidRPr="00EA0CCA">
              <w:rPr>
                <w:rFonts w:ascii="標楷體" w:eastAsia="標楷體" w:hAnsi="標楷體"/>
              </w:rPr>
              <w:t>植物澆灌</w:t>
            </w:r>
            <w:r w:rsidRPr="00FF68BE">
              <w:rPr>
                <w:rFonts w:ascii="標楷體" w:eastAsia="標楷體" w:hAnsi="標楷體"/>
              </w:rPr>
              <w:t>之水資源回收使用</w:t>
            </w:r>
            <w:r w:rsidRPr="00FF68BE">
              <w:rPr>
                <w:rFonts w:ascii="標楷體" w:eastAsia="標楷體" w:hAnsi="標楷體"/>
                <w:bCs/>
              </w:rPr>
              <w:t>之事業</w:t>
            </w:r>
          </w:p>
        </w:tc>
        <w:tc>
          <w:tcPr>
            <w:tcW w:w="7980" w:type="dxa"/>
            <w:gridSpan w:val="20"/>
            <w:tcBorders>
              <w:top w:val="single" w:sz="4" w:space="0" w:color="00000A"/>
              <w:left w:val="single" w:sz="4" w:space="0" w:color="00000A"/>
              <w:bottom w:val="single" w:sz="4" w:space="0" w:color="00000A"/>
              <w:right w:val="single" w:sz="4" w:space="0" w:color="00000A"/>
            </w:tcBorders>
            <w:shd w:val="clear" w:color="auto" w:fill="auto"/>
            <w:tcMar>
              <w:top w:w="0" w:type="dxa"/>
              <w:left w:w="33" w:type="dxa"/>
              <w:bottom w:w="0" w:type="dxa"/>
              <w:right w:w="28" w:type="dxa"/>
            </w:tcMar>
            <w:vAlign w:val="center"/>
          </w:tcPr>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□是，主管機關核准字號：</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核發日期：______年_____月_______日</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計畫有效期限：______年_____月_______日</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核准澆灌量：</w:t>
            </w:r>
            <w:r w:rsidRPr="00FF68BE">
              <w:rPr>
                <w:rFonts w:ascii="標楷體" w:eastAsia="標楷體" w:hAnsi="標楷體"/>
                <w:u w:val="single"/>
              </w:rPr>
              <w:t xml:space="preserve">                          </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w:t>
            </w:r>
            <w:r w:rsidRPr="00FF68BE">
              <w:rPr>
                <w:rFonts w:ascii="標楷體" w:eastAsia="標楷體" w:hAnsi="標楷體"/>
                <w:u w:val="single"/>
              </w:rPr>
              <w:t>是，尚在申請中</w:t>
            </w:r>
          </w:p>
          <w:p w:rsidR="00FF68BE" w:rsidRPr="00FF68BE" w:rsidRDefault="00FF68BE" w:rsidP="00FF68BE">
            <w:pPr>
              <w:shd w:val="clear" w:color="auto" w:fill="FFFFFF"/>
              <w:spacing w:line="280" w:lineRule="exact"/>
              <w:jc w:val="both"/>
              <w:rPr>
                <w:rFonts w:ascii="標楷體" w:eastAsia="標楷體" w:hAnsi="標楷體"/>
              </w:rPr>
            </w:pPr>
            <w:r w:rsidRPr="00FF68BE">
              <w:rPr>
                <w:rFonts w:ascii="標楷體" w:eastAsia="標楷體" w:hAnsi="標楷體"/>
              </w:rPr>
              <w:t>□否</w:t>
            </w:r>
          </w:p>
        </w:tc>
      </w:tr>
    </w:tbl>
    <w:p w:rsidR="00697565" w:rsidRPr="0059469B" w:rsidRDefault="00073197">
      <w:pPr>
        <w:shd w:val="clear" w:color="auto" w:fill="FFFFFF"/>
        <w:spacing w:line="280" w:lineRule="exact"/>
        <w:jc w:val="both"/>
      </w:pPr>
      <w:r w:rsidRPr="0059469B">
        <w:rPr>
          <w:rFonts w:eastAsia="標楷體"/>
        </w:rPr>
        <w:t>註</w:t>
      </w:r>
      <w:r w:rsidRPr="0059469B">
        <w:rPr>
          <w:rFonts w:eastAsia="標楷體"/>
        </w:rPr>
        <w:t>1</w:t>
      </w:r>
      <w:r w:rsidRPr="0059469B">
        <w:rPr>
          <w:rFonts w:eastAsia="標楷體"/>
        </w:rPr>
        <w:t>：二家以上業者共同申請時，需分別填寫檢具本基本資料表。</w:t>
      </w:r>
    </w:p>
    <w:p w:rsidR="00697565" w:rsidRPr="0059469B" w:rsidRDefault="00073197">
      <w:pPr>
        <w:shd w:val="clear" w:color="auto" w:fill="FFFFFF"/>
        <w:spacing w:line="280" w:lineRule="exact"/>
        <w:jc w:val="both"/>
      </w:pPr>
      <w:r w:rsidRPr="0059469B">
        <w:rPr>
          <w:rFonts w:eastAsia="標楷體"/>
        </w:rPr>
        <w:t>註</w:t>
      </w:r>
      <w:r w:rsidRPr="0059469B">
        <w:rPr>
          <w:rFonts w:eastAsia="標楷體"/>
        </w:rPr>
        <w:t>2</w:t>
      </w:r>
      <w:r w:rsidRPr="0059469B">
        <w:rPr>
          <w:rFonts w:eastAsia="標楷體"/>
        </w:rPr>
        <w:t>：自來水水質水量保護區代碼請參照填寫說明填寫。</w:t>
      </w:r>
    </w:p>
    <w:p w:rsidR="00697565" w:rsidRPr="0059469B" w:rsidRDefault="0059469B" w:rsidP="0059469B">
      <w:pPr>
        <w:shd w:val="clear" w:color="auto" w:fill="FFFFFF"/>
        <w:spacing w:line="280" w:lineRule="exact"/>
        <w:ind w:left="700" w:hanging="700"/>
      </w:pPr>
      <w:r w:rsidRPr="0059469B">
        <w:rPr>
          <w:rFonts w:eastAsia="標楷體"/>
        </w:rPr>
        <w:t>註</w:t>
      </w:r>
      <w:r>
        <w:rPr>
          <w:rFonts w:eastAsia="標楷體" w:hint="eastAsia"/>
        </w:rPr>
        <w:t>3</w:t>
      </w:r>
      <w:r w:rsidRPr="0059469B">
        <w:rPr>
          <w:rFonts w:eastAsia="標楷體"/>
        </w:rPr>
        <w:t>：</w:t>
      </w:r>
      <w:r w:rsidR="00073197" w:rsidRPr="0059469B">
        <w:rPr>
          <w:rFonts w:eastAsia="標楷體"/>
        </w:rPr>
        <w:t>應填寫環保署環境影響評估書件查詢系統中，歷次審查通過且與水污染防治措施有關之環境影響評估書件案號。</w:t>
      </w:r>
    </w:p>
    <w:p w:rsidR="00697565" w:rsidRPr="0059469B" w:rsidRDefault="00697565">
      <w:pPr>
        <w:widowControl/>
        <w:suppressAutoHyphens w:val="0"/>
        <w:rPr>
          <w:rFonts w:eastAsia="標楷體"/>
        </w:rPr>
      </w:pPr>
    </w:p>
    <w:p w:rsidR="00697565" w:rsidRDefault="00073197" w:rsidP="00557EE0">
      <w:pPr>
        <w:pageBreakBefore/>
        <w:numPr>
          <w:ilvl w:val="1"/>
          <w:numId w:val="2"/>
        </w:numPr>
        <w:tabs>
          <w:tab w:val="left" w:pos="851"/>
        </w:tabs>
        <w:spacing w:after="90" w:line="360" w:lineRule="exact"/>
        <w:ind w:left="1899" w:hanging="1615"/>
        <w:jc w:val="both"/>
      </w:pPr>
      <w:r>
        <w:rPr>
          <w:rFonts w:eastAsia="標楷體" w:cs="Arial"/>
          <w:b/>
          <w:sz w:val="28"/>
          <w:highlight w:val="white"/>
        </w:rPr>
        <w:t>設置</w:t>
      </w:r>
      <w:r>
        <w:rPr>
          <w:rFonts w:eastAsia="標楷體" w:cs="Arial"/>
          <w:b/>
          <w:sz w:val="28"/>
          <w:szCs w:val="28"/>
          <w:highlight w:val="white"/>
        </w:rPr>
        <w:t>者及其受託集運處理畜牧場應檢附證明資料</w:t>
      </w:r>
    </w:p>
    <w:p w:rsidR="00697565" w:rsidRDefault="00073197">
      <w:pPr>
        <w:widowControl/>
        <w:suppressAutoHyphens w:val="0"/>
        <w:ind w:left="1273" w:hanging="426"/>
      </w:pPr>
      <w:r>
        <w:rPr>
          <w:rFonts w:eastAsia="標楷體" w:cs="Arial"/>
          <w:sz w:val="28"/>
          <w:szCs w:val="28"/>
          <w:highlight w:val="white"/>
        </w:rPr>
        <w:t>1.</w:t>
      </w:r>
      <w:r>
        <w:rPr>
          <w:rFonts w:eastAsia="標楷體" w:cs="Arial"/>
          <w:sz w:val="28"/>
          <w:szCs w:val="28"/>
          <w:highlight w:val="white"/>
        </w:rPr>
        <w:tab/>
      </w:r>
      <w:r>
        <w:rPr>
          <w:rFonts w:eastAsia="標楷體" w:cs="Arial"/>
          <w:sz w:val="28"/>
          <w:szCs w:val="28"/>
          <w:highlight w:val="white"/>
        </w:rPr>
        <w:t>設置者應檢附證明資料</w:t>
      </w:r>
    </w:p>
    <w:p w:rsidR="00697565" w:rsidRDefault="00073197">
      <w:pPr>
        <w:widowControl/>
        <w:suppressAutoHyphens w:val="0"/>
        <w:ind w:left="1513" w:hanging="426"/>
      </w:pPr>
      <w:r>
        <w:rPr>
          <w:rFonts w:eastAsia="標楷體" w:cs="Arial"/>
          <w:sz w:val="28"/>
          <w:szCs w:val="28"/>
          <w:highlight w:val="white"/>
        </w:rPr>
        <w:t>(1)</w:t>
      </w:r>
      <w:r>
        <w:rPr>
          <w:rFonts w:eastAsia="標楷體" w:cs="Arial"/>
          <w:sz w:val="28"/>
          <w:szCs w:val="28"/>
          <w:highlight w:val="white"/>
        </w:rPr>
        <w:tab/>
      </w:r>
      <w:r>
        <w:rPr>
          <w:rFonts w:eastAsia="標楷體" w:cs="Arial"/>
          <w:sz w:val="28"/>
          <w:szCs w:val="28"/>
          <w:highlight w:val="white"/>
        </w:rPr>
        <w:t>設置者為畜牧業時，應檢附證明資料如下：</w:t>
      </w:r>
    </w:p>
    <w:p w:rsidR="00697565" w:rsidRDefault="00073197">
      <w:pPr>
        <w:widowControl/>
        <w:suppressAutoHyphens w:val="0"/>
        <w:ind w:left="1753" w:hanging="426"/>
      </w:pPr>
      <w:r>
        <w:rPr>
          <w:rFonts w:eastAsia="標楷體" w:cs="Arial"/>
          <w:sz w:val="28"/>
          <w:szCs w:val="28"/>
          <w:highlight w:val="white"/>
        </w:rPr>
        <w:t>A.</w:t>
      </w:r>
      <w:r>
        <w:rPr>
          <w:rFonts w:eastAsia="標楷體" w:cs="Arial"/>
          <w:sz w:val="28"/>
          <w:szCs w:val="28"/>
          <w:highlight w:val="white"/>
        </w:rPr>
        <w:tab/>
      </w:r>
      <w:r>
        <w:rPr>
          <w:rFonts w:eastAsia="標楷體" w:cs="Arial"/>
          <w:sz w:val="28"/>
          <w:szCs w:val="28"/>
          <w:highlight w:val="white"/>
        </w:rPr>
        <w:t>負責人身分證明文件影本</w:t>
      </w:r>
    </w:p>
    <w:p w:rsidR="00697565" w:rsidRDefault="00697565">
      <w:pPr>
        <w:widowControl/>
        <w:suppressAutoHyphens w:val="0"/>
        <w:rPr>
          <w:rFonts w:eastAsia="標楷體" w:cs="Arial"/>
          <w:b/>
          <w:sz w:val="28"/>
          <w:szCs w:val="28"/>
          <w:highlight w:val="white"/>
        </w:rPr>
      </w:pPr>
    </w:p>
    <w:p w:rsidR="00697565" w:rsidRDefault="00073197">
      <w:pPr>
        <w:pageBreakBefore/>
        <w:widowControl/>
        <w:suppressAutoHyphens w:val="0"/>
        <w:ind w:left="1753" w:hanging="426"/>
      </w:pPr>
      <w:r>
        <w:rPr>
          <w:rFonts w:eastAsia="標楷體" w:cs="Arial"/>
          <w:sz w:val="28"/>
          <w:szCs w:val="28"/>
          <w:highlight w:val="white"/>
        </w:rPr>
        <w:t>B.</w:t>
      </w:r>
      <w:r>
        <w:rPr>
          <w:rFonts w:eastAsia="標楷體" w:cs="Arial"/>
          <w:sz w:val="28"/>
          <w:szCs w:val="28"/>
          <w:highlight w:val="white"/>
        </w:rPr>
        <w:tab/>
      </w:r>
      <w:r>
        <w:rPr>
          <w:rFonts w:eastAsia="標楷體" w:cs="Arial"/>
          <w:sz w:val="28"/>
          <w:szCs w:val="28"/>
          <w:highlight w:val="white"/>
        </w:rPr>
        <w:t>畜牧業登記證書影本</w:t>
      </w:r>
    </w:p>
    <w:p w:rsidR="00697565" w:rsidRDefault="00697565">
      <w:pPr>
        <w:widowControl/>
        <w:suppressAutoHyphens w:val="0"/>
        <w:rPr>
          <w:rFonts w:eastAsia="標楷體" w:cs="Arial"/>
          <w:b/>
          <w:sz w:val="28"/>
          <w:szCs w:val="28"/>
          <w:highlight w:val="white"/>
        </w:rPr>
      </w:pPr>
    </w:p>
    <w:p w:rsidR="00697565" w:rsidRDefault="00073197">
      <w:pPr>
        <w:pageBreakBefore/>
        <w:widowControl/>
        <w:suppressAutoHyphens w:val="0"/>
        <w:ind w:left="1513" w:hanging="426"/>
      </w:pPr>
      <w:r>
        <w:rPr>
          <w:rFonts w:eastAsia="標楷體" w:cs="Arial"/>
          <w:sz w:val="28"/>
          <w:szCs w:val="28"/>
          <w:highlight w:val="white"/>
        </w:rPr>
        <w:t>(2)</w:t>
      </w:r>
      <w:r>
        <w:rPr>
          <w:rFonts w:eastAsia="標楷體" w:cs="Arial"/>
          <w:sz w:val="28"/>
          <w:szCs w:val="28"/>
          <w:highlight w:val="white"/>
        </w:rPr>
        <w:tab/>
      </w:r>
      <w:r>
        <w:rPr>
          <w:rFonts w:eastAsia="標楷體" w:cs="Arial"/>
          <w:sz w:val="28"/>
          <w:szCs w:val="28"/>
          <w:highlight w:val="white"/>
        </w:rPr>
        <w:t>設置者為技術業、財團法人或社會團體時，應檢附證明資料如下：</w:t>
      </w:r>
    </w:p>
    <w:p w:rsidR="00697565" w:rsidRDefault="00073197">
      <w:pPr>
        <w:widowControl/>
        <w:suppressAutoHyphens w:val="0"/>
        <w:ind w:left="1753" w:hanging="426"/>
      </w:pPr>
      <w:r>
        <w:rPr>
          <w:rFonts w:eastAsia="標楷體" w:cs="Arial"/>
          <w:sz w:val="28"/>
          <w:szCs w:val="28"/>
          <w:highlight w:val="white"/>
        </w:rPr>
        <w:t>A.</w:t>
      </w:r>
      <w:r>
        <w:rPr>
          <w:rFonts w:eastAsia="標楷體" w:cs="Arial"/>
          <w:sz w:val="28"/>
          <w:szCs w:val="28"/>
          <w:highlight w:val="white"/>
        </w:rPr>
        <w:tab/>
      </w:r>
      <w:r>
        <w:rPr>
          <w:rFonts w:eastAsia="標楷體" w:cs="Arial"/>
          <w:sz w:val="28"/>
          <w:szCs w:val="28"/>
          <w:highlight w:val="white"/>
        </w:rPr>
        <w:t>負責人身分證明文件影本</w:t>
      </w:r>
    </w:p>
    <w:p w:rsidR="00697565" w:rsidRDefault="00697565">
      <w:pPr>
        <w:widowControl/>
        <w:suppressAutoHyphens w:val="0"/>
        <w:rPr>
          <w:rFonts w:eastAsia="標楷體" w:cs="Arial"/>
          <w:b/>
          <w:sz w:val="28"/>
          <w:szCs w:val="28"/>
          <w:highlight w:val="white"/>
        </w:rPr>
      </w:pPr>
    </w:p>
    <w:p w:rsidR="00697565" w:rsidRDefault="00073197">
      <w:pPr>
        <w:pageBreakBefore/>
        <w:widowControl/>
        <w:suppressAutoHyphens w:val="0"/>
        <w:ind w:left="1753" w:hanging="426"/>
      </w:pPr>
      <w:r>
        <w:rPr>
          <w:rFonts w:eastAsia="標楷體" w:cs="Arial"/>
          <w:sz w:val="28"/>
          <w:szCs w:val="28"/>
          <w:highlight w:val="white"/>
        </w:rPr>
        <w:t>B.</w:t>
      </w:r>
      <w:r>
        <w:rPr>
          <w:rFonts w:eastAsia="標楷體" w:cs="Arial"/>
          <w:sz w:val="28"/>
          <w:szCs w:val="28"/>
          <w:highlight w:val="white"/>
        </w:rPr>
        <w:tab/>
      </w:r>
      <w:r>
        <w:rPr>
          <w:rFonts w:eastAsia="標楷體" w:cs="Arial"/>
          <w:sz w:val="28"/>
          <w:szCs w:val="28"/>
          <w:highlight w:val="white"/>
        </w:rPr>
        <w:t>主管機關或目的事業主管機關核發之相關許可、登記、執照或其他證明文件影本</w:t>
      </w:r>
    </w:p>
    <w:p w:rsidR="00697565" w:rsidRDefault="00697565">
      <w:pPr>
        <w:widowControl/>
        <w:suppressAutoHyphens w:val="0"/>
        <w:rPr>
          <w:rFonts w:eastAsia="標楷體" w:cs="Arial"/>
          <w:b/>
          <w:sz w:val="28"/>
          <w:szCs w:val="28"/>
          <w:highlight w:val="white"/>
        </w:rPr>
      </w:pPr>
    </w:p>
    <w:p w:rsidR="00697565" w:rsidRDefault="00073197" w:rsidP="004634FF">
      <w:pPr>
        <w:pageBreakBefore/>
        <w:widowControl/>
        <w:suppressAutoHyphens w:val="0"/>
        <w:ind w:left="1753" w:rightChars="-118" w:right="-283" w:hanging="426"/>
      </w:pPr>
      <w:r>
        <w:rPr>
          <w:rFonts w:eastAsia="標楷體" w:cs="Arial"/>
          <w:sz w:val="28"/>
          <w:szCs w:val="28"/>
          <w:highlight w:val="white"/>
        </w:rPr>
        <w:t>C.</w:t>
      </w:r>
      <w:r>
        <w:rPr>
          <w:rFonts w:eastAsia="標楷體" w:cs="Arial"/>
          <w:sz w:val="28"/>
          <w:szCs w:val="28"/>
          <w:highlight w:val="white"/>
        </w:rPr>
        <w:tab/>
      </w:r>
      <w:r>
        <w:rPr>
          <w:rFonts w:eastAsia="標楷體" w:cs="Arial"/>
          <w:sz w:val="28"/>
          <w:szCs w:val="28"/>
          <w:highlight w:val="white"/>
        </w:rPr>
        <w:t>設置所在畜牧業登記證書影本</w:t>
      </w:r>
      <w:r w:rsidR="004634FF">
        <w:rPr>
          <w:rFonts w:eastAsia="標楷體" w:cs="Arial" w:hint="eastAsia"/>
          <w:sz w:val="28"/>
          <w:szCs w:val="28"/>
          <w:highlight w:val="white"/>
        </w:rPr>
        <w:t>(</w:t>
      </w:r>
      <w:r w:rsidR="004634FF">
        <w:rPr>
          <w:rFonts w:eastAsia="標楷體" w:cs="Arial" w:hint="eastAsia"/>
          <w:sz w:val="28"/>
          <w:szCs w:val="28"/>
          <w:highlight w:val="white"/>
        </w:rPr>
        <w:t>設置於場外者如非畜牧畜牧業免附</w:t>
      </w:r>
      <w:r w:rsidR="004634FF">
        <w:rPr>
          <w:rFonts w:eastAsia="標楷體" w:cs="Arial" w:hint="eastAsia"/>
          <w:sz w:val="28"/>
          <w:szCs w:val="28"/>
          <w:highlight w:val="white"/>
        </w:rPr>
        <w:t>)</w:t>
      </w:r>
    </w:p>
    <w:p w:rsidR="00697565" w:rsidRDefault="00697565">
      <w:pPr>
        <w:widowControl/>
        <w:suppressAutoHyphens w:val="0"/>
        <w:rPr>
          <w:rFonts w:eastAsia="標楷體" w:cs="Arial"/>
          <w:b/>
          <w:sz w:val="28"/>
          <w:szCs w:val="28"/>
          <w:highlight w:val="white"/>
        </w:rPr>
      </w:pPr>
    </w:p>
    <w:p w:rsidR="00697565" w:rsidRDefault="00073197">
      <w:pPr>
        <w:pageBreakBefore/>
        <w:widowControl/>
        <w:suppressAutoHyphens w:val="0"/>
        <w:ind w:left="1273" w:right="-142" w:hanging="426"/>
      </w:pPr>
      <w:r>
        <w:rPr>
          <w:rFonts w:eastAsia="標楷體" w:cs="Arial"/>
          <w:sz w:val="28"/>
          <w:szCs w:val="28"/>
          <w:highlight w:val="white"/>
        </w:rPr>
        <w:t>2.</w:t>
      </w:r>
      <w:r>
        <w:rPr>
          <w:rFonts w:eastAsia="標楷體" w:cs="Arial"/>
          <w:sz w:val="28"/>
          <w:szCs w:val="28"/>
          <w:highlight w:val="white"/>
        </w:rPr>
        <w:tab/>
      </w:r>
      <w:r>
        <w:rPr>
          <w:rFonts w:eastAsia="標楷體" w:cs="Arial"/>
          <w:sz w:val="28"/>
          <w:szCs w:val="28"/>
          <w:highlight w:val="white"/>
        </w:rPr>
        <w:t>受託</w:t>
      </w:r>
      <w:r w:rsidRPr="0059469B">
        <w:rPr>
          <w:rFonts w:eastAsia="標楷體" w:cs="Arial"/>
          <w:sz w:val="28"/>
          <w:szCs w:val="28"/>
          <w:highlight w:val="white"/>
        </w:rPr>
        <w:t>集運處理畜牧場之</w:t>
      </w:r>
      <w:r>
        <w:rPr>
          <w:rFonts w:eastAsia="標楷體" w:cs="Arial"/>
          <w:sz w:val="28"/>
          <w:szCs w:val="28"/>
          <w:highlight w:val="white"/>
        </w:rPr>
        <w:t>畜牧場登記證書影本或畜禽飼養登記證書影本</w:t>
      </w:r>
    </w:p>
    <w:p w:rsidR="00697565" w:rsidRDefault="00697565">
      <w:pPr>
        <w:widowControl/>
        <w:suppressAutoHyphens w:val="0"/>
        <w:rPr>
          <w:rFonts w:eastAsia="標楷體" w:cs="Arial"/>
          <w:b/>
          <w:sz w:val="28"/>
          <w:szCs w:val="28"/>
          <w:highlight w:val="white"/>
        </w:rPr>
      </w:pPr>
    </w:p>
    <w:p w:rsidR="00697565" w:rsidRPr="0011529E" w:rsidRDefault="00073197" w:rsidP="0011529E">
      <w:pPr>
        <w:pageBreakBefore/>
        <w:numPr>
          <w:ilvl w:val="1"/>
          <w:numId w:val="2"/>
        </w:numPr>
        <w:tabs>
          <w:tab w:val="clear" w:pos="1048"/>
        </w:tabs>
        <w:spacing w:after="90" w:line="360" w:lineRule="exact"/>
        <w:ind w:left="709"/>
        <w:jc w:val="both"/>
        <w:rPr>
          <w:rFonts w:eastAsia="標楷體" w:cs="Arial"/>
          <w:b/>
          <w:sz w:val="28"/>
          <w:szCs w:val="28"/>
          <w:highlight w:val="white"/>
        </w:rPr>
      </w:pPr>
      <w:r>
        <w:rPr>
          <w:rFonts w:eastAsia="標楷體" w:cs="Arial"/>
          <w:b/>
          <w:sz w:val="28"/>
          <w:szCs w:val="28"/>
          <w:highlight w:val="white"/>
        </w:rPr>
        <w:t>設置所在及集運畜牧糞尿情形</w:t>
      </w:r>
    </w:p>
    <w:p w:rsidR="00697565" w:rsidRDefault="00073197">
      <w:pPr>
        <w:spacing w:after="90" w:line="360" w:lineRule="exact"/>
        <w:ind w:left="523"/>
        <w:jc w:val="both"/>
      </w:pPr>
      <w:r>
        <w:rPr>
          <w:rFonts w:eastAsia="標楷體" w:cs="Arial"/>
          <w:sz w:val="28"/>
          <w:szCs w:val="28"/>
          <w:highlight w:val="white"/>
        </w:rPr>
        <w:t>1.</w:t>
      </w:r>
      <w:r>
        <w:rPr>
          <w:rFonts w:eastAsia="標楷體" w:cs="Arial"/>
          <w:sz w:val="28"/>
          <w:szCs w:val="28"/>
          <w:highlight w:val="white"/>
        </w:rPr>
        <w:t>設置所在畜牧糞尿情形</w:t>
      </w:r>
    </w:p>
    <w:tbl>
      <w:tblPr>
        <w:tblW w:w="0" w:type="auto"/>
        <w:tblInd w:w="578" w:type="dxa"/>
        <w:tblLayout w:type="fixed"/>
        <w:tblLook w:val="0000" w:firstRow="0" w:lastRow="0" w:firstColumn="0" w:lastColumn="0" w:noHBand="0" w:noVBand="0"/>
      </w:tblPr>
      <w:tblGrid>
        <w:gridCol w:w="620"/>
        <w:gridCol w:w="2126"/>
        <w:gridCol w:w="6629"/>
      </w:tblGrid>
      <w:tr w:rsidR="00697565">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畜養類別</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59469B">
            <w:pPr>
              <w:spacing w:after="90" w:line="360" w:lineRule="exact"/>
              <w:jc w:val="both"/>
            </w:pPr>
            <w:r>
              <w:rPr>
                <w:rFonts w:ascii="標楷體" w:eastAsia="標楷體" w:hAnsi="標楷體" w:cs="Arial" w:hint="eastAsia"/>
                <w:sz w:val="28"/>
                <w:szCs w:val="28"/>
                <w:highlight w:val="white"/>
              </w:rPr>
              <w:t>□</w:t>
            </w:r>
            <w:r w:rsidR="00073197">
              <w:rPr>
                <w:rFonts w:eastAsia="標楷體" w:cs="Arial"/>
                <w:sz w:val="28"/>
                <w:szCs w:val="28"/>
                <w:highlight w:val="white"/>
              </w:rPr>
              <w:t>非草食性動物（豬）</w:t>
            </w:r>
            <w:r>
              <w:rPr>
                <w:rFonts w:ascii="標楷體" w:eastAsia="標楷體" w:hAnsi="標楷體" w:cs="Arial" w:hint="eastAsia"/>
                <w:sz w:val="28"/>
                <w:szCs w:val="28"/>
                <w:highlight w:val="white"/>
              </w:rPr>
              <w:t>□</w:t>
            </w:r>
            <w:r w:rsidR="00073197">
              <w:rPr>
                <w:rFonts w:eastAsia="標楷體" w:cs="Arial"/>
                <w:sz w:val="28"/>
                <w:szCs w:val="28"/>
                <w:highlight w:val="white"/>
              </w:rPr>
              <w:t>草食性動物（牛）</w:t>
            </w:r>
            <w:r w:rsidR="00073197">
              <w:rPr>
                <w:rFonts w:eastAsia="標楷體" w:cs="Arial"/>
                <w:sz w:val="28"/>
                <w:szCs w:val="28"/>
                <w:highlight w:val="white"/>
              </w:rPr>
              <w:t>(</w:t>
            </w:r>
            <w:r w:rsidR="00073197">
              <w:rPr>
                <w:rFonts w:eastAsia="標楷體" w:cs="Arial"/>
                <w:sz w:val="28"/>
                <w:szCs w:val="28"/>
                <w:highlight w:val="white"/>
              </w:rPr>
              <w:t>可複選</w:t>
            </w:r>
            <w:r w:rsidR="00073197">
              <w:rPr>
                <w:rFonts w:eastAsia="標楷體" w:cs="Arial"/>
                <w:sz w:val="28"/>
                <w:szCs w:val="28"/>
                <w:highlight w:val="white"/>
              </w:rPr>
              <w:t>)</w:t>
            </w:r>
          </w:p>
        </w:tc>
      </w:tr>
      <w:tr w:rsidR="00697565">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畜養頭數</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59469B">
            <w:pPr>
              <w:spacing w:after="90" w:line="360" w:lineRule="exact"/>
              <w:jc w:val="both"/>
            </w:pPr>
            <w:r>
              <w:rPr>
                <w:rFonts w:ascii="標楷體" w:eastAsia="標楷體" w:hAnsi="標楷體" w:cs="Arial" w:hint="eastAsia"/>
                <w:sz w:val="28"/>
                <w:szCs w:val="28"/>
                <w:highlight w:val="white"/>
              </w:rPr>
              <w:t>□</w:t>
            </w:r>
            <w:r w:rsidR="00073197">
              <w:rPr>
                <w:rFonts w:eastAsia="標楷體" w:cs="Arial"/>
                <w:sz w:val="28"/>
                <w:szCs w:val="28"/>
                <w:highlight w:val="white"/>
              </w:rPr>
              <w:t>豬隻</w:t>
            </w:r>
            <w:r w:rsidR="00073197">
              <w:rPr>
                <w:rFonts w:eastAsia="標楷體" w:cs="Arial"/>
                <w:sz w:val="28"/>
                <w:szCs w:val="28"/>
                <w:highlight w:val="white"/>
              </w:rPr>
              <w:t>___</w:t>
            </w:r>
            <w:r w:rsidR="00073197">
              <w:rPr>
                <w:rFonts w:eastAsia="標楷體" w:cs="Arial"/>
                <w:sz w:val="28"/>
                <w:szCs w:val="28"/>
                <w:highlight w:val="white"/>
              </w:rPr>
              <w:t>頭</w:t>
            </w:r>
            <w:r>
              <w:rPr>
                <w:rFonts w:ascii="標楷體" w:eastAsia="標楷體" w:hAnsi="標楷體" w:cs="Arial" w:hint="eastAsia"/>
                <w:sz w:val="28"/>
                <w:szCs w:val="28"/>
                <w:highlight w:val="white"/>
              </w:rPr>
              <w:t>□</w:t>
            </w:r>
            <w:r w:rsidR="00073197">
              <w:rPr>
                <w:rFonts w:eastAsia="標楷體" w:cs="Arial"/>
                <w:sz w:val="28"/>
                <w:szCs w:val="28"/>
                <w:highlight w:val="white"/>
              </w:rPr>
              <w:t>牛隻</w:t>
            </w:r>
            <w:r w:rsidR="00073197">
              <w:rPr>
                <w:rFonts w:eastAsia="標楷體" w:cs="Arial"/>
                <w:sz w:val="28"/>
                <w:szCs w:val="28"/>
                <w:highlight w:val="white"/>
              </w:rPr>
              <w:t>___</w:t>
            </w:r>
            <w:r w:rsidR="00073197">
              <w:rPr>
                <w:rFonts w:eastAsia="標楷體" w:cs="Arial"/>
                <w:sz w:val="28"/>
                <w:szCs w:val="28"/>
                <w:highlight w:val="white"/>
              </w:rPr>
              <w:t>頭</w:t>
            </w:r>
          </w:p>
        </w:tc>
      </w:tr>
      <w:tr w:rsidR="00697565">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糞尿量</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59469B">
            <w:pPr>
              <w:spacing w:after="90" w:line="360" w:lineRule="exact"/>
              <w:jc w:val="both"/>
              <w:rPr>
                <w:rFonts w:eastAsia="標楷體" w:cs="Arial"/>
                <w:sz w:val="28"/>
                <w:szCs w:val="28"/>
              </w:rPr>
            </w:pPr>
            <w:r>
              <w:rPr>
                <w:rFonts w:ascii="標楷體" w:eastAsia="標楷體" w:hAnsi="標楷體" w:cs="Arial" w:hint="eastAsia"/>
                <w:sz w:val="28"/>
                <w:szCs w:val="28"/>
                <w:highlight w:val="white"/>
              </w:rPr>
              <w:t>□</w:t>
            </w:r>
            <w:r w:rsidR="00073197">
              <w:rPr>
                <w:rFonts w:eastAsia="標楷體" w:cs="Arial"/>
                <w:sz w:val="28"/>
                <w:szCs w:val="28"/>
                <w:highlight w:val="white"/>
              </w:rPr>
              <w:t>豬糞尿</w:t>
            </w:r>
            <w:r w:rsidR="00073197">
              <w:rPr>
                <w:rFonts w:eastAsia="標楷體" w:cs="Arial"/>
                <w:sz w:val="28"/>
                <w:szCs w:val="28"/>
                <w:highlight w:val="white"/>
              </w:rPr>
              <w:t>_</w:t>
            </w:r>
            <w:r>
              <w:rPr>
                <w:rFonts w:eastAsia="標楷體" w:cs="Arial" w:hint="eastAsia"/>
                <w:sz w:val="28"/>
                <w:szCs w:val="28"/>
                <w:highlight w:val="white"/>
              </w:rPr>
              <w:t>__</w:t>
            </w:r>
            <w:r w:rsidR="00073197">
              <w:rPr>
                <w:rFonts w:eastAsia="標楷體" w:cs="Arial"/>
                <w:sz w:val="28"/>
                <w:szCs w:val="28"/>
                <w:highlight w:val="white"/>
              </w:rPr>
              <w:t>__</w:t>
            </w:r>
            <w:r w:rsidR="00073197">
              <w:rPr>
                <w:rFonts w:eastAsia="標楷體" w:cs="Arial"/>
                <w:sz w:val="28"/>
                <w:szCs w:val="28"/>
                <w:highlight w:val="white"/>
              </w:rPr>
              <w:t>公噸</w:t>
            </w:r>
            <w:r w:rsidR="00073197">
              <w:rPr>
                <w:rFonts w:eastAsia="標楷體" w:cs="Arial"/>
                <w:sz w:val="28"/>
                <w:szCs w:val="28"/>
                <w:highlight w:val="white"/>
              </w:rPr>
              <w:t>/</w:t>
            </w:r>
            <w:r w:rsidR="00073197">
              <w:rPr>
                <w:rFonts w:eastAsia="標楷體" w:cs="Arial"/>
                <w:sz w:val="28"/>
                <w:szCs w:val="28"/>
                <w:highlight w:val="white"/>
              </w:rPr>
              <w:t>日</w:t>
            </w:r>
            <w:r>
              <w:rPr>
                <w:rFonts w:ascii="標楷體" w:eastAsia="標楷體" w:hAnsi="標楷體" w:cs="Arial" w:hint="eastAsia"/>
                <w:sz w:val="28"/>
                <w:szCs w:val="28"/>
                <w:highlight w:val="white"/>
              </w:rPr>
              <w:t>□</w:t>
            </w:r>
            <w:r w:rsidR="00073197">
              <w:rPr>
                <w:rFonts w:eastAsia="標楷體" w:cs="Arial"/>
                <w:sz w:val="28"/>
                <w:szCs w:val="28"/>
                <w:highlight w:val="white"/>
              </w:rPr>
              <w:t>牛糞尿</w:t>
            </w:r>
            <w:r w:rsidR="00073197">
              <w:rPr>
                <w:rFonts w:eastAsia="標楷體" w:cs="Arial"/>
                <w:sz w:val="28"/>
                <w:szCs w:val="28"/>
                <w:highlight w:val="white"/>
              </w:rPr>
              <w:t>_</w:t>
            </w:r>
            <w:r>
              <w:rPr>
                <w:rFonts w:eastAsia="標楷體" w:cs="Arial" w:hint="eastAsia"/>
                <w:sz w:val="28"/>
                <w:szCs w:val="28"/>
                <w:highlight w:val="white"/>
              </w:rPr>
              <w:t>__</w:t>
            </w:r>
            <w:r w:rsidR="00073197">
              <w:rPr>
                <w:rFonts w:eastAsia="標楷體" w:cs="Arial"/>
                <w:sz w:val="28"/>
                <w:szCs w:val="28"/>
                <w:highlight w:val="white"/>
              </w:rPr>
              <w:t>__</w:t>
            </w:r>
            <w:r w:rsidR="00073197">
              <w:rPr>
                <w:rFonts w:eastAsia="標楷體" w:cs="Arial"/>
                <w:sz w:val="28"/>
                <w:szCs w:val="28"/>
                <w:highlight w:val="white"/>
              </w:rPr>
              <w:t>公噸</w:t>
            </w:r>
            <w:r w:rsidR="00073197">
              <w:rPr>
                <w:rFonts w:eastAsia="標楷體" w:cs="Arial"/>
                <w:sz w:val="28"/>
                <w:szCs w:val="28"/>
                <w:highlight w:val="white"/>
              </w:rPr>
              <w:t>/</w:t>
            </w:r>
            <w:r w:rsidR="00073197">
              <w:rPr>
                <w:rFonts w:eastAsia="標楷體" w:cs="Arial"/>
                <w:sz w:val="28"/>
                <w:szCs w:val="28"/>
                <w:highlight w:val="white"/>
              </w:rPr>
              <w:t>日</w:t>
            </w:r>
          </w:p>
          <w:p w:rsidR="0011529E" w:rsidRDefault="0059469B" w:rsidP="0011529E">
            <w:pPr>
              <w:pStyle w:val="Standard"/>
              <w:jc w:val="both"/>
              <w:rPr>
                <w:rFonts w:ascii="標楷體" w:eastAsia="標楷體" w:hAnsi="標楷體"/>
                <w:color w:val="FF0000"/>
                <w:u w:val="single"/>
              </w:rPr>
            </w:pPr>
            <w:r>
              <w:rPr>
                <w:rFonts w:ascii="標楷體" w:eastAsia="標楷體" w:hAnsi="標楷體" w:hint="eastAsia"/>
                <w:color w:val="FF0000"/>
                <w:u w:val="single"/>
              </w:rPr>
              <w:t>豬(牛)糞尿量</w:t>
            </w:r>
            <w:r w:rsidR="0011529E">
              <w:rPr>
                <w:rFonts w:ascii="標楷體" w:eastAsia="標楷體" w:hAnsi="標楷體"/>
                <w:color w:val="FF0000"/>
                <w:u w:val="single"/>
              </w:rPr>
              <w:t>計算方式說明：</w:t>
            </w:r>
          </w:p>
          <w:p w:rsidR="0011529E" w:rsidRDefault="0011529E">
            <w:pPr>
              <w:spacing w:after="90" w:line="360" w:lineRule="exact"/>
              <w:jc w:val="both"/>
            </w:pPr>
          </w:p>
          <w:p w:rsidR="0011529E" w:rsidRDefault="0011529E">
            <w:pPr>
              <w:spacing w:after="90" w:line="360" w:lineRule="exact"/>
              <w:jc w:val="both"/>
            </w:pPr>
          </w:p>
          <w:p w:rsidR="0011529E" w:rsidRDefault="0011529E">
            <w:pPr>
              <w:spacing w:after="90" w:line="360" w:lineRule="exact"/>
              <w:jc w:val="both"/>
            </w:pPr>
          </w:p>
          <w:p w:rsidR="0011529E" w:rsidRDefault="0011529E">
            <w:pPr>
              <w:spacing w:after="90" w:line="360" w:lineRule="exact"/>
              <w:jc w:val="both"/>
            </w:pPr>
          </w:p>
        </w:tc>
      </w:tr>
      <w:tr w:rsidR="00697565">
        <w:trPr>
          <w:trHeight w:val="541"/>
        </w:trPr>
        <w:tc>
          <w:tcPr>
            <w:tcW w:w="9375" w:type="dxa"/>
            <w:gridSpan w:val="3"/>
            <w:tcBorders>
              <w:top w:val="single" w:sz="4" w:space="0" w:color="000001"/>
              <w:left w:val="single" w:sz="4" w:space="0" w:color="000001"/>
              <w:bottom w:val="single" w:sz="4" w:space="0" w:color="000001"/>
              <w:right w:val="single" w:sz="4" w:space="0" w:color="000001"/>
            </w:tcBorders>
            <w:shd w:val="clear" w:color="auto" w:fill="FFFFFF"/>
          </w:tcPr>
          <w:p w:rsidR="0059469B" w:rsidRDefault="00073197" w:rsidP="0059469B">
            <w:pPr>
              <w:spacing w:line="360" w:lineRule="exact"/>
              <w:ind w:left="709" w:hanging="709"/>
              <w:rPr>
                <w:rFonts w:eastAsia="標楷體" w:cs="Arial"/>
                <w:szCs w:val="28"/>
                <w:highlight w:val="white"/>
              </w:rPr>
            </w:pPr>
            <w:r>
              <w:rPr>
                <w:rFonts w:eastAsia="標楷體" w:cs="Arial"/>
                <w:szCs w:val="28"/>
                <w:highlight w:val="white"/>
              </w:rPr>
              <w:t>備註：</w:t>
            </w:r>
          </w:p>
          <w:p w:rsidR="00697565" w:rsidRDefault="0059469B" w:rsidP="0059469B">
            <w:pPr>
              <w:spacing w:line="360" w:lineRule="exact"/>
              <w:ind w:left="709" w:hanging="153"/>
              <w:rPr>
                <w:rFonts w:eastAsia="標楷體"/>
                <w:szCs w:val="28"/>
              </w:rPr>
            </w:pPr>
            <w:r>
              <w:rPr>
                <w:rFonts w:eastAsia="標楷體" w:cs="Arial" w:hint="eastAsia"/>
                <w:szCs w:val="28"/>
                <w:highlight w:val="white"/>
              </w:rPr>
              <w:t>1.</w:t>
            </w:r>
            <w:r w:rsidR="00073197">
              <w:rPr>
                <w:rFonts w:eastAsia="標楷體"/>
                <w:szCs w:val="28"/>
                <w:highlight w:val="white"/>
              </w:rPr>
              <w:t>飼養頭數以畜牧場登記證書或畜禽飼養登記證書登載飼養規模核計；實際在養頭數大於登載飼養規模時，以登載飼養規模計；實際在養頭數小於登載飼養規模時，以實際在養頭數計。</w:t>
            </w:r>
          </w:p>
          <w:p w:rsidR="0059469B" w:rsidRPr="0059469B" w:rsidRDefault="0059469B" w:rsidP="0059469B">
            <w:pPr>
              <w:spacing w:line="360" w:lineRule="exact"/>
              <w:ind w:left="709" w:hanging="153"/>
              <w:rPr>
                <w:u w:val="single"/>
              </w:rPr>
            </w:pPr>
            <w:r w:rsidRPr="0059469B">
              <w:rPr>
                <w:rFonts w:eastAsia="標楷體" w:cs="Arial" w:hint="eastAsia"/>
                <w:color w:val="FF0000"/>
                <w:szCs w:val="28"/>
                <w:highlight w:val="white"/>
                <w:u w:val="single"/>
              </w:rPr>
              <w:t>2.</w:t>
            </w:r>
            <w:r w:rsidRPr="0059469B">
              <w:rPr>
                <w:rFonts w:eastAsia="標楷體" w:cs="Arial" w:hint="eastAsia"/>
                <w:color w:val="FF0000"/>
                <w:szCs w:val="28"/>
                <w:highlight w:val="white"/>
                <w:u w:val="single"/>
              </w:rPr>
              <w:t>如在畜牧場外設置者請填</w:t>
            </w:r>
            <w:r w:rsidRPr="0059469B">
              <w:rPr>
                <w:rFonts w:eastAsia="標楷體" w:cs="Arial" w:hint="eastAsia"/>
                <w:color w:val="FF0000"/>
                <w:szCs w:val="28"/>
                <w:highlight w:val="white"/>
                <w:u w:val="single"/>
              </w:rPr>
              <w:t>0</w:t>
            </w:r>
            <w:r w:rsidRPr="0059469B">
              <w:rPr>
                <w:rFonts w:eastAsia="標楷體"/>
                <w:color w:val="FF0000"/>
                <w:szCs w:val="28"/>
                <w:highlight w:val="white"/>
                <w:u w:val="single"/>
              </w:rPr>
              <w:t>。</w:t>
            </w:r>
          </w:p>
        </w:tc>
      </w:tr>
    </w:tbl>
    <w:p w:rsidR="00697565" w:rsidRDefault="00073197">
      <w:pPr>
        <w:ind w:left="522"/>
        <w:jc w:val="both"/>
      </w:pPr>
      <w:r>
        <w:rPr>
          <w:rFonts w:eastAsia="標楷體" w:cs="Arial"/>
          <w:sz w:val="28"/>
          <w:szCs w:val="28"/>
          <w:highlight w:val="white"/>
        </w:rPr>
        <w:t>2.</w:t>
      </w:r>
      <w:r>
        <w:rPr>
          <w:rFonts w:eastAsia="標楷體" w:cs="Arial"/>
          <w:sz w:val="28"/>
          <w:szCs w:val="28"/>
          <w:highlight w:val="white"/>
        </w:rPr>
        <w:t>集運畜牧糞尿情形</w:t>
      </w:r>
    </w:p>
    <w:tbl>
      <w:tblPr>
        <w:tblW w:w="0" w:type="auto"/>
        <w:tblInd w:w="578" w:type="dxa"/>
        <w:tblLayout w:type="fixed"/>
        <w:tblLook w:val="0000" w:firstRow="0" w:lastRow="0" w:firstColumn="0" w:lastColumn="0" w:noHBand="0" w:noVBand="0"/>
      </w:tblPr>
      <w:tblGrid>
        <w:gridCol w:w="620"/>
        <w:gridCol w:w="2126"/>
        <w:gridCol w:w="6629"/>
      </w:tblGrid>
      <w:tr w:rsidR="00697565">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畜養類別</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59469B">
            <w:pPr>
              <w:spacing w:after="90" w:line="360" w:lineRule="exact"/>
              <w:jc w:val="both"/>
            </w:pPr>
            <w:r>
              <w:rPr>
                <w:rFonts w:ascii="標楷體" w:eastAsia="標楷體" w:hAnsi="標楷體" w:cs="Arial" w:hint="eastAsia"/>
                <w:sz w:val="28"/>
                <w:szCs w:val="28"/>
                <w:highlight w:val="white"/>
              </w:rPr>
              <w:t>□</w:t>
            </w:r>
            <w:r w:rsidR="00073197">
              <w:rPr>
                <w:rFonts w:eastAsia="標楷體" w:cs="Arial"/>
                <w:sz w:val="28"/>
                <w:szCs w:val="28"/>
                <w:highlight w:val="white"/>
              </w:rPr>
              <w:t>非草食性動物（豬）</w:t>
            </w:r>
            <w:r>
              <w:rPr>
                <w:rFonts w:ascii="標楷體" w:eastAsia="標楷體" w:hAnsi="標楷體" w:cs="Arial" w:hint="eastAsia"/>
                <w:sz w:val="28"/>
                <w:szCs w:val="28"/>
                <w:highlight w:val="white"/>
              </w:rPr>
              <w:t>□</w:t>
            </w:r>
            <w:r w:rsidR="00073197">
              <w:rPr>
                <w:rFonts w:eastAsia="標楷體" w:cs="Arial"/>
                <w:sz w:val="28"/>
                <w:szCs w:val="28"/>
                <w:highlight w:val="white"/>
              </w:rPr>
              <w:t>草食性動物（牛）</w:t>
            </w:r>
            <w:r w:rsidR="00073197">
              <w:rPr>
                <w:rFonts w:eastAsia="標楷體" w:cs="Arial"/>
                <w:sz w:val="28"/>
                <w:szCs w:val="28"/>
                <w:highlight w:val="white"/>
              </w:rPr>
              <w:t>(</w:t>
            </w:r>
            <w:r w:rsidR="00073197">
              <w:rPr>
                <w:rFonts w:eastAsia="標楷體" w:cs="Arial"/>
                <w:sz w:val="28"/>
                <w:szCs w:val="28"/>
                <w:highlight w:val="white"/>
              </w:rPr>
              <w:t>可複選</w:t>
            </w:r>
            <w:r w:rsidR="00073197">
              <w:rPr>
                <w:rFonts w:eastAsia="標楷體" w:cs="Arial"/>
                <w:sz w:val="28"/>
                <w:szCs w:val="28"/>
                <w:highlight w:val="white"/>
              </w:rPr>
              <w:t>)</w:t>
            </w:r>
          </w:p>
        </w:tc>
      </w:tr>
      <w:tr w:rsidR="00697565">
        <w:trPr>
          <w:trHeight w:val="685"/>
        </w:trPr>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line="360" w:lineRule="exact"/>
              <w:jc w:val="both"/>
            </w:pPr>
            <w:r>
              <w:rPr>
                <w:rFonts w:eastAsia="標楷體" w:cs="Arial"/>
                <w:sz w:val="28"/>
                <w:szCs w:val="28"/>
                <w:highlight w:val="white"/>
              </w:rPr>
              <w:t>(2)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line="360" w:lineRule="exact"/>
              <w:jc w:val="both"/>
            </w:pPr>
            <w:r>
              <w:rPr>
                <w:rFonts w:eastAsia="標楷體" w:cs="Arial"/>
                <w:sz w:val="28"/>
                <w:szCs w:val="28"/>
                <w:highlight w:val="white"/>
              </w:rPr>
              <w:t>畜養頭數</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EA0CCA">
            <w:pPr>
              <w:spacing w:line="360" w:lineRule="exact"/>
              <w:jc w:val="both"/>
            </w:pPr>
            <w:r>
              <w:rPr>
                <w:rFonts w:eastAsia="標楷體" w:cs="Arial" w:hint="eastAsia"/>
                <w:sz w:val="28"/>
                <w:szCs w:val="28"/>
                <w:highlight w:val="white"/>
                <w:u w:val="single"/>
              </w:rPr>
              <w:t xml:space="preserve">       </w:t>
            </w:r>
            <w:r w:rsidR="00073197">
              <w:rPr>
                <w:rFonts w:eastAsia="標楷體" w:cs="Arial"/>
                <w:sz w:val="28"/>
                <w:szCs w:val="28"/>
                <w:highlight w:val="white"/>
              </w:rPr>
              <w:t>畜牧場</w:t>
            </w:r>
            <w:r w:rsidR="00073197">
              <w:rPr>
                <w:rFonts w:eastAsia="標楷體" w:cs="Arial"/>
                <w:sz w:val="28"/>
                <w:szCs w:val="28"/>
                <w:highlight w:val="white"/>
              </w:rPr>
              <w:t>□</w:t>
            </w:r>
            <w:r w:rsidR="00073197">
              <w:rPr>
                <w:rFonts w:eastAsia="標楷體" w:cs="Arial"/>
                <w:sz w:val="28"/>
                <w:szCs w:val="28"/>
                <w:highlight w:val="white"/>
              </w:rPr>
              <w:t>豬隻</w:t>
            </w:r>
            <w:r w:rsidR="00073197">
              <w:rPr>
                <w:rFonts w:eastAsia="標楷體" w:cs="Arial"/>
                <w:sz w:val="28"/>
                <w:szCs w:val="28"/>
                <w:highlight w:val="white"/>
              </w:rPr>
              <w:t>___</w:t>
            </w:r>
            <w:r w:rsidR="00073197">
              <w:rPr>
                <w:rFonts w:eastAsia="標楷體" w:cs="Arial"/>
                <w:sz w:val="28"/>
                <w:szCs w:val="28"/>
                <w:highlight w:val="white"/>
              </w:rPr>
              <w:t>頭</w:t>
            </w:r>
            <w:r w:rsidR="0059469B">
              <w:rPr>
                <w:rFonts w:ascii="標楷體" w:eastAsia="標楷體" w:hAnsi="標楷體" w:cs="Arial" w:hint="eastAsia"/>
                <w:sz w:val="28"/>
                <w:szCs w:val="28"/>
                <w:highlight w:val="white"/>
              </w:rPr>
              <w:t>□</w:t>
            </w:r>
            <w:r w:rsidR="00073197">
              <w:rPr>
                <w:rFonts w:eastAsia="標楷體" w:cs="Arial"/>
                <w:sz w:val="28"/>
                <w:szCs w:val="28"/>
                <w:highlight w:val="white"/>
              </w:rPr>
              <w:t>牛隻</w:t>
            </w:r>
            <w:r w:rsidR="00073197">
              <w:rPr>
                <w:rFonts w:eastAsia="標楷體" w:cs="Arial"/>
                <w:sz w:val="28"/>
                <w:szCs w:val="28"/>
                <w:highlight w:val="white"/>
              </w:rPr>
              <w:t>___</w:t>
            </w:r>
            <w:r w:rsidR="00073197">
              <w:rPr>
                <w:rFonts w:eastAsia="標楷體" w:cs="Arial"/>
                <w:sz w:val="28"/>
                <w:szCs w:val="28"/>
                <w:highlight w:val="white"/>
              </w:rPr>
              <w:t>頭；</w:t>
            </w:r>
          </w:p>
          <w:p w:rsidR="00697565" w:rsidRDefault="00697565">
            <w:pPr>
              <w:spacing w:line="360" w:lineRule="exact"/>
              <w:jc w:val="both"/>
            </w:pPr>
          </w:p>
        </w:tc>
      </w:tr>
      <w:tr w:rsidR="00697565">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糞尿量</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59469B">
            <w:pPr>
              <w:spacing w:after="90" w:line="360" w:lineRule="exact"/>
              <w:jc w:val="both"/>
              <w:rPr>
                <w:rFonts w:eastAsia="標楷體" w:cs="Arial"/>
                <w:sz w:val="28"/>
                <w:szCs w:val="28"/>
              </w:rPr>
            </w:pPr>
            <w:r>
              <w:rPr>
                <w:rFonts w:ascii="標楷體" w:eastAsia="標楷體" w:hAnsi="標楷體" w:cs="Arial" w:hint="eastAsia"/>
                <w:sz w:val="28"/>
                <w:szCs w:val="28"/>
                <w:highlight w:val="white"/>
              </w:rPr>
              <w:t>□</w:t>
            </w:r>
            <w:r w:rsidR="00073197">
              <w:rPr>
                <w:rFonts w:eastAsia="標楷體" w:cs="Arial"/>
                <w:sz w:val="28"/>
                <w:szCs w:val="28"/>
                <w:highlight w:val="white"/>
              </w:rPr>
              <w:t>豬糞尿</w:t>
            </w:r>
            <w:r w:rsidR="00073197">
              <w:rPr>
                <w:rFonts w:eastAsia="標楷體" w:cs="Arial"/>
                <w:sz w:val="28"/>
                <w:szCs w:val="28"/>
                <w:highlight w:val="white"/>
              </w:rPr>
              <w:t>___</w:t>
            </w:r>
            <w:r w:rsidR="00073197">
              <w:rPr>
                <w:rFonts w:eastAsia="標楷體" w:cs="Arial"/>
                <w:sz w:val="28"/>
                <w:szCs w:val="28"/>
                <w:highlight w:val="white"/>
              </w:rPr>
              <w:t>公噸</w:t>
            </w:r>
            <w:r w:rsidR="00073197">
              <w:rPr>
                <w:rFonts w:eastAsia="標楷體" w:cs="Arial"/>
                <w:sz w:val="28"/>
                <w:szCs w:val="28"/>
                <w:highlight w:val="white"/>
              </w:rPr>
              <w:t>/</w:t>
            </w:r>
            <w:r w:rsidR="00073197">
              <w:rPr>
                <w:rFonts w:eastAsia="標楷體" w:cs="Arial"/>
                <w:sz w:val="28"/>
                <w:szCs w:val="28"/>
                <w:highlight w:val="white"/>
              </w:rPr>
              <w:t>日</w:t>
            </w:r>
            <w:r>
              <w:rPr>
                <w:rFonts w:ascii="標楷體" w:eastAsia="標楷體" w:hAnsi="標楷體" w:cs="Arial" w:hint="eastAsia"/>
                <w:sz w:val="28"/>
                <w:szCs w:val="28"/>
                <w:highlight w:val="white"/>
              </w:rPr>
              <w:t>□</w:t>
            </w:r>
            <w:r w:rsidR="00073197">
              <w:rPr>
                <w:rFonts w:eastAsia="標楷體" w:cs="Arial"/>
                <w:sz w:val="28"/>
                <w:szCs w:val="28"/>
                <w:highlight w:val="white"/>
              </w:rPr>
              <w:t>牛糞尿</w:t>
            </w:r>
            <w:r w:rsidR="00073197">
              <w:rPr>
                <w:rFonts w:eastAsia="標楷體" w:cs="Arial"/>
                <w:sz w:val="28"/>
                <w:szCs w:val="28"/>
                <w:highlight w:val="white"/>
              </w:rPr>
              <w:t>___</w:t>
            </w:r>
            <w:r w:rsidR="00073197">
              <w:rPr>
                <w:rFonts w:eastAsia="標楷體" w:cs="Arial"/>
                <w:sz w:val="28"/>
                <w:szCs w:val="28"/>
                <w:highlight w:val="white"/>
              </w:rPr>
              <w:t>公噸</w:t>
            </w:r>
            <w:r w:rsidR="00073197">
              <w:rPr>
                <w:rFonts w:eastAsia="標楷體" w:cs="Arial"/>
                <w:sz w:val="28"/>
                <w:szCs w:val="28"/>
                <w:highlight w:val="white"/>
              </w:rPr>
              <w:t>/</w:t>
            </w:r>
            <w:r w:rsidR="00073197">
              <w:rPr>
                <w:rFonts w:eastAsia="標楷體" w:cs="Arial"/>
                <w:sz w:val="28"/>
                <w:szCs w:val="28"/>
                <w:highlight w:val="white"/>
              </w:rPr>
              <w:t>日</w:t>
            </w:r>
          </w:p>
          <w:p w:rsidR="0059469B" w:rsidRDefault="0059469B" w:rsidP="0059469B">
            <w:pPr>
              <w:pStyle w:val="Standard"/>
              <w:jc w:val="both"/>
              <w:rPr>
                <w:rFonts w:ascii="標楷體" w:eastAsia="標楷體" w:hAnsi="標楷體"/>
                <w:color w:val="FF0000"/>
                <w:u w:val="single"/>
              </w:rPr>
            </w:pPr>
            <w:r>
              <w:rPr>
                <w:rFonts w:ascii="標楷體" w:eastAsia="標楷體" w:hAnsi="標楷體" w:hint="eastAsia"/>
                <w:color w:val="FF0000"/>
                <w:u w:val="single"/>
              </w:rPr>
              <w:t>豬(牛)糞尿量</w:t>
            </w:r>
            <w:r>
              <w:rPr>
                <w:rFonts w:ascii="標楷體" w:eastAsia="標楷體" w:hAnsi="標楷體"/>
                <w:color w:val="FF0000"/>
                <w:u w:val="single"/>
              </w:rPr>
              <w:t>計算方式說明：</w:t>
            </w:r>
          </w:p>
          <w:p w:rsidR="0011529E" w:rsidRPr="0059469B" w:rsidRDefault="0011529E">
            <w:pPr>
              <w:spacing w:after="90" w:line="360" w:lineRule="exact"/>
              <w:jc w:val="both"/>
            </w:pPr>
          </w:p>
          <w:p w:rsidR="0011529E" w:rsidRDefault="0011529E">
            <w:pPr>
              <w:spacing w:after="90" w:line="360" w:lineRule="exact"/>
              <w:jc w:val="both"/>
            </w:pPr>
          </w:p>
          <w:p w:rsidR="0011529E" w:rsidRDefault="0011529E">
            <w:pPr>
              <w:spacing w:after="90" w:line="360" w:lineRule="exact"/>
              <w:jc w:val="both"/>
            </w:pPr>
          </w:p>
          <w:p w:rsidR="0011529E" w:rsidRDefault="0011529E">
            <w:pPr>
              <w:spacing w:after="90" w:line="360" w:lineRule="exact"/>
              <w:jc w:val="both"/>
            </w:pPr>
          </w:p>
        </w:tc>
      </w:tr>
      <w:tr w:rsidR="00697565">
        <w:tc>
          <w:tcPr>
            <w:tcW w:w="9375" w:type="dxa"/>
            <w:gridSpan w:val="3"/>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ind w:left="709" w:hanging="709"/>
            </w:pPr>
            <w:r>
              <w:rPr>
                <w:rFonts w:eastAsia="標楷體" w:cs="Arial"/>
                <w:szCs w:val="28"/>
                <w:highlight w:val="white"/>
              </w:rPr>
              <w:t>備註：設置者須至少收集</w:t>
            </w:r>
            <w:r w:rsidR="0059469B">
              <w:rPr>
                <w:rFonts w:eastAsia="標楷體" w:cs="Arial" w:hint="eastAsia"/>
                <w:szCs w:val="28"/>
                <w:highlight w:val="white"/>
              </w:rPr>
              <w:t>其他</w:t>
            </w:r>
            <w:r>
              <w:rPr>
                <w:rFonts w:eastAsia="標楷體" w:cs="Arial"/>
                <w:szCs w:val="28"/>
                <w:highlight w:val="white"/>
              </w:rPr>
              <w:t>畜牧場豬隻二百頭或牛隻五十頭以上之糞尿</w:t>
            </w:r>
          </w:p>
        </w:tc>
      </w:tr>
    </w:tbl>
    <w:p w:rsidR="0011529E" w:rsidRDefault="0011529E">
      <w:pPr>
        <w:ind w:left="522"/>
        <w:jc w:val="both"/>
        <w:rPr>
          <w:rFonts w:eastAsia="標楷體" w:cs="Arial"/>
          <w:sz w:val="28"/>
          <w:szCs w:val="28"/>
          <w:highlight w:val="white"/>
        </w:rPr>
      </w:pPr>
    </w:p>
    <w:p w:rsidR="0011529E" w:rsidRDefault="0011529E">
      <w:pPr>
        <w:widowControl/>
        <w:pBdr>
          <w:top w:val="none" w:sz="0" w:space="0" w:color="auto"/>
          <w:left w:val="none" w:sz="0" w:space="0" w:color="auto"/>
          <w:bottom w:val="none" w:sz="0" w:space="0" w:color="auto"/>
          <w:right w:val="none" w:sz="0" w:space="0" w:color="auto"/>
        </w:pBdr>
        <w:suppressAutoHyphens w:val="0"/>
        <w:textAlignment w:val="auto"/>
        <w:rPr>
          <w:rFonts w:eastAsia="標楷體" w:cs="Arial"/>
          <w:sz w:val="28"/>
          <w:szCs w:val="28"/>
          <w:highlight w:val="white"/>
        </w:rPr>
      </w:pPr>
      <w:r>
        <w:rPr>
          <w:rFonts w:eastAsia="標楷體" w:cs="Arial"/>
          <w:sz w:val="28"/>
          <w:szCs w:val="28"/>
          <w:highlight w:val="white"/>
        </w:rPr>
        <w:br w:type="page"/>
      </w:r>
    </w:p>
    <w:p w:rsidR="00697565" w:rsidRPr="0059469B" w:rsidRDefault="00073197" w:rsidP="0059469B">
      <w:pPr>
        <w:jc w:val="both"/>
        <w:rPr>
          <w:rFonts w:eastAsia="標楷體" w:cs="Arial"/>
          <w:sz w:val="28"/>
          <w:szCs w:val="28"/>
          <w:highlight w:val="white"/>
        </w:rPr>
      </w:pPr>
      <w:r>
        <w:rPr>
          <w:rFonts w:eastAsia="標楷體" w:cs="Arial"/>
          <w:sz w:val="28"/>
          <w:szCs w:val="28"/>
          <w:highlight w:val="white"/>
        </w:rPr>
        <w:t>3.</w:t>
      </w:r>
      <w:r>
        <w:rPr>
          <w:rFonts w:eastAsia="標楷體" w:cs="Arial"/>
          <w:sz w:val="28"/>
          <w:szCs w:val="28"/>
          <w:highlight w:val="white"/>
        </w:rPr>
        <w:t>受託處理廢</w:t>
      </w:r>
      <w:r>
        <w:rPr>
          <w:rFonts w:eastAsia="標楷體" w:cs="Arial"/>
          <w:sz w:val="28"/>
          <w:szCs w:val="28"/>
          <w:highlight w:val="white"/>
        </w:rPr>
        <w:t>(</w:t>
      </w:r>
      <w:r>
        <w:rPr>
          <w:rFonts w:eastAsia="標楷體" w:cs="Arial"/>
          <w:sz w:val="28"/>
          <w:szCs w:val="28"/>
          <w:highlight w:val="white"/>
        </w:rPr>
        <w:t>污</w:t>
      </w:r>
      <w:r>
        <w:rPr>
          <w:rFonts w:eastAsia="標楷體" w:cs="Arial"/>
          <w:sz w:val="28"/>
          <w:szCs w:val="28"/>
          <w:highlight w:val="white"/>
        </w:rPr>
        <w:t>)</w:t>
      </w:r>
      <w:r>
        <w:rPr>
          <w:rFonts w:eastAsia="標楷體" w:cs="Arial"/>
          <w:sz w:val="28"/>
          <w:szCs w:val="28"/>
          <w:highlight w:val="white"/>
        </w:rPr>
        <w:t>水資料</w:t>
      </w:r>
    </w:p>
    <w:tbl>
      <w:tblPr>
        <w:tblW w:w="10490" w:type="dxa"/>
        <w:tblInd w:w="-109" w:type="dxa"/>
        <w:tblLayout w:type="fixed"/>
        <w:tblCellMar>
          <w:left w:w="33" w:type="dxa"/>
          <w:right w:w="28" w:type="dxa"/>
        </w:tblCellMar>
        <w:tblLook w:val="0000" w:firstRow="0" w:lastRow="0" w:firstColumn="0" w:lastColumn="0" w:noHBand="0" w:noVBand="0"/>
      </w:tblPr>
      <w:tblGrid>
        <w:gridCol w:w="993"/>
        <w:gridCol w:w="567"/>
        <w:gridCol w:w="1417"/>
        <w:gridCol w:w="1238"/>
        <w:gridCol w:w="38"/>
        <w:gridCol w:w="709"/>
        <w:gridCol w:w="911"/>
        <w:gridCol w:w="934"/>
        <w:gridCol w:w="1842"/>
        <w:gridCol w:w="995"/>
        <w:gridCol w:w="846"/>
      </w:tblGrid>
      <w:tr w:rsidR="00697565" w:rsidTr="0059469B">
        <w:trPr>
          <w:trHeight w:val="389"/>
        </w:trPr>
        <w:tc>
          <w:tcPr>
            <w:tcW w:w="156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A0CCA" w:rsidRDefault="00073197" w:rsidP="00EA0CCA">
            <w:pPr>
              <w:shd w:val="clear" w:color="auto" w:fill="FFFFFF"/>
              <w:spacing w:line="240" w:lineRule="exact"/>
              <w:ind w:left="392" w:hangingChars="178" w:hanging="392"/>
              <w:rPr>
                <w:rFonts w:ascii="標楷體" w:eastAsia="標楷體" w:hAnsi="標楷體"/>
                <w:sz w:val="22"/>
                <w:szCs w:val="22"/>
              </w:rPr>
            </w:pPr>
            <w:r>
              <w:rPr>
                <w:rFonts w:ascii="標楷體" w:eastAsia="標楷體" w:hAnsi="標楷體"/>
                <w:sz w:val="22"/>
                <w:szCs w:val="22"/>
              </w:rPr>
              <w:t>一、餘裕量</w:t>
            </w:r>
          </w:p>
          <w:p w:rsidR="00EA0CCA" w:rsidRDefault="00EA0CCA" w:rsidP="00EA0CCA">
            <w:pPr>
              <w:shd w:val="clear" w:color="auto" w:fill="FFFFFF"/>
              <w:spacing w:line="240" w:lineRule="exact"/>
              <w:ind w:left="392" w:hangingChars="178" w:hanging="392"/>
              <w:rPr>
                <w:rFonts w:ascii="標楷體" w:eastAsia="標楷體" w:hAnsi="標楷體"/>
                <w:sz w:val="22"/>
                <w:szCs w:val="22"/>
              </w:rPr>
            </w:pPr>
            <w:r>
              <w:rPr>
                <w:rFonts w:ascii="標楷體" w:eastAsia="標楷體" w:hAnsi="標楷體" w:hint="eastAsia"/>
                <w:sz w:val="22"/>
                <w:szCs w:val="22"/>
              </w:rPr>
              <w:t xml:space="preserve">      或</w:t>
            </w:r>
          </w:p>
          <w:p w:rsidR="00EA0CCA" w:rsidRDefault="00EA0CCA" w:rsidP="00EA0CCA">
            <w:pPr>
              <w:shd w:val="clear" w:color="auto" w:fill="FFFFFF"/>
              <w:spacing w:line="240" w:lineRule="exact"/>
              <w:ind w:left="392" w:hangingChars="178" w:hanging="392"/>
            </w:pPr>
            <w:r>
              <w:rPr>
                <w:rFonts w:ascii="標楷體" w:eastAsia="標楷體" w:hAnsi="標楷體" w:hint="eastAsia"/>
                <w:sz w:val="22"/>
                <w:szCs w:val="22"/>
              </w:rPr>
              <w:t xml:space="preserve">   新設處理量</w:t>
            </w:r>
          </w:p>
        </w:tc>
        <w:tc>
          <w:tcPr>
            <w:tcW w:w="340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EA0CCA">
            <w:pPr>
              <w:shd w:val="clear" w:color="auto" w:fill="FFFFFF"/>
              <w:spacing w:line="260" w:lineRule="exact"/>
            </w:pPr>
            <w:r>
              <w:rPr>
                <w:rFonts w:ascii="標楷體" w:eastAsia="標楷體" w:hAnsi="標楷體"/>
                <w:spacing w:val="-20"/>
                <w:sz w:val="20"/>
              </w:rPr>
              <w:t>每日最大量</w:t>
            </w:r>
            <w:r w:rsidR="00EA0CCA">
              <w:rPr>
                <w:rFonts w:ascii="標楷體" w:eastAsia="標楷體" w:hAnsi="標楷體" w:hint="eastAsia"/>
                <w:spacing w:val="-20"/>
                <w:sz w:val="20"/>
                <w:u w:val="single"/>
              </w:rPr>
              <w:t xml:space="preserve">                     </w:t>
            </w:r>
            <w:r>
              <w:rPr>
                <w:rFonts w:ascii="標楷體" w:eastAsia="標楷體" w:hAnsi="標楷體"/>
                <w:spacing w:val="-20"/>
                <w:sz w:val="16"/>
                <w:szCs w:val="16"/>
              </w:rPr>
              <w:t xml:space="preserve"> (立方公尺/日)</w:t>
            </w:r>
          </w:p>
        </w:tc>
        <w:tc>
          <w:tcPr>
            <w:tcW w:w="1845" w:type="dxa"/>
            <w:gridSpan w:val="2"/>
            <w:tcBorders>
              <w:top w:val="single" w:sz="4" w:space="0" w:color="00000A"/>
              <w:left w:val="single" w:sz="4"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240" w:lineRule="exact"/>
              <w:rPr>
                <w:rFonts w:ascii="標楷體" w:eastAsia="標楷體" w:hAnsi="標楷體"/>
                <w:sz w:val="22"/>
                <w:szCs w:val="22"/>
              </w:rPr>
            </w:pPr>
          </w:p>
        </w:tc>
        <w:tc>
          <w:tcPr>
            <w:tcW w:w="1842" w:type="dxa"/>
            <w:tcBorders>
              <w:top w:val="single" w:sz="18" w:space="0" w:color="00000A"/>
              <w:left w:val="single" w:sz="18" w:space="0" w:color="00000A"/>
              <w:bottom w:val="single" w:sz="18"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z w:val="22"/>
                <w:szCs w:val="22"/>
              </w:rPr>
              <w:t>核准量</w:t>
            </w:r>
            <w:r>
              <w:rPr>
                <w:rFonts w:ascii="標楷體" w:eastAsia="標楷體" w:hAnsi="標楷體"/>
                <w:sz w:val="16"/>
                <w:szCs w:val="16"/>
              </w:rPr>
              <w:t>(立方公尺/日)</w:t>
            </w:r>
          </w:p>
        </w:tc>
        <w:tc>
          <w:tcPr>
            <w:tcW w:w="1841" w:type="dxa"/>
            <w:gridSpan w:val="2"/>
            <w:tcBorders>
              <w:top w:val="single" w:sz="18" w:space="0" w:color="00000A"/>
              <w:left w:val="single" w:sz="4" w:space="0" w:color="00000A"/>
              <w:bottom w:val="single" w:sz="18" w:space="0" w:color="00000A"/>
              <w:right w:val="single" w:sz="18" w:space="0" w:color="00000A"/>
            </w:tcBorders>
            <w:shd w:val="clear" w:color="auto" w:fill="auto"/>
            <w:vAlign w:val="center"/>
          </w:tcPr>
          <w:p w:rsidR="00697565" w:rsidRDefault="00697565">
            <w:pPr>
              <w:shd w:val="clear" w:color="auto" w:fill="FFFFFF"/>
              <w:spacing w:line="240" w:lineRule="exact"/>
              <w:rPr>
                <w:rFonts w:ascii="標楷體" w:eastAsia="標楷體" w:hAnsi="標楷體"/>
                <w:sz w:val="22"/>
                <w:szCs w:val="22"/>
              </w:rPr>
            </w:pPr>
          </w:p>
        </w:tc>
      </w:tr>
      <w:tr w:rsidR="00697565" w:rsidTr="0059469B">
        <w:trPr>
          <w:cantSplit/>
          <w:trHeight w:val="375"/>
        </w:trPr>
        <w:tc>
          <w:tcPr>
            <w:tcW w:w="4962" w:type="dxa"/>
            <w:gridSpan w:val="6"/>
            <w:vMerge w:val="restart"/>
            <w:tcBorders>
              <w:top w:val="single" w:sz="4" w:space="0" w:color="00000A"/>
              <w:left w:val="single" w:sz="4" w:space="0" w:color="00000A"/>
              <w:right w:val="single" w:sz="4" w:space="0" w:color="00000A"/>
            </w:tcBorders>
            <w:shd w:val="clear" w:color="auto" w:fill="auto"/>
            <w:vAlign w:val="center"/>
          </w:tcPr>
          <w:p w:rsidR="00697565" w:rsidRDefault="00073197">
            <w:pPr>
              <w:shd w:val="clear" w:color="auto" w:fill="FFFFFF"/>
              <w:spacing w:line="260" w:lineRule="exact"/>
              <w:jc w:val="both"/>
            </w:pPr>
            <w:r>
              <w:rPr>
                <w:rFonts w:ascii="標楷體" w:eastAsia="標楷體" w:hAnsi="標楷體"/>
                <w:sz w:val="22"/>
                <w:szCs w:val="22"/>
              </w:rPr>
              <w:t>二、收受來源資料</w:t>
            </w:r>
          </w:p>
        </w:tc>
        <w:tc>
          <w:tcPr>
            <w:tcW w:w="911" w:type="dxa"/>
            <w:vMerge w:val="restart"/>
            <w:tcBorders>
              <w:top w:val="single" w:sz="4" w:space="0" w:color="00000A"/>
              <w:left w:val="single" w:sz="4" w:space="0" w:color="00000A"/>
              <w:right w:val="single" w:sz="18"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20"/>
              </w:rPr>
              <w:t>每日</w:t>
            </w:r>
          </w:p>
          <w:p w:rsidR="00697565" w:rsidRDefault="00073197">
            <w:pPr>
              <w:shd w:val="clear" w:color="auto" w:fill="FFFFFF"/>
              <w:spacing w:line="260" w:lineRule="exact"/>
              <w:jc w:val="center"/>
            </w:pPr>
            <w:r>
              <w:rPr>
                <w:rFonts w:ascii="標楷體" w:eastAsia="標楷體" w:hAnsi="標楷體"/>
                <w:spacing w:val="-20"/>
                <w:sz w:val="20"/>
              </w:rPr>
              <w:t>最大量</w:t>
            </w:r>
          </w:p>
          <w:p w:rsidR="00697565" w:rsidRDefault="00073197">
            <w:pPr>
              <w:shd w:val="clear" w:color="auto" w:fill="FFFFFF"/>
              <w:spacing w:line="360" w:lineRule="atLeast"/>
              <w:jc w:val="center"/>
            </w:pPr>
            <w:r>
              <w:rPr>
                <w:rFonts w:ascii="標楷體" w:eastAsia="標楷體" w:hAnsi="標楷體"/>
                <w:spacing w:val="-20"/>
                <w:sz w:val="16"/>
                <w:szCs w:val="16"/>
              </w:rPr>
              <w:t>(立方公尺/日)</w:t>
            </w:r>
          </w:p>
        </w:tc>
        <w:tc>
          <w:tcPr>
            <w:tcW w:w="934" w:type="dxa"/>
            <w:vMerge w:val="restart"/>
            <w:tcBorders>
              <w:top w:val="single" w:sz="18" w:space="0" w:color="00000A"/>
              <w:left w:val="single" w:sz="18" w:space="0" w:color="00000A"/>
              <w:bottom w:val="single" w:sz="18" w:space="0" w:color="00000A"/>
              <w:right w:val="single" w:sz="18"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22"/>
                <w:szCs w:val="22"/>
              </w:rPr>
              <w:t>核准量</w:t>
            </w:r>
          </w:p>
          <w:p w:rsidR="00697565" w:rsidRDefault="00073197">
            <w:pPr>
              <w:shd w:val="clear" w:color="auto" w:fill="FFFFFF"/>
              <w:spacing w:line="260" w:lineRule="exact"/>
              <w:ind w:left="-36" w:right="2"/>
              <w:jc w:val="center"/>
            </w:pPr>
            <w:r>
              <w:rPr>
                <w:rFonts w:ascii="標楷體" w:eastAsia="標楷體" w:hAnsi="標楷體"/>
                <w:spacing w:val="-20"/>
                <w:sz w:val="16"/>
                <w:szCs w:val="16"/>
              </w:rPr>
              <w:t>(立方公尺/日)</w:t>
            </w:r>
          </w:p>
        </w:tc>
        <w:tc>
          <w:tcPr>
            <w:tcW w:w="2837" w:type="dxa"/>
            <w:gridSpan w:val="2"/>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360" w:lineRule="atLeast"/>
              <w:jc w:val="center"/>
            </w:pPr>
            <w:r>
              <w:rPr>
                <w:rFonts w:ascii="標楷體" w:eastAsia="標楷體" w:hAnsi="標楷體"/>
                <w:spacing w:val="-20"/>
                <w:sz w:val="20"/>
              </w:rPr>
              <w:t>進流水端水量計測設施或計量方式</w:t>
            </w:r>
          </w:p>
        </w:tc>
        <w:tc>
          <w:tcPr>
            <w:tcW w:w="846" w:type="dxa"/>
            <w:vMerge w:val="restart"/>
            <w:tcBorders>
              <w:top w:val="single" w:sz="18" w:space="0" w:color="00000A"/>
              <w:left w:val="single" w:sz="4" w:space="0" w:color="00000A"/>
              <w:bottom w:val="single" w:sz="4" w:space="0" w:color="00000A"/>
              <w:right w:val="single" w:sz="4" w:space="0" w:color="00000A"/>
            </w:tcBorders>
            <w:shd w:val="clear" w:color="auto" w:fill="FFFFFF"/>
            <w:vAlign w:val="center"/>
          </w:tcPr>
          <w:p w:rsidR="00697565" w:rsidRDefault="00073197" w:rsidP="0059469B">
            <w:pPr>
              <w:shd w:val="clear" w:color="auto" w:fill="FFFFFF"/>
              <w:spacing w:line="0" w:lineRule="atLeast"/>
              <w:jc w:val="center"/>
            </w:pPr>
            <w:r>
              <w:rPr>
                <w:rFonts w:ascii="標楷體" w:eastAsia="標楷體" w:hAnsi="標楷體"/>
                <w:spacing w:val="-20"/>
                <w:sz w:val="20"/>
              </w:rPr>
              <w:t>校正維護頻率</w:t>
            </w:r>
            <w:r w:rsidRPr="0059469B">
              <w:rPr>
                <w:rFonts w:ascii="標楷體" w:eastAsia="標楷體" w:hAnsi="標楷體"/>
                <w:spacing w:val="-20"/>
                <w:position w:val="20"/>
                <w:sz w:val="18"/>
              </w:rPr>
              <w:t>註5</w:t>
            </w:r>
          </w:p>
        </w:tc>
      </w:tr>
      <w:tr w:rsidR="00697565" w:rsidTr="0059469B">
        <w:trPr>
          <w:cantSplit/>
          <w:trHeight w:val="330"/>
        </w:trPr>
        <w:tc>
          <w:tcPr>
            <w:tcW w:w="4962" w:type="dxa"/>
            <w:gridSpan w:val="6"/>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911" w:type="dxa"/>
            <w:vMerge/>
            <w:tcBorders>
              <w:top w:val="single" w:sz="4" w:space="0" w:color="00000A"/>
              <w:left w:val="single" w:sz="4" w:space="0" w:color="00000A"/>
              <w:right w:val="single" w:sz="18" w:space="0" w:color="00000A"/>
            </w:tcBorders>
            <w:shd w:val="clear" w:color="auto" w:fill="auto"/>
            <w:vAlign w:val="center"/>
          </w:tcPr>
          <w:p w:rsidR="00697565" w:rsidRDefault="00697565"/>
        </w:tc>
        <w:tc>
          <w:tcPr>
            <w:tcW w:w="934" w:type="dxa"/>
            <w:vMerge/>
            <w:tcBorders>
              <w:top w:val="single" w:sz="18" w:space="0" w:color="00000A"/>
              <w:left w:val="single" w:sz="18" w:space="0" w:color="00000A"/>
              <w:bottom w:val="single" w:sz="18" w:space="0" w:color="00000A"/>
              <w:right w:val="single" w:sz="18" w:space="0" w:color="00000A"/>
            </w:tcBorders>
            <w:shd w:val="clear" w:color="auto" w:fill="auto"/>
            <w:vAlign w:val="center"/>
          </w:tcPr>
          <w:p w:rsidR="00697565" w:rsidRDefault="00697565"/>
        </w:tc>
        <w:tc>
          <w:tcPr>
            <w:tcW w:w="1842" w:type="dxa"/>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rsidP="0059469B">
            <w:pPr>
              <w:shd w:val="clear" w:color="auto" w:fill="FFFFFF"/>
              <w:jc w:val="center"/>
            </w:pPr>
            <w:r>
              <w:rPr>
                <w:rFonts w:ascii="標楷體" w:eastAsia="標楷體" w:hAnsi="標楷體"/>
                <w:spacing w:val="-20"/>
                <w:sz w:val="20"/>
              </w:rPr>
              <w:t>設施或方式代碼</w:t>
            </w:r>
            <w:r w:rsidRPr="0059469B">
              <w:rPr>
                <w:rFonts w:eastAsia="標楷體"/>
                <w:position w:val="22"/>
                <w:sz w:val="18"/>
                <w:szCs w:val="22"/>
              </w:rPr>
              <w:t>註</w:t>
            </w:r>
            <w:r w:rsidRPr="0059469B">
              <w:rPr>
                <w:rFonts w:eastAsia="標楷體"/>
                <w:position w:val="22"/>
                <w:sz w:val="18"/>
                <w:szCs w:val="22"/>
              </w:rPr>
              <w:t>4</w:t>
            </w:r>
          </w:p>
        </w:tc>
        <w:tc>
          <w:tcPr>
            <w:tcW w:w="99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360" w:lineRule="atLeast"/>
              <w:jc w:val="center"/>
            </w:pPr>
            <w:r>
              <w:rPr>
                <w:rFonts w:ascii="標楷體" w:eastAsia="標楷體" w:hAnsi="標楷體"/>
                <w:spacing w:val="-20"/>
                <w:sz w:val="20"/>
              </w:rPr>
              <w:t>設施位置</w:t>
            </w:r>
          </w:p>
        </w:tc>
        <w:tc>
          <w:tcPr>
            <w:tcW w:w="846" w:type="dxa"/>
            <w:vMerge/>
            <w:tcBorders>
              <w:top w:val="single" w:sz="18" w:space="0" w:color="00000A"/>
              <w:left w:val="single" w:sz="4" w:space="0" w:color="00000A"/>
              <w:bottom w:val="single" w:sz="4" w:space="0" w:color="00000A"/>
              <w:right w:val="single" w:sz="4" w:space="0" w:color="00000A"/>
            </w:tcBorders>
            <w:shd w:val="clear" w:color="auto" w:fill="FFFFFF"/>
            <w:vAlign w:val="center"/>
          </w:tcPr>
          <w:p w:rsidR="00697565" w:rsidRDefault="00697565"/>
        </w:tc>
      </w:tr>
      <w:tr w:rsidR="00697565" w:rsidTr="0059469B">
        <w:trPr>
          <w:cantSplit/>
          <w:trHeight w:val="322"/>
        </w:trPr>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z w:val="20"/>
              </w:rPr>
              <w:t>名稱</w:t>
            </w:r>
          </w:p>
        </w:tc>
        <w:tc>
          <w:tcPr>
            <w:tcW w:w="3969" w:type="dxa"/>
            <w:gridSpan w:val="5"/>
            <w:tcBorders>
              <w:top w:val="single" w:sz="4" w:space="0" w:color="00000A"/>
              <w:left w:val="single" w:sz="4" w:space="0" w:color="00000A"/>
              <w:right w:val="single" w:sz="4" w:space="0" w:color="00000A"/>
            </w:tcBorders>
            <w:shd w:val="clear" w:color="auto" w:fill="auto"/>
            <w:vAlign w:val="center"/>
          </w:tcPr>
          <w:p w:rsidR="00697565" w:rsidRDefault="00697565">
            <w:pPr>
              <w:shd w:val="clear" w:color="auto" w:fill="FFFFFF"/>
              <w:spacing w:line="240" w:lineRule="exact"/>
              <w:rPr>
                <w:rFonts w:ascii="標楷體" w:eastAsia="標楷體" w:hAnsi="標楷體"/>
                <w:spacing w:val="-20"/>
                <w:sz w:val="20"/>
              </w:rPr>
            </w:pPr>
          </w:p>
        </w:tc>
        <w:tc>
          <w:tcPr>
            <w:tcW w:w="911" w:type="dxa"/>
            <w:vMerge w:val="restart"/>
            <w:tcBorders>
              <w:top w:val="single" w:sz="6" w:space="0" w:color="00000A"/>
              <w:left w:val="single" w:sz="4" w:space="0" w:color="00000A"/>
              <w:right w:val="single" w:sz="18" w:space="0" w:color="00000A"/>
            </w:tcBorders>
            <w:shd w:val="clear" w:color="auto" w:fill="auto"/>
            <w:vAlign w:val="center"/>
          </w:tcPr>
          <w:p w:rsidR="00697565" w:rsidRDefault="00697565">
            <w:pPr>
              <w:shd w:val="clear" w:color="auto" w:fill="FFFFFF"/>
              <w:spacing w:line="240" w:lineRule="exact"/>
              <w:jc w:val="center"/>
              <w:rPr>
                <w:rFonts w:ascii="標楷體" w:eastAsia="標楷體" w:hAnsi="標楷體"/>
                <w:spacing w:val="-20"/>
                <w:sz w:val="22"/>
                <w:szCs w:val="22"/>
              </w:rPr>
            </w:pPr>
          </w:p>
        </w:tc>
        <w:tc>
          <w:tcPr>
            <w:tcW w:w="934" w:type="dxa"/>
            <w:vMerge w:val="restart"/>
            <w:tcBorders>
              <w:top w:val="single" w:sz="6" w:space="0" w:color="00000A"/>
              <w:left w:val="single" w:sz="18" w:space="0" w:color="00000A"/>
              <w:bottom w:val="single" w:sz="18" w:space="0" w:color="00000A"/>
              <w:right w:val="single" w:sz="18" w:space="0" w:color="00000A"/>
            </w:tcBorders>
            <w:shd w:val="clear" w:color="auto" w:fill="auto"/>
            <w:vAlign w:val="center"/>
          </w:tcPr>
          <w:p w:rsidR="00697565" w:rsidRDefault="00697565">
            <w:pPr>
              <w:shd w:val="clear" w:color="auto" w:fill="FFFFFF"/>
              <w:spacing w:line="240" w:lineRule="exact"/>
              <w:jc w:val="center"/>
              <w:rPr>
                <w:rFonts w:ascii="標楷體" w:eastAsia="標楷體" w:hAnsi="標楷體"/>
                <w:spacing w:val="-20"/>
                <w:sz w:val="22"/>
                <w:szCs w:val="22"/>
              </w:rPr>
            </w:pPr>
          </w:p>
        </w:tc>
        <w:tc>
          <w:tcPr>
            <w:tcW w:w="1842" w:type="dxa"/>
            <w:vMerge w:val="restart"/>
            <w:tcBorders>
              <w:top w:val="single" w:sz="4" w:space="0" w:color="00000A"/>
              <w:left w:val="single" w:sz="18"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w:t>
            </w:r>
          </w:p>
          <w:p w:rsidR="00697565" w:rsidRDefault="00073197">
            <w:pPr>
              <w:shd w:val="clear" w:color="auto" w:fill="FFFFFF"/>
              <w:spacing w:line="240" w:lineRule="exact"/>
              <w:jc w:val="both"/>
            </w:pP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995" w:type="dxa"/>
            <w:vMerge w:val="restart"/>
            <w:tcBorders>
              <w:top w:val="single" w:sz="4" w:space="0" w:color="00000A"/>
              <w:left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□附於</w:t>
            </w:r>
          </w:p>
          <w:p w:rsidR="00697565" w:rsidRDefault="00073197">
            <w:pPr>
              <w:shd w:val="clear" w:color="auto" w:fill="FFFFFF"/>
              <w:spacing w:line="240" w:lineRule="exact"/>
              <w:ind w:firstLine="180"/>
              <w:jc w:val="both"/>
            </w:pPr>
            <w:r>
              <w:rPr>
                <w:rFonts w:ascii="標楷體" w:eastAsia="標楷體" w:hAnsi="標楷體"/>
                <w:spacing w:val="-20"/>
                <w:sz w:val="20"/>
              </w:rPr>
              <w:t>附件</w:t>
            </w:r>
            <w:r>
              <w:rPr>
                <w:rFonts w:ascii="標楷體" w:eastAsia="標楷體" w:hAnsi="標楷體"/>
                <w:spacing w:val="-20"/>
                <w:sz w:val="20"/>
                <w:u w:val="single"/>
              </w:rPr>
              <w:t xml:space="preserve">       </w:t>
            </w:r>
          </w:p>
        </w:tc>
        <w:tc>
          <w:tcPr>
            <w:tcW w:w="846" w:type="dxa"/>
            <w:vMerge w:val="restart"/>
            <w:tcBorders>
              <w:top w:val="single" w:sz="4" w:space="0" w:color="00000A"/>
              <w:left w:val="single" w:sz="4" w:space="0" w:color="00000A"/>
              <w:right w:val="single" w:sz="4" w:space="0" w:color="00000A"/>
            </w:tcBorders>
            <w:shd w:val="clear" w:color="auto" w:fill="auto"/>
            <w:vAlign w:val="center"/>
          </w:tcPr>
          <w:p w:rsidR="00697565" w:rsidRDefault="00697565">
            <w:pPr>
              <w:shd w:val="clear" w:color="auto" w:fill="FFFFFF"/>
              <w:spacing w:line="240" w:lineRule="exact"/>
              <w:ind w:firstLine="180"/>
              <w:jc w:val="both"/>
              <w:rPr>
                <w:rFonts w:ascii="標楷體" w:eastAsia="標楷體" w:hAnsi="標楷體"/>
                <w:spacing w:val="-20"/>
                <w:sz w:val="20"/>
              </w:rPr>
            </w:pPr>
          </w:p>
        </w:tc>
      </w:tr>
      <w:tr w:rsidR="00697565" w:rsidTr="0059469B">
        <w:trPr>
          <w:cantSplit/>
          <w:trHeight w:val="321"/>
        </w:trPr>
        <w:tc>
          <w:tcPr>
            <w:tcW w:w="99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ind w:right="-17"/>
              <w:jc w:val="both"/>
            </w:pPr>
            <w:r>
              <w:rPr>
                <w:rFonts w:ascii="標楷體" w:eastAsia="標楷體" w:hAnsi="標楷體"/>
                <w:spacing w:val="-20"/>
                <w:sz w:val="20"/>
              </w:rPr>
              <w:t>管制編號</w:t>
            </w:r>
          </w:p>
        </w:tc>
        <w:tc>
          <w:tcPr>
            <w:tcW w:w="1984" w:type="dxa"/>
            <w:gridSpan w:val="2"/>
            <w:tcBorders>
              <w:top w:val="single" w:sz="4" w:space="0" w:color="00000A"/>
              <w:left w:val="single" w:sz="4" w:space="0" w:color="00000A"/>
              <w:right w:val="single" w:sz="4" w:space="0" w:color="00000A"/>
            </w:tcBorders>
            <w:shd w:val="clear" w:color="auto" w:fill="auto"/>
            <w:vAlign w:val="center"/>
          </w:tcPr>
          <w:p w:rsidR="00697565" w:rsidRDefault="00697565">
            <w:pPr>
              <w:shd w:val="clear" w:color="auto" w:fill="FFFFFF"/>
              <w:spacing w:line="240" w:lineRule="exact"/>
              <w:rPr>
                <w:rFonts w:ascii="標楷體" w:eastAsia="標楷體" w:hAnsi="標楷體"/>
                <w:spacing w:val="-20"/>
                <w:sz w:val="20"/>
              </w:rPr>
            </w:pPr>
          </w:p>
        </w:tc>
        <w:tc>
          <w:tcPr>
            <w:tcW w:w="1276" w:type="dxa"/>
            <w:gridSpan w:val="2"/>
            <w:tcBorders>
              <w:top w:val="single" w:sz="4" w:space="0" w:color="00000A"/>
              <w:left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pPr>
            <w:r>
              <w:rPr>
                <w:rFonts w:ascii="標楷體" w:eastAsia="標楷體" w:hAnsi="標楷體"/>
                <w:spacing w:val="-20"/>
                <w:sz w:val="20"/>
              </w:rPr>
              <w:t>事業別代碼</w:t>
            </w:r>
            <w:r w:rsidR="0059469B" w:rsidRPr="0059469B">
              <w:rPr>
                <w:rFonts w:eastAsia="標楷體"/>
                <w:position w:val="22"/>
                <w:sz w:val="18"/>
                <w:szCs w:val="22"/>
              </w:rPr>
              <w:t>註</w:t>
            </w:r>
            <w:r w:rsidR="0059469B">
              <w:rPr>
                <w:rFonts w:eastAsia="標楷體" w:hint="eastAsia"/>
                <w:position w:val="22"/>
                <w:sz w:val="18"/>
                <w:szCs w:val="22"/>
              </w:rPr>
              <w:t>1</w:t>
            </w:r>
          </w:p>
        </w:tc>
        <w:tc>
          <w:tcPr>
            <w:tcW w:w="709" w:type="dxa"/>
            <w:tcBorders>
              <w:top w:val="single" w:sz="4" w:space="0" w:color="00000A"/>
              <w:left w:val="single" w:sz="4" w:space="0" w:color="00000A"/>
              <w:right w:val="single" w:sz="4" w:space="0" w:color="00000A"/>
            </w:tcBorders>
            <w:shd w:val="clear" w:color="auto" w:fill="auto"/>
            <w:vAlign w:val="center"/>
          </w:tcPr>
          <w:p w:rsidR="00697565" w:rsidRDefault="00697565">
            <w:pPr>
              <w:shd w:val="clear" w:color="auto" w:fill="FFFFFF"/>
              <w:spacing w:line="240" w:lineRule="exact"/>
              <w:jc w:val="center"/>
              <w:rPr>
                <w:rFonts w:ascii="標楷體" w:eastAsia="標楷體" w:hAnsi="標楷體"/>
                <w:spacing w:val="-20"/>
                <w:sz w:val="20"/>
              </w:rPr>
            </w:pPr>
          </w:p>
        </w:tc>
        <w:tc>
          <w:tcPr>
            <w:tcW w:w="911" w:type="dxa"/>
            <w:vMerge/>
            <w:tcBorders>
              <w:top w:val="single" w:sz="6" w:space="0" w:color="00000A"/>
              <w:left w:val="single" w:sz="4" w:space="0" w:color="00000A"/>
              <w:right w:val="single" w:sz="18" w:space="0" w:color="00000A"/>
            </w:tcBorders>
            <w:shd w:val="clear" w:color="auto" w:fill="auto"/>
            <w:vAlign w:val="center"/>
          </w:tcPr>
          <w:p w:rsidR="00697565" w:rsidRDefault="00697565"/>
        </w:tc>
        <w:tc>
          <w:tcPr>
            <w:tcW w:w="934" w:type="dxa"/>
            <w:vMerge/>
            <w:tcBorders>
              <w:top w:val="single" w:sz="6" w:space="0" w:color="00000A"/>
              <w:left w:val="single" w:sz="18" w:space="0" w:color="00000A"/>
              <w:bottom w:val="single" w:sz="18" w:space="0" w:color="00000A"/>
              <w:right w:val="single" w:sz="18" w:space="0" w:color="00000A"/>
            </w:tcBorders>
            <w:shd w:val="clear" w:color="auto" w:fill="auto"/>
            <w:vAlign w:val="center"/>
          </w:tcPr>
          <w:p w:rsidR="00697565" w:rsidRDefault="00697565"/>
        </w:tc>
        <w:tc>
          <w:tcPr>
            <w:tcW w:w="1842" w:type="dxa"/>
            <w:vMerge/>
            <w:tcBorders>
              <w:top w:val="single" w:sz="4" w:space="0" w:color="00000A"/>
              <w:left w:val="single" w:sz="18" w:space="0" w:color="00000A"/>
              <w:right w:val="single" w:sz="4" w:space="0" w:color="00000A"/>
            </w:tcBorders>
            <w:shd w:val="clear" w:color="auto" w:fill="auto"/>
            <w:vAlign w:val="center"/>
          </w:tcPr>
          <w:p w:rsidR="00697565" w:rsidRDefault="00697565"/>
        </w:tc>
        <w:tc>
          <w:tcPr>
            <w:tcW w:w="995" w:type="dxa"/>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846" w:type="dxa"/>
            <w:vMerge/>
            <w:tcBorders>
              <w:top w:val="single" w:sz="4" w:space="0" w:color="00000A"/>
              <w:left w:val="single" w:sz="4" w:space="0" w:color="00000A"/>
              <w:right w:val="single" w:sz="4" w:space="0" w:color="00000A"/>
            </w:tcBorders>
            <w:shd w:val="clear" w:color="auto" w:fill="auto"/>
            <w:vAlign w:val="center"/>
          </w:tcPr>
          <w:p w:rsidR="00697565" w:rsidRDefault="00697565"/>
        </w:tc>
      </w:tr>
      <w:tr w:rsidR="00697565" w:rsidTr="0059469B">
        <w:trPr>
          <w:cantSplit/>
          <w:trHeight w:val="321"/>
        </w:trPr>
        <w:tc>
          <w:tcPr>
            <w:tcW w:w="993" w:type="dxa"/>
            <w:tcBorders>
              <w:top w:val="single" w:sz="4" w:space="0" w:color="00000A"/>
              <w:left w:val="single" w:sz="4" w:space="0" w:color="00000A"/>
              <w:bottom w:val="double" w:sz="4" w:space="0" w:color="00000A"/>
              <w:right w:val="single" w:sz="4" w:space="0" w:color="00000A"/>
            </w:tcBorders>
            <w:shd w:val="clear" w:color="auto" w:fill="auto"/>
            <w:vAlign w:val="center"/>
          </w:tcPr>
          <w:p w:rsidR="00697565" w:rsidRPr="0059469B" w:rsidRDefault="00073197" w:rsidP="0059469B">
            <w:pPr>
              <w:shd w:val="clear" w:color="auto" w:fill="FFFFFF"/>
              <w:ind w:leftChars="-13" w:left="-31"/>
              <w:jc w:val="center"/>
              <w:rPr>
                <w:rFonts w:ascii="標楷體" w:eastAsia="標楷體" w:hAnsi="標楷體"/>
                <w:spacing w:val="-20"/>
                <w:sz w:val="20"/>
              </w:rPr>
            </w:pPr>
            <w:r>
              <w:rPr>
                <w:rFonts w:ascii="標楷體" w:eastAsia="標楷體" w:hAnsi="標楷體"/>
                <w:spacing w:val="-20"/>
                <w:sz w:val="20"/>
              </w:rPr>
              <w:t>來源代碼</w:t>
            </w:r>
            <w:r w:rsidR="0059469B" w:rsidRPr="0059469B">
              <w:rPr>
                <w:rFonts w:eastAsia="標楷體"/>
                <w:position w:val="22"/>
                <w:sz w:val="18"/>
                <w:szCs w:val="22"/>
              </w:rPr>
              <w:t>註</w:t>
            </w:r>
            <w:r w:rsidR="0059469B">
              <w:rPr>
                <w:rFonts w:eastAsia="標楷體" w:hint="eastAsia"/>
                <w:position w:val="22"/>
                <w:sz w:val="18"/>
                <w:szCs w:val="22"/>
              </w:rPr>
              <w:t>2</w:t>
            </w:r>
          </w:p>
        </w:tc>
        <w:tc>
          <w:tcPr>
            <w:tcW w:w="567" w:type="dxa"/>
            <w:tcBorders>
              <w:top w:val="single" w:sz="4" w:space="0" w:color="00000A"/>
              <w:left w:val="single" w:sz="4" w:space="0" w:color="00000A"/>
              <w:bottom w:val="double" w:sz="4" w:space="0" w:color="00000A"/>
              <w:right w:val="single" w:sz="4" w:space="0" w:color="00000A"/>
            </w:tcBorders>
            <w:shd w:val="clear" w:color="auto" w:fill="auto"/>
            <w:vAlign w:val="center"/>
          </w:tcPr>
          <w:p w:rsidR="00697565" w:rsidRDefault="00697565" w:rsidP="0059469B">
            <w:pPr>
              <w:shd w:val="clear" w:color="auto" w:fill="FFFFFF"/>
              <w:jc w:val="center"/>
              <w:rPr>
                <w:rFonts w:ascii="標楷體" w:eastAsia="標楷體" w:hAnsi="標楷體"/>
                <w:spacing w:val="-20"/>
                <w:sz w:val="20"/>
              </w:rPr>
            </w:pPr>
          </w:p>
        </w:tc>
        <w:tc>
          <w:tcPr>
            <w:tcW w:w="1417" w:type="dxa"/>
            <w:tcBorders>
              <w:top w:val="single" w:sz="4" w:space="0" w:color="00000A"/>
              <w:left w:val="single" w:sz="4" w:space="0" w:color="00000A"/>
              <w:bottom w:val="double" w:sz="4" w:space="0" w:color="00000A"/>
              <w:right w:val="single" w:sz="4" w:space="0" w:color="00000A"/>
            </w:tcBorders>
            <w:shd w:val="clear" w:color="auto" w:fill="auto"/>
            <w:vAlign w:val="center"/>
          </w:tcPr>
          <w:p w:rsidR="00697565" w:rsidRPr="0059469B" w:rsidRDefault="00073197" w:rsidP="0059469B">
            <w:pPr>
              <w:shd w:val="clear" w:color="auto" w:fill="FFFFFF"/>
              <w:jc w:val="center"/>
              <w:rPr>
                <w:rFonts w:ascii="標楷體" w:eastAsia="標楷體" w:hAnsi="標楷體"/>
                <w:spacing w:val="-20"/>
                <w:sz w:val="20"/>
              </w:rPr>
            </w:pPr>
            <w:r>
              <w:rPr>
                <w:rFonts w:ascii="標楷體" w:eastAsia="標楷體" w:hAnsi="標楷體"/>
                <w:spacing w:val="-20"/>
                <w:sz w:val="20"/>
              </w:rPr>
              <w:t>受託方式代碼</w:t>
            </w:r>
            <w:r w:rsidR="0059469B" w:rsidRPr="0059469B">
              <w:rPr>
                <w:rFonts w:eastAsia="標楷體"/>
                <w:position w:val="22"/>
                <w:sz w:val="18"/>
                <w:szCs w:val="22"/>
              </w:rPr>
              <w:t>註</w:t>
            </w:r>
            <w:r w:rsidR="0059469B">
              <w:rPr>
                <w:rFonts w:eastAsia="標楷體" w:hint="eastAsia"/>
                <w:position w:val="22"/>
                <w:sz w:val="18"/>
                <w:szCs w:val="22"/>
              </w:rPr>
              <w:t>3</w:t>
            </w:r>
          </w:p>
        </w:tc>
        <w:tc>
          <w:tcPr>
            <w:tcW w:w="1985" w:type="dxa"/>
            <w:gridSpan w:val="3"/>
            <w:tcBorders>
              <w:top w:val="single" w:sz="4" w:space="0" w:color="00000A"/>
              <w:left w:val="single" w:sz="4" w:space="0" w:color="00000A"/>
              <w:bottom w:val="doub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pacing w:val="-20"/>
                <w:sz w:val="20"/>
                <w:u w:val="single"/>
              </w:rPr>
              <w:t xml:space="preserve">          </w:t>
            </w:r>
            <w:r>
              <w:rPr>
                <w:rFonts w:ascii="標楷體" w:eastAsia="標楷體" w:hAnsi="標楷體"/>
                <w:spacing w:val="-20"/>
                <w:sz w:val="20"/>
              </w:rPr>
              <w:t xml:space="preserve">其他 </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911" w:type="dxa"/>
            <w:vMerge/>
            <w:tcBorders>
              <w:top w:val="single" w:sz="6" w:space="0" w:color="00000A"/>
              <w:left w:val="single" w:sz="4" w:space="0" w:color="00000A"/>
              <w:right w:val="single" w:sz="18" w:space="0" w:color="00000A"/>
            </w:tcBorders>
            <w:shd w:val="clear" w:color="auto" w:fill="auto"/>
            <w:vAlign w:val="center"/>
          </w:tcPr>
          <w:p w:rsidR="00697565" w:rsidRDefault="00697565"/>
        </w:tc>
        <w:tc>
          <w:tcPr>
            <w:tcW w:w="934" w:type="dxa"/>
            <w:vMerge/>
            <w:tcBorders>
              <w:top w:val="single" w:sz="6" w:space="0" w:color="00000A"/>
              <w:left w:val="single" w:sz="18" w:space="0" w:color="00000A"/>
              <w:bottom w:val="single" w:sz="18" w:space="0" w:color="00000A"/>
              <w:right w:val="single" w:sz="18" w:space="0" w:color="00000A"/>
            </w:tcBorders>
            <w:shd w:val="clear" w:color="auto" w:fill="auto"/>
            <w:vAlign w:val="center"/>
          </w:tcPr>
          <w:p w:rsidR="00697565" w:rsidRDefault="00697565"/>
        </w:tc>
        <w:tc>
          <w:tcPr>
            <w:tcW w:w="1842" w:type="dxa"/>
            <w:vMerge/>
            <w:tcBorders>
              <w:top w:val="single" w:sz="4" w:space="0" w:color="00000A"/>
              <w:left w:val="single" w:sz="18" w:space="0" w:color="00000A"/>
              <w:right w:val="single" w:sz="4" w:space="0" w:color="00000A"/>
            </w:tcBorders>
            <w:shd w:val="clear" w:color="auto" w:fill="auto"/>
            <w:vAlign w:val="center"/>
          </w:tcPr>
          <w:p w:rsidR="00697565" w:rsidRDefault="00697565"/>
        </w:tc>
        <w:tc>
          <w:tcPr>
            <w:tcW w:w="995" w:type="dxa"/>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846" w:type="dxa"/>
            <w:vMerge/>
            <w:tcBorders>
              <w:top w:val="single" w:sz="4" w:space="0" w:color="00000A"/>
              <w:left w:val="single" w:sz="4" w:space="0" w:color="00000A"/>
              <w:right w:val="single" w:sz="4" w:space="0" w:color="00000A"/>
            </w:tcBorders>
            <w:shd w:val="clear" w:color="auto" w:fill="auto"/>
            <w:vAlign w:val="center"/>
          </w:tcPr>
          <w:p w:rsidR="00697565" w:rsidRDefault="00697565"/>
        </w:tc>
      </w:tr>
      <w:tr w:rsidR="00697565" w:rsidTr="0059469B">
        <w:trPr>
          <w:cantSplit/>
          <w:trHeight w:val="322"/>
        </w:trPr>
        <w:tc>
          <w:tcPr>
            <w:tcW w:w="993" w:type="dxa"/>
            <w:tcBorders>
              <w:top w:val="single" w:sz="4" w:space="0" w:color="00000A"/>
              <w:left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z w:val="20"/>
              </w:rPr>
              <w:t>名稱</w:t>
            </w:r>
          </w:p>
        </w:tc>
        <w:tc>
          <w:tcPr>
            <w:tcW w:w="3969" w:type="dxa"/>
            <w:gridSpan w:val="5"/>
            <w:tcBorders>
              <w:top w:val="single" w:sz="4" w:space="0" w:color="00000A"/>
              <w:left w:val="single" w:sz="4" w:space="0" w:color="00000A"/>
              <w:right w:val="single" w:sz="4" w:space="0" w:color="00000A"/>
            </w:tcBorders>
            <w:shd w:val="clear" w:color="auto" w:fill="auto"/>
            <w:vAlign w:val="center"/>
          </w:tcPr>
          <w:p w:rsidR="00697565" w:rsidRDefault="00697565">
            <w:pPr>
              <w:shd w:val="clear" w:color="auto" w:fill="FFFFFF"/>
              <w:spacing w:line="240" w:lineRule="exact"/>
              <w:rPr>
                <w:rFonts w:ascii="標楷體" w:eastAsia="標楷體" w:hAnsi="標楷體"/>
                <w:spacing w:val="-20"/>
                <w:sz w:val="20"/>
              </w:rPr>
            </w:pPr>
          </w:p>
        </w:tc>
        <w:tc>
          <w:tcPr>
            <w:tcW w:w="911" w:type="dxa"/>
            <w:vMerge w:val="restart"/>
            <w:tcBorders>
              <w:top w:val="single" w:sz="6" w:space="0" w:color="00000A"/>
              <w:left w:val="single" w:sz="4" w:space="0" w:color="00000A"/>
              <w:right w:val="single" w:sz="18" w:space="0" w:color="00000A"/>
            </w:tcBorders>
            <w:shd w:val="clear" w:color="auto" w:fill="auto"/>
            <w:vAlign w:val="center"/>
          </w:tcPr>
          <w:p w:rsidR="00697565" w:rsidRDefault="00697565">
            <w:pPr>
              <w:shd w:val="clear" w:color="auto" w:fill="FFFFFF"/>
              <w:spacing w:line="240" w:lineRule="exact"/>
              <w:jc w:val="center"/>
              <w:rPr>
                <w:rFonts w:ascii="標楷體" w:eastAsia="標楷體" w:hAnsi="標楷體"/>
                <w:spacing w:val="-20"/>
                <w:sz w:val="22"/>
                <w:szCs w:val="22"/>
              </w:rPr>
            </w:pPr>
          </w:p>
        </w:tc>
        <w:tc>
          <w:tcPr>
            <w:tcW w:w="934" w:type="dxa"/>
            <w:vMerge w:val="restart"/>
            <w:tcBorders>
              <w:top w:val="single" w:sz="6" w:space="0" w:color="00000A"/>
              <w:left w:val="single" w:sz="18" w:space="0" w:color="00000A"/>
              <w:bottom w:val="single" w:sz="18" w:space="0" w:color="00000A"/>
              <w:right w:val="single" w:sz="18" w:space="0" w:color="00000A"/>
            </w:tcBorders>
            <w:shd w:val="clear" w:color="auto" w:fill="auto"/>
            <w:vAlign w:val="center"/>
          </w:tcPr>
          <w:p w:rsidR="00697565" w:rsidRDefault="00697565">
            <w:pPr>
              <w:shd w:val="clear" w:color="auto" w:fill="FFFFFF"/>
              <w:spacing w:line="240" w:lineRule="exact"/>
              <w:jc w:val="center"/>
              <w:rPr>
                <w:rFonts w:ascii="標楷體" w:eastAsia="標楷體" w:hAnsi="標楷體"/>
                <w:spacing w:val="-20"/>
                <w:sz w:val="22"/>
                <w:szCs w:val="22"/>
              </w:rPr>
            </w:pPr>
          </w:p>
        </w:tc>
        <w:tc>
          <w:tcPr>
            <w:tcW w:w="1842" w:type="dxa"/>
            <w:vMerge w:val="restart"/>
            <w:tcBorders>
              <w:top w:val="single" w:sz="4" w:space="0" w:color="00000A"/>
              <w:left w:val="single" w:sz="18"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w:t>
            </w:r>
          </w:p>
          <w:p w:rsidR="00697565" w:rsidRDefault="00073197">
            <w:pPr>
              <w:shd w:val="clear" w:color="auto" w:fill="FFFFFF"/>
              <w:spacing w:line="240" w:lineRule="exact"/>
              <w:jc w:val="both"/>
            </w:pP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995" w:type="dxa"/>
            <w:vMerge w:val="restart"/>
            <w:tcBorders>
              <w:top w:val="single" w:sz="4" w:space="0" w:color="00000A"/>
              <w:left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□附於</w:t>
            </w:r>
          </w:p>
          <w:p w:rsidR="00697565" w:rsidRDefault="00073197">
            <w:pPr>
              <w:shd w:val="clear" w:color="auto" w:fill="FFFFFF"/>
              <w:spacing w:line="240" w:lineRule="exact"/>
              <w:ind w:firstLine="180"/>
              <w:jc w:val="both"/>
            </w:pPr>
            <w:r>
              <w:rPr>
                <w:rFonts w:ascii="標楷體" w:eastAsia="標楷體" w:hAnsi="標楷體"/>
                <w:spacing w:val="-20"/>
                <w:sz w:val="20"/>
              </w:rPr>
              <w:t>附件</w:t>
            </w:r>
            <w:r>
              <w:rPr>
                <w:rFonts w:ascii="標楷體" w:eastAsia="標楷體" w:hAnsi="標楷體"/>
                <w:spacing w:val="-20"/>
                <w:sz w:val="20"/>
                <w:u w:val="single"/>
              </w:rPr>
              <w:t xml:space="preserve">       </w:t>
            </w:r>
          </w:p>
        </w:tc>
        <w:tc>
          <w:tcPr>
            <w:tcW w:w="846" w:type="dxa"/>
            <w:vMerge w:val="restart"/>
            <w:tcBorders>
              <w:top w:val="single" w:sz="4" w:space="0" w:color="00000A"/>
              <w:left w:val="single" w:sz="4" w:space="0" w:color="00000A"/>
              <w:right w:val="single" w:sz="4" w:space="0" w:color="00000A"/>
            </w:tcBorders>
            <w:shd w:val="clear" w:color="auto" w:fill="auto"/>
            <w:vAlign w:val="center"/>
          </w:tcPr>
          <w:p w:rsidR="00697565" w:rsidRDefault="00697565">
            <w:pPr>
              <w:shd w:val="clear" w:color="auto" w:fill="FFFFFF"/>
              <w:spacing w:line="240" w:lineRule="exact"/>
              <w:ind w:firstLine="180"/>
              <w:jc w:val="both"/>
              <w:rPr>
                <w:rFonts w:ascii="標楷體" w:eastAsia="標楷體" w:hAnsi="標楷體"/>
                <w:spacing w:val="-20"/>
                <w:sz w:val="20"/>
              </w:rPr>
            </w:pPr>
          </w:p>
        </w:tc>
      </w:tr>
      <w:tr w:rsidR="0059469B" w:rsidTr="0059469B">
        <w:trPr>
          <w:cantSplit/>
          <w:trHeight w:val="321"/>
        </w:trPr>
        <w:tc>
          <w:tcPr>
            <w:tcW w:w="993" w:type="dxa"/>
            <w:tcBorders>
              <w:top w:val="single" w:sz="4" w:space="0" w:color="00000A"/>
              <w:left w:val="single" w:sz="4" w:space="0" w:color="00000A"/>
              <w:right w:val="single" w:sz="4" w:space="0" w:color="00000A"/>
            </w:tcBorders>
            <w:shd w:val="clear" w:color="auto" w:fill="auto"/>
            <w:vAlign w:val="center"/>
          </w:tcPr>
          <w:p w:rsidR="0059469B" w:rsidRDefault="0059469B">
            <w:pPr>
              <w:shd w:val="clear" w:color="auto" w:fill="FFFFFF"/>
              <w:spacing w:line="240" w:lineRule="exact"/>
              <w:ind w:right="-17"/>
              <w:jc w:val="both"/>
            </w:pPr>
            <w:r>
              <w:rPr>
                <w:rFonts w:ascii="標楷體" w:eastAsia="標楷體" w:hAnsi="標楷體"/>
                <w:spacing w:val="-20"/>
                <w:sz w:val="20"/>
              </w:rPr>
              <w:t>管制編號</w:t>
            </w:r>
          </w:p>
        </w:tc>
        <w:tc>
          <w:tcPr>
            <w:tcW w:w="1984" w:type="dxa"/>
            <w:gridSpan w:val="2"/>
            <w:tcBorders>
              <w:top w:val="single" w:sz="4" w:space="0" w:color="00000A"/>
              <w:left w:val="single" w:sz="4" w:space="0" w:color="00000A"/>
              <w:right w:val="single" w:sz="4" w:space="0" w:color="00000A"/>
            </w:tcBorders>
            <w:shd w:val="clear" w:color="auto" w:fill="auto"/>
            <w:vAlign w:val="center"/>
          </w:tcPr>
          <w:p w:rsidR="0059469B" w:rsidRDefault="0059469B">
            <w:pPr>
              <w:shd w:val="clear" w:color="auto" w:fill="FFFFFF"/>
              <w:spacing w:line="240" w:lineRule="exact"/>
              <w:rPr>
                <w:rFonts w:ascii="標楷體" w:eastAsia="標楷體" w:hAnsi="標楷體"/>
                <w:spacing w:val="-20"/>
                <w:sz w:val="20"/>
              </w:rPr>
            </w:pPr>
          </w:p>
        </w:tc>
        <w:tc>
          <w:tcPr>
            <w:tcW w:w="1238" w:type="dxa"/>
            <w:tcBorders>
              <w:top w:val="single" w:sz="4" w:space="0" w:color="00000A"/>
              <w:left w:val="single" w:sz="4" w:space="0" w:color="00000A"/>
              <w:right w:val="single" w:sz="4" w:space="0" w:color="00000A"/>
            </w:tcBorders>
            <w:shd w:val="clear" w:color="auto" w:fill="auto"/>
            <w:vAlign w:val="center"/>
          </w:tcPr>
          <w:p w:rsidR="0059469B" w:rsidRDefault="0059469B" w:rsidP="00BA782E">
            <w:pPr>
              <w:shd w:val="clear" w:color="auto" w:fill="FFFFFF"/>
              <w:spacing w:line="0" w:lineRule="atLeast"/>
            </w:pPr>
            <w:r>
              <w:rPr>
                <w:rFonts w:ascii="標楷體" w:eastAsia="標楷體" w:hAnsi="標楷體"/>
                <w:spacing w:val="-20"/>
                <w:sz w:val="20"/>
              </w:rPr>
              <w:t>事業別代碼</w:t>
            </w:r>
            <w:r w:rsidRPr="0059469B">
              <w:rPr>
                <w:rFonts w:eastAsia="標楷體"/>
                <w:position w:val="22"/>
                <w:sz w:val="18"/>
                <w:szCs w:val="22"/>
              </w:rPr>
              <w:t>註</w:t>
            </w:r>
            <w:r>
              <w:rPr>
                <w:rFonts w:eastAsia="標楷體" w:hint="eastAsia"/>
                <w:position w:val="22"/>
                <w:sz w:val="18"/>
                <w:szCs w:val="22"/>
              </w:rPr>
              <w:t>1</w:t>
            </w:r>
          </w:p>
        </w:tc>
        <w:tc>
          <w:tcPr>
            <w:tcW w:w="747" w:type="dxa"/>
            <w:gridSpan w:val="2"/>
            <w:tcBorders>
              <w:top w:val="single" w:sz="4" w:space="0" w:color="00000A"/>
              <w:left w:val="single" w:sz="4" w:space="0" w:color="00000A"/>
              <w:right w:val="single" w:sz="4" w:space="0" w:color="00000A"/>
            </w:tcBorders>
            <w:shd w:val="clear" w:color="auto" w:fill="auto"/>
            <w:vAlign w:val="center"/>
          </w:tcPr>
          <w:p w:rsidR="0059469B" w:rsidRDefault="0059469B" w:rsidP="00BA782E">
            <w:pPr>
              <w:shd w:val="clear" w:color="auto" w:fill="FFFFFF"/>
              <w:spacing w:line="240" w:lineRule="exact"/>
              <w:jc w:val="center"/>
              <w:rPr>
                <w:rFonts w:ascii="標楷體" w:eastAsia="標楷體" w:hAnsi="標楷體"/>
                <w:spacing w:val="-20"/>
                <w:sz w:val="20"/>
              </w:rPr>
            </w:pPr>
          </w:p>
        </w:tc>
        <w:tc>
          <w:tcPr>
            <w:tcW w:w="911" w:type="dxa"/>
            <w:vMerge/>
            <w:tcBorders>
              <w:top w:val="single" w:sz="6" w:space="0" w:color="00000A"/>
              <w:left w:val="single" w:sz="4" w:space="0" w:color="00000A"/>
              <w:right w:val="single" w:sz="18" w:space="0" w:color="00000A"/>
            </w:tcBorders>
            <w:shd w:val="clear" w:color="auto" w:fill="auto"/>
            <w:vAlign w:val="center"/>
          </w:tcPr>
          <w:p w:rsidR="0059469B" w:rsidRDefault="0059469B"/>
        </w:tc>
        <w:tc>
          <w:tcPr>
            <w:tcW w:w="934" w:type="dxa"/>
            <w:vMerge/>
            <w:tcBorders>
              <w:top w:val="single" w:sz="6" w:space="0" w:color="00000A"/>
              <w:left w:val="single" w:sz="18" w:space="0" w:color="00000A"/>
              <w:bottom w:val="single" w:sz="18" w:space="0" w:color="00000A"/>
              <w:right w:val="single" w:sz="18" w:space="0" w:color="00000A"/>
            </w:tcBorders>
            <w:shd w:val="clear" w:color="auto" w:fill="auto"/>
            <w:vAlign w:val="center"/>
          </w:tcPr>
          <w:p w:rsidR="0059469B" w:rsidRDefault="0059469B"/>
        </w:tc>
        <w:tc>
          <w:tcPr>
            <w:tcW w:w="1842" w:type="dxa"/>
            <w:vMerge/>
            <w:tcBorders>
              <w:top w:val="single" w:sz="4" w:space="0" w:color="00000A"/>
              <w:left w:val="single" w:sz="18" w:space="0" w:color="00000A"/>
              <w:right w:val="single" w:sz="4" w:space="0" w:color="00000A"/>
            </w:tcBorders>
            <w:shd w:val="clear" w:color="auto" w:fill="auto"/>
            <w:vAlign w:val="center"/>
          </w:tcPr>
          <w:p w:rsidR="0059469B" w:rsidRDefault="0059469B"/>
        </w:tc>
        <w:tc>
          <w:tcPr>
            <w:tcW w:w="995" w:type="dxa"/>
            <w:vMerge/>
            <w:tcBorders>
              <w:top w:val="single" w:sz="4" w:space="0" w:color="00000A"/>
              <w:left w:val="single" w:sz="4" w:space="0" w:color="00000A"/>
              <w:right w:val="single" w:sz="4" w:space="0" w:color="00000A"/>
            </w:tcBorders>
            <w:shd w:val="clear" w:color="auto" w:fill="auto"/>
            <w:vAlign w:val="center"/>
          </w:tcPr>
          <w:p w:rsidR="0059469B" w:rsidRDefault="0059469B"/>
        </w:tc>
        <w:tc>
          <w:tcPr>
            <w:tcW w:w="846" w:type="dxa"/>
            <w:vMerge/>
            <w:tcBorders>
              <w:top w:val="single" w:sz="4" w:space="0" w:color="00000A"/>
              <w:left w:val="single" w:sz="4" w:space="0" w:color="00000A"/>
              <w:right w:val="single" w:sz="4" w:space="0" w:color="00000A"/>
            </w:tcBorders>
            <w:shd w:val="clear" w:color="auto" w:fill="auto"/>
            <w:vAlign w:val="center"/>
          </w:tcPr>
          <w:p w:rsidR="0059469B" w:rsidRDefault="0059469B"/>
        </w:tc>
      </w:tr>
      <w:tr w:rsidR="0059469B" w:rsidTr="0059469B">
        <w:trPr>
          <w:cantSplit/>
          <w:trHeight w:val="321"/>
        </w:trPr>
        <w:tc>
          <w:tcPr>
            <w:tcW w:w="993" w:type="dxa"/>
            <w:tcBorders>
              <w:top w:val="single" w:sz="4" w:space="0" w:color="00000A"/>
              <w:left w:val="single" w:sz="4" w:space="0" w:color="00000A"/>
              <w:bottom w:val="double" w:sz="4" w:space="0" w:color="00000A"/>
              <w:right w:val="single" w:sz="4" w:space="0" w:color="00000A"/>
            </w:tcBorders>
            <w:shd w:val="clear" w:color="auto" w:fill="auto"/>
            <w:vAlign w:val="center"/>
          </w:tcPr>
          <w:p w:rsidR="0059469B" w:rsidRPr="0059469B" w:rsidRDefault="0059469B" w:rsidP="00BA782E">
            <w:pPr>
              <w:shd w:val="clear" w:color="auto" w:fill="FFFFFF"/>
              <w:ind w:leftChars="-13" w:left="-31"/>
              <w:jc w:val="center"/>
              <w:rPr>
                <w:rFonts w:ascii="標楷體" w:eastAsia="標楷體" w:hAnsi="標楷體"/>
                <w:spacing w:val="-20"/>
                <w:sz w:val="20"/>
              </w:rPr>
            </w:pPr>
            <w:r>
              <w:rPr>
                <w:rFonts w:ascii="標楷體" w:eastAsia="標楷體" w:hAnsi="標楷體"/>
                <w:spacing w:val="-20"/>
                <w:sz w:val="20"/>
              </w:rPr>
              <w:t>來源代碼</w:t>
            </w:r>
            <w:r w:rsidRPr="0059469B">
              <w:rPr>
                <w:rFonts w:eastAsia="標楷體"/>
                <w:position w:val="22"/>
                <w:sz w:val="18"/>
                <w:szCs w:val="22"/>
              </w:rPr>
              <w:t>註</w:t>
            </w:r>
            <w:r>
              <w:rPr>
                <w:rFonts w:eastAsia="標楷體" w:hint="eastAsia"/>
                <w:position w:val="22"/>
                <w:sz w:val="18"/>
                <w:szCs w:val="22"/>
              </w:rPr>
              <w:t>2</w:t>
            </w:r>
          </w:p>
        </w:tc>
        <w:tc>
          <w:tcPr>
            <w:tcW w:w="567" w:type="dxa"/>
            <w:tcBorders>
              <w:top w:val="single" w:sz="4" w:space="0" w:color="00000A"/>
              <w:left w:val="single" w:sz="4" w:space="0" w:color="00000A"/>
              <w:bottom w:val="double" w:sz="4" w:space="0" w:color="00000A"/>
              <w:right w:val="single" w:sz="4" w:space="0" w:color="00000A"/>
            </w:tcBorders>
            <w:shd w:val="clear" w:color="auto" w:fill="auto"/>
            <w:vAlign w:val="center"/>
          </w:tcPr>
          <w:p w:rsidR="0059469B" w:rsidRDefault="0059469B" w:rsidP="00BA782E">
            <w:pPr>
              <w:shd w:val="clear" w:color="auto" w:fill="FFFFFF"/>
              <w:jc w:val="center"/>
              <w:rPr>
                <w:rFonts w:ascii="標楷體" w:eastAsia="標楷體" w:hAnsi="標楷體"/>
                <w:spacing w:val="-20"/>
                <w:sz w:val="20"/>
              </w:rPr>
            </w:pPr>
          </w:p>
        </w:tc>
        <w:tc>
          <w:tcPr>
            <w:tcW w:w="1417" w:type="dxa"/>
            <w:tcBorders>
              <w:top w:val="single" w:sz="4" w:space="0" w:color="00000A"/>
              <w:left w:val="single" w:sz="4" w:space="0" w:color="00000A"/>
              <w:bottom w:val="double" w:sz="4" w:space="0" w:color="00000A"/>
              <w:right w:val="single" w:sz="4" w:space="0" w:color="00000A"/>
            </w:tcBorders>
            <w:shd w:val="clear" w:color="auto" w:fill="auto"/>
            <w:vAlign w:val="center"/>
          </w:tcPr>
          <w:p w:rsidR="0059469B" w:rsidRPr="0059469B" w:rsidRDefault="0059469B" w:rsidP="0059469B">
            <w:pPr>
              <w:shd w:val="clear" w:color="auto" w:fill="FFFFFF"/>
              <w:jc w:val="center"/>
              <w:rPr>
                <w:rFonts w:ascii="標楷體" w:eastAsia="標楷體" w:hAnsi="標楷體"/>
                <w:spacing w:val="-20"/>
                <w:sz w:val="20"/>
              </w:rPr>
            </w:pPr>
            <w:r>
              <w:rPr>
                <w:rFonts w:ascii="標楷體" w:eastAsia="標楷體" w:hAnsi="標楷體"/>
                <w:spacing w:val="-20"/>
                <w:sz w:val="20"/>
              </w:rPr>
              <w:t>受託方式代碼</w:t>
            </w:r>
            <w:r w:rsidRPr="0059469B">
              <w:rPr>
                <w:rFonts w:eastAsia="標楷體"/>
                <w:position w:val="22"/>
                <w:sz w:val="18"/>
                <w:szCs w:val="22"/>
              </w:rPr>
              <w:t>註</w:t>
            </w:r>
            <w:r>
              <w:rPr>
                <w:rFonts w:eastAsia="標楷體" w:hint="eastAsia"/>
                <w:position w:val="22"/>
                <w:sz w:val="18"/>
                <w:szCs w:val="22"/>
              </w:rPr>
              <w:t>3</w:t>
            </w:r>
          </w:p>
        </w:tc>
        <w:tc>
          <w:tcPr>
            <w:tcW w:w="1985" w:type="dxa"/>
            <w:gridSpan w:val="3"/>
            <w:tcBorders>
              <w:top w:val="single" w:sz="4" w:space="0" w:color="00000A"/>
              <w:left w:val="single" w:sz="4" w:space="0" w:color="00000A"/>
              <w:bottom w:val="double" w:sz="4" w:space="0" w:color="00000A"/>
              <w:right w:val="single" w:sz="4" w:space="0" w:color="00000A"/>
            </w:tcBorders>
            <w:shd w:val="clear" w:color="auto" w:fill="auto"/>
            <w:vAlign w:val="center"/>
          </w:tcPr>
          <w:p w:rsidR="0059469B" w:rsidRDefault="0059469B">
            <w:pPr>
              <w:shd w:val="clear" w:color="auto" w:fill="FFFFFF"/>
              <w:spacing w:line="240" w:lineRule="exact"/>
            </w:pPr>
            <w:r>
              <w:rPr>
                <w:rFonts w:ascii="標楷體" w:eastAsia="標楷體" w:hAnsi="標楷體"/>
                <w:spacing w:val="-20"/>
                <w:sz w:val="20"/>
                <w:u w:val="single"/>
              </w:rPr>
              <w:t xml:space="preserve">          </w:t>
            </w:r>
            <w:r>
              <w:rPr>
                <w:rFonts w:ascii="標楷體" w:eastAsia="標楷體" w:hAnsi="標楷體"/>
                <w:spacing w:val="-20"/>
                <w:sz w:val="20"/>
              </w:rPr>
              <w:t xml:space="preserve">其他 </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911" w:type="dxa"/>
            <w:vMerge/>
            <w:tcBorders>
              <w:top w:val="single" w:sz="6" w:space="0" w:color="00000A"/>
              <w:left w:val="single" w:sz="4" w:space="0" w:color="00000A"/>
              <w:right w:val="single" w:sz="18" w:space="0" w:color="00000A"/>
            </w:tcBorders>
            <w:shd w:val="clear" w:color="auto" w:fill="auto"/>
            <w:vAlign w:val="center"/>
          </w:tcPr>
          <w:p w:rsidR="0059469B" w:rsidRDefault="0059469B"/>
        </w:tc>
        <w:tc>
          <w:tcPr>
            <w:tcW w:w="934" w:type="dxa"/>
            <w:vMerge/>
            <w:tcBorders>
              <w:top w:val="single" w:sz="6" w:space="0" w:color="00000A"/>
              <w:left w:val="single" w:sz="18" w:space="0" w:color="00000A"/>
              <w:bottom w:val="single" w:sz="18" w:space="0" w:color="00000A"/>
              <w:right w:val="single" w:sz="18" w:space="0" w:color="00000A"/>
            </w:tcBorders>
            <w:shd w:val="clear" w:color="auto" w:fill="auto"/>
            <w:vAlign w:val="center"/>
          </w:tcPr>
          <w:p w:rsidR="0059469B" w:rsidRDefault="0059469B"/>
        </w:tc>
        <w:tc>
          <w:tcPr>
            <w:tcW w:w="1842" w:type="dxa"/>
            <w:vMerge/>
            <w:tcBorders>
              <w:top w:val="single" w:sz="4" w:space="0" w:color="00000A"/>
              <w:left w:val="single" w:sz="18" w:space="0" w:color="00000A"/>
              <w:right w:val="single" w:sz="4" w:space="0" w:color="00000A"/>
            </w:tcBorders>
            <w:shd w:val="clear" w:color="auto" w:fill="auto"/>
            <w:vAlign w:val="center"/>
          </w:tcPr>
          <w:p w:rsidR="0059469B" w:rsidRDefault="0059469B"/>
        </w:tc>
        <w:tc>
          <w:tcPr>
            <w:tcW w:w="995" w:type="dxa"/>
            <w:vMerge/>
            <w:tcBorders>
              <w:top w:val="single" w:sz="4" w:space="0" w:color="00000A"/>
              <w:left w:val="single" w:sz="4" w:space="0" w:color="00000A"/>
              <w:right w:val="single" w:sz="4" w:space="0" w:color="00000A"/>
            </w:tcBorders>
            <w:shd w:val="clear" w:color="auto" w:fill="auto"/>
            <w:vAlign w:val="center"/>
          </w:tcPr>
          <w:p w:rsidR="0059469B" w:rsidRDefault="0059469B"/>
        </w:tc>
        <w:tc>
          <w:tcPr>
            <w:tcW w:w="846" w:type="dxa"/>
            <w:vMerge/>
            <w:tcBorders>
              <w:top w:val="single" w:sz="4" w:space="0" w:color="00000A"/>
              <w:left w:val="single" w:sz="4" w:space="0" w:color="00000A"/>
              <w:right w:val="single" w:sz="4" w:space="0" w:color="00000A"/>
            </w:tcBorders>
            <w:shd w:val="clear" w:color="auto" w:fill="auto"/>
            <w:vAlign w:val="center"/>
          </w:tcPr>
          <w:p w:rsidR="0059469B" w:rsidRDefault="0059469B"/>
        </w:tc>
      </w:tr>
      <w:tr w:rsidR="00697565" w:rsidTr="0059469B">
        <w:trPr>
          <w:cantSplit/>
          <w:trHeight w:val="425"/>
        </w:trPr>
        <w:tc>
          <w:tcPr>
            <w:tcW w:w="10490" w:type="dxa"/>
            <w:gridSpan w:val="11"/>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300" w:lineRule="exact"/>
              <w:jc w:val="both"/>
            </w:pPr>
            <w:r>
              <w:rPr>
                <w:rFonts w:ascii="標楷體" w:eastAsia="標楷體" w:hAnsi="標楷體"/>
                <w:spacing w:val="-10"/>
                <w:sz w:val="22"/>
                <w:szCs w:val="22"/>
              </w:rPr>
              <w:t>□進流水端之水量計測設施位置配置圖、照片及校正維護方式或其他替代方式等說明(附件</w:t>
            </w:r>
            <w:r>
              <w:rPr>
                <w:rFonts w:ascii="標楷體" w:eastAsia="標楷體" w:hAnsi="標楷體"/>
                <w:spacing w:val="-10"/>
                <w:sz w:val="22"/>
                <w:szCs w:val="22"/>
                <w:u w:val="single"/>
              </w:rPr>
              <w:t xml:space="preserve">          </w:t>
            </w:r>
            <w:r>
              <w:rPr>
                <w:rFonts w:ascii="標楷體" w:eastAsia="標楷體" w:hAnsi="標楷體"/>
                <w:spacing w:val="-10"/>
                <w:sz w:val="22"/>
                <w:szCs w:val="22"/>
              </w:rPr>
              <w:t>)</w:t>
            </w:r>
          </w:p>
        </w:tc>
      </w:tr>
    </w:tbl>
    <w:p w:rsidR="00697565" w:rsidRDefault="00073197">
      <w:pPr>
        <w:shd w:val="clear" w:color="auto" w:fill="FFFFFF"/>
        <w:spacing w:line="240" w:lineRule="exact"/>
        <w:ind w:left="605" w:right="-230" w:hanging="660"/>
        <w:jc w:val="both"/>
      </w:pPr>
      <w:r>
        <w:rPr>
          <w:rFonts w:ascii="標楷體" w:eastAsia="標楷體" w:hAnsi="標楷體"/>
          <w:sz w:val="22"/>
          <w:szCs w:val="22"/>
        </w:rPr>
        <w:t>註1：事業別代碼請參照填寫說明附錄(一)P.20「事業或污水下水道系統別及其適用放流水標準行業別代碼表」填寫。</w:t>
      </w:r>
    </w:p>
    <w:p w:rsidR="00697565" w:rsidRDefault="00073197">
      <w:pPr>
        <w:shd w:val="clear" w:color="auto" w:fill="FFFFFF"/>
        <w:spacing w:line="240" w:lineRule="exact"/>
        <w:ind w:left="605" w:right="-230" w:hanging="660"/>
        <w:jc w:val="both"/>
      </w:pPr>
      <w:r>
        <w:rPr>
          <w:rFonts w:ascii="標楷體" w:eastAsia="標楷體" w:hAnsi="標楷體"/>
          <w:sz w:val="22"/>
          <w:szCs w:val="22"/>
        </w:rPr>
        <w:t>註2：收受來源代碼：</w:t>
      </w:r>
      <w:r>
        <w:rPr>
          <w:rFonts w:ascii="標楷體" w:eastAsia="標楷體" w:hAnsi="標楷體"/>
          <w:sz w:val="22"/>
          <w:szCs w:val="22"/>
          <w:u w:val="single"/>
        </w:rPr>
        <w:t>01：以管線或溝渠方式輸送廢(污)水之委託處理者</w:t>
      </w:r>
      <w:r>
        <w:rPr>
          <w:rFonts w:ascii="標楷體" w:eastAsia="標楷體" w:hAnsi="標楷體"/>
          <w:sz w:val="22"/>
          <w:szCs w:val="22"/>
        </w:rPr>
        <w:t>。</w:t>
      </w:r>
    </w:p>
    <w:p w:rsidR="00697565" w:rsidRDefault="00073197">
      <w:pPr>
        <w:shd w:val="clear" w:color="auto" w:fill="FFFFFF"/>
        <w:spacing w:line="240" w:lineRule="exact"/>
        <w:ind w:left="605" w:right="-230" w:hanging="660"/>
        <w:jc w:val="both"/>
      </w:pPr>
      <w:r>
        <w:rPr>
          <w:rFonts w:ascii="標楷體" w:eastAsia="標楷體" w:hAnsi="標楷體"/>
          <w:sz w:val="22"/>
          <w:szCs w:val="22"/>
        </w:rPr>
        <w:t>註3：受託方式代碼：</w:t>
      </w:r>
      <w:r>
        <w:rPr>
          <w:rFonts w:ascii="標楷體" w:eastAsia="標楷體" w:hAnsi="標楷體"/>
          <w:sz w:val="22"/>
          <w:szCs w:val="22"/>
          <w:u w:val="single"/>
        </w:rPr>
        <w:t>01：管線</w:t>
      </w:r>
      <w:r>
        <w:rPr>
          <w:rFonts w:ascii="標楷體" w:eastAsia="標楷體" w:hAnsi="標楷體"/>
          <w:sz w:val="22"/>
          <w:szCs w:val="22"/>
        </w:rPr>
        <w:t>、</w:t>
      </w:r>
      <w:r>
        <w:rPr>
          <w:rFonts w:ascii="標楷體" w:eastAsia="標楷體" w:hAnsi="標楷體"/>
          <w:sz w:val="22"/>
          <w:szCs w:val="22"/>
          <w:u w:val="single"/>
        </w:rPr>
        <w:t>02：溝渠</w:t>
      </w:r>
      <w:r>
        <w:rPr>
          <w:rFonts w:ascii="標楷體" w:eastAsia="標楷體" w:hAnsi="標楷體"/>
          <w:sz w:val="22"/>
          <w:szCs w:val="22"/>
        </w:rPr>
        <w:t>、</w:t>
      </w:r>
      <w:r>
        <w:rPr>
          <w:rFonts w:ascii="標楷體" w:eastAsia="標楷體" w:hAnsi="標楷體"/>
          <w:sz w:val="22"/>
          <w:szCs w:val="22"/>
          <w:u w:val="single"/>
        </w:rPr>
        <w:t>03：桶裝</w:t>
      </w:r>
      <w:r>
        <w:rPr>
          <w:rFonts w:ascii="標楷體" w:eastAsia="標楷體" w:hAnsi="標楷體"/>
          <w:sz w:val="22"/>
          <w:szCs w:val="22"/>
        </w:rPr>
        <w:t>、</w:t>
      </w:r>
      <w:r>
        <w:rPr>
          <w:rFonts w:ascii="標楷體" w:eastAsia="標楷體" w:hAnsi="標楷體"/>
          <w:sz w:val="22"/>
          <w:szCs w:val="22"/>
          <w:u w:val="single"/>
        </w:rPr>
        <w:t>04：槽車</w:t>
      </w:r>
      <w:r>
        <w:rPr>
          <w:rFonts w:ascii="標楷體" w:eastAsia="標楷體" w:hAnsi="標楷體"/>
          <w:sz w:val="22"/>
          <w:szCs w:val="22"/>
        </w:rPr>
        <w:t>、</w:t>
      </w:r>
      <w:r>
        <w:rPr>
          <w:rFonts w:ascii="標楷體" w:eastAsia="標楷體" w:hAnsi="標楷體"/>
          <w:sz w:val="22"/>
          <w:szCs w:val="22"/>
          <w:u w:val="single"/>
        </w:rPr>
        <w:t>05：其他非管線、溝渠方式</w:t>
      </w:r>
      <w:r>
        <w:rPr>
          <w:rFonts w:ascii="標楷體" w:eastAsia="標楷體" w:hAnsi="標楷體"/>
          <w:sz w:val="22"/>
          <w:szCs w:val="22"/>
        </w:rPr>
        <w:t>(選05應另明確填寫運送過程盛裝廢(污)水之容器名稱，例如寶特瓶裝或防水袋裝)</w:t>
      </w:r>
    </w:p>
    <w:p w:rsidR="00697565" w:rsidRDefault="00073197">
      <w:pPr>
        <w:shd w:val="clear" w:color="auto" w:fill="FFFFFF"/>
        <w:spacing w:line="240" w:lineRule="exact"/>
        <w:ind w:left="605" w:right="-230" w:hanging="660"/>
        <w:jc w:val="both"/>
      </w:pPr>
      <w:r>
        <w:rPr>
          <w:rFonts w:ascii="標楷體" w:eastAsia="標楷體" w:hAnsi="標楷體"/>
          <w:sz w:val="22"/>
          <w:szCs w:val="22"/>
        </w:rPr>
        <w:t>註4：代碼請參照填寫說明附錄(一)P.35「水量計測設施或計量方式代碼表」填寫</w:t>
      </w:r>
      <w:r>
        <w:rPr>
          <w:rFonts w:ascii="標楷體" w:eastAsia="標楷體" w:hAnsi="標楷體"/>
          <w:spacing w:val="-20"/>
          <w:sz w:val="22"/>
          <w:szCs w:val="22"/>
        </w:rPr>
        <w:t>，</w:t>
      </w:r>
      <w:r>
        <w:rPr>
          <w:rFonts w:ascii="標楷體" w:eastAsia="標楷體" w:hAnsi="標楷體"/>
          <w:sz w:val="22"/>
          <w:szCs w:val="22"/>
        </w:rPr>
        <w:t>代碼填99者，應另填寫該計量設施或計量方式之名稱。</w:t>
      </w:r>
    </w:p>
    <w:p w:rsidR="00697565" w:rsidRDefault="00073197">
      <w:pPr>
        <w:shd w:val="clear" w:color="auto" w:fill="FFFFFF"/>
        <w:spacing w:line="240" w:lineRule="exact"/>
        <w:ind w:left="605" w:right="-230" w:hanging="660"/>
        <w:jc w:val="both"/>
      </w:pPr>
      <w:r>
        <w:rPr>
          <w:rFonts w:ascii="標楷體" w:eastAsia="標楷體" w:hAnsi="標楷體"/>
          <w:sz w:val="22"/>
          <w:szCs w:val="22"/>
        </w:rPr>
        <w:t>註5：依水污染防治措施及檢測申報管理辦法第65條規定，校正頻率應每年至少校正一次。</w:t>
      </w:r>
    </w:p>
    <w:p w:rsidR="00697565" w:rsidRDefault="00073197">
      <w:pPr>
        <w:shd w:val="clear" w:color="auto" w:fill="FFFFFF"/>
        <w:spacing w:line="240" w:lineRule="exact"/>
        <w:ind w:left="605" w:right="-230" w:hanging="660"/>
        <w:jc w:val="both"/>
      </w:pPr>
      <w:r>
        <w:rPr>
          <w:rFonts w:ascii="標楷體" w:eastAsia="標楷體" w:hAnsi="標楷體"/>
          <w:sz w:val="22"/>
          <w:szCs w:val="22"/>
        </w:rPr>
        <w:t>註6：本頁不敷使用，請自行影印。</w:t>
      </w:r>
    </w:p>
    <w:p w:rsidR="0011529E" w:rsidRDefault="0011529E">
      <w:pPr>
        <w:ind w:left="522"/>
        <w:jc w:val="both"/>
      </w:pPr>
    </w:p>
    <w:p w:rsidR="00697565" w:rsidRPr="0011529E" w:rsidRDefault="004634FF" w:rsidP="0059469B">
      <w:pPr>
        <w:pageBreakBefore/>
        <w:numPr>
          <w:ilvl w:val="1"/>
          <w:numId w:val="2"/>
        </w:numPr>
        <w:tabs>
          <w:tab w:val="clear" w:pos="1048"/>
        </w:tabs>
        <w:spacing w:after="90" w:line="360" w:lineRule="exact"/>
        <w:ind w:left="851" w:hanging="622"/>
        <w:jc w:val="both"/>
        <w:rPr>
          <w:rFonts w:eastAsia="標楷體" w:cs="Arial"/>
          <w:b/>
          <w:sz w:val="28"/>
          <w:szCs w:val="28"/>
          <w:highlight w:val="white"/>
        </w:rPr>
      </w:pPr>
      <w:r>
        <w:rPr>
          <w:rFonts w:eastAsia="標楷體" w:cs="Arial" w:hint="eastAsia"/>
          <w:b/>
          <w:sz w:val="28"/>
          <w:szCs w:val="28"/>
          <w:highlight w:val="white"/>
        </w:rPr>
        <w:t>畜牧</w:t>
      </w:r>
      <w:r w:rsidR="00073197">
        <w:rPr>
          <w:rFonts w:eastAsia="標楷體" w:cs="Arial"/>
          <w:b/>
          <w:sz w:val="28"/>
          <w:szCs w:val="28"/>
          <w:highlight w:val="white"/>
        </w:rPr>
        <w:t>糞尿集運情形</w:t>
      </w:r>
    </w:p>
    <w:tbl>
      <w:tblPr>
        <w:tblW w:w="0" w:type="auto"/>
        <w:jc w:val="center"/>
        <w:tblLayout w:type="fixed"/>
        <w:tblLook w:val="0000" w:firstRow="0" w:lastRow="0" w:firstColumn="0" w:lastColumn="0" w:noHBand="0" w:noVBand="0"/>
      </w:tblPr>
      <w:tblGrid>
        <w:gridCol w:w="620"/>
        <w:gridCol w:w="2279"/>
        <w:gridCol w:w="6476"/>
      </w:tblGrid>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1</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集運方式</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w:t>
            </w:r>
            <w:r>
              <w:rPr>
                <w:rFonts w:eastAsia="標楷體" w:cs="Arial"/>
                <w:sz w:val="28"/>
                <w:szCs w:val="28"/>
                <w:highlight w:val="white"/>
              </w:rPr>
              <w:t>設置者以</w:t>
            </w:r>
            <w:r>
              <w:rPr>
                <w:rFonts w:eastAsia="標楷體" w:cs="Arial"/>
                <w:sz w:val="28"/>
                <w:szCs w:val="28"/>
                <w:highlight w:val="white"/>
              </w:rPr>
              <w:t>___</w:t>
            </w:r>
            <w:r>
              <w:rPr>
                <w:rFonts w:eastAsia="標楷體" w:cs="Arial"/>
                <w:sz w:val="28"/>
                <w:szCs w:val="28"/>
                <w:highlight w:val="white"/>
              </w:rPr>
              <w:t>車集運</w:t>
            </w:r>
          </w:p>
          <w:p w:rsidR="00697565" w:rsidRDefault="00073197">
            <w:pPr>
              <w:spacing w:after="90" w:line="360" w:lineRule="exact"/>
              <w:jc w:val="both"/>
            </w:pPr>
            <w:r>
              <w:rPr>
                <w:rFonts w:eastAsia="標楷體" w:cs="Arial"/>
                <w:sz w:val="28"/>
                <w:szCs w:val="28"/>
                <w:highlight w:val="white"/>
              </w:rPr>
              <w:t>□</w:t>
            </w:r>
            <w:r>
              <w:rPr>
                <w:rFonts w:eastAsia="標楷體" w:cs="Arial"/>
                <w:sz w:val="28"/>
                <w:szCs w:val="28"/>
                <w:highlight w:val="white"/>
              </w:rPr>
              <w:t>管線輸送</w:t>
            </w:r>
          </w:p>
          <w:p w:rsidR="00697565" w:rsidRDefault="00073197">
            <w:pPr>
              <w:spacing w:after="90" w:line="360" w:lineRule="exact"/>
              <w:jc w:val="both"/>
            </w:pPr>
            <w:r>
              <w:rPr>
                <w:rFonts w:eastAsia="標楷體" w:cs="Arial"/>
                <w:sz w:val="28"/>
                <w:szCs w:val="28"/>
                <w:highlight w:val="white"/>
              </w:rPr>
              <w:t>□</w:t>
            </w:r>
            <w:r>
              <w:rPr>
                <w:rFonts w:eastAsia="標楷體" w:cs="Arial"/>
                <w:sz w:val="28"/>
                <w:szCs w:val="28"/>
                <w:highlight w:val="white"/>
              </w:rPr>
              <w:t>委託畜牧場自行以</w:t>
            </w:r>
            <w:r>
              <w:rPr>
                <w:rFonts w:eastAsia="標楷體" w:cs="Arial"/>
                <w:sz w:val="28"/>
                <w:szCs w:val="28"/>
                <w:highlight w:val="white"/>
              </w:rPr>
              <w:t>___</w:t>
            </w:r>
            <w:r>
              <w:rPr>
                <w:rFonts w:eastAsia="標楷體" w:cs="Arial"/>
                <w:sz w:val="28"/>
                <w:szCs w:val="28"/>
                <w:highlight w:val="white"/>
              </w:rPr>
              <w:t>車集運</w:t>
            </w:r>
          </w:p>
          <w:p w:rsidR="00697565" w:rsidRDefault="00073197">
            <w:pPr>
              <w:spacing w:after="90" w:line="360" w:lineRule="exact"/>
              <w:jc w:val="both"/>
            </w:pPr>
            <w:r>
              <w:rPr>
                <w:rFonts w:eastAsia="標楷體" w:cs="Arial"/>
                <w:sz w:val="28"/>
                <w:szCs w:val="28"/>
                <w:highlight w:val="white"/>
              </w:rPr>
              <w:t>□</w:t>
            </w:r>
            <w:r>
              <w:rPr>
                <w:rFonts w:eastAsia="標楷體" w:cs="Arial"/>
                <w:sz w:val="28"/>
                <w:szCs w:val="28"/>
                <w:highlight w:val="white"/>
              </w:rPr>
              <w:t>其他，說明</w:t>
            </w:r>
            <w:r>
              <w:rPr>
                <w:rFonts w:eastAsia="標楷體" w:cs="Arial"/>
                <w:sz w:val="28"/>
                <w:szCs w:val="28"/>
                <w:highlight w:val="white"/>
              </w:rPr>
              <w:t>________________________________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__________________________________________ (</w:t>
            </w:r>
            <w:r>
              <w:rPr>
                <w:rFonts w:eastAsia="標楷體" w:cs="Arial"/>
                <w:sz w:val="28"/>
                <w:szCs w:val="28"/>
                <w:highlight w:val="white"/>
              </w:rPr>
              <w:t>可複選</w:t>
            </w:r>
            <w:r>
              <w:rPr>
                <w:rFonts w:eastAsia="標楷體" w:cs="Arial"/>
                <w:sz w:val="28"/>
                <w:szCs w:val="28"/>
                <w:highlight w:val="white"/>
              </w:rPr>
              <w:t>)</w:t>
            </w:r>
          </w:p>
        </w:tc>
      </w:tr>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2</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範圍</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w:t>
            </w:r>
            <w:r>
              <w:rPr>
                <w:rFonts w:eastAsia="標楷體" w:cs="Arial"/>
                <w:sz w:val="28"/>
                <w:szCs w:val="28"/>
                <w:highlight w:val="white"/>
              </w:rPr>
              <w:t>設置所在</w:t>
            </w:r>
            <w:r>
              <w:rPr>
                <w:rFonts w:eastAsia="標楷體" w:cs="Arial"/>
                <w:sz w:val="28"/>
                <w:szCs w:val="28"/>
                <w:highlight w:val="white"/>
              </w:rPr>
              <w:t>___</w:t>
            </w:r>
            <w:r>
              <w:rPr>
                <w:rFonts w:eastAsia="標楷體" w:cs="Arial"/>
                <w:sz w:val="28"/>
                <w:szCs w:val="28"/>
                <w:highlight w:val="white"/>
              </w:rPr>
              <w:t>公里以內之畜牧場</w:t>
            </w:r>
          </w:p>
          <w:p w:rsidR="00697565" w:rsidRDefault="00073197">
            <w:pPr>
              <w:spacing w:after="90" w:line="360" w:lineRule="exact"/>
              <w:jc w:val="both"/>
            </w:pPr>
            <w:r>
              <w:rPr>
                <w:rFonts w:eastAsia="標楷體" w:cs="Arial"/>
                <w:sz w:val="28"/>
                <w:szCs w:val="28"/>
                <w:highlight w:val="white"/>
              </w:rPr>
              <w:t>□</w:t>
            </w:r>
            <w:r>
              <w:rPr>
                <w:rFonts w:eastAsia="標楷體" w:cs="Arial"/>
                <w:sz w:val="28"/>
                <w:szCs w:val="28"/>
                <w:highlight w:val="white"/>
              </w:rPr>
              <w:t>其他，說明</w:t>
            </w:r>
            <w:r>
              <w:rPr>
                <w:rFonts w:eastAsia="標楷體" w:cs="Arial"/>
                <w:sz w:val="28"/>
                <w:szCs w:val="28"/>
                <w:highlight w:val="white"/>
              </w:rPr>
              <w:t>________________________________ (</w:t>
            </w:r>
            <w:r>
              <w:rPr>
                <w:rFonts w:eastAsia="標楷體" w:cs="Arial"/>
                <w:sz w:val="28"/>
                <w:szCs w:val="28"/>
                <w:highlight w:val="white"/>
              </w:rPr>
              <w:t>可複選</w:t>
            </w:r>
            <w:r>
              <w:rPr>
                <w:rFonts w:eastAsia="標楷體" w:cs="Arial"/>
                <w:sz w:val="28"/>
                <w:szCs w:val="28"/>
                <w:highlight w:val="white"/>
              </w:rPr>
              <w:t>)</w:t>
            </w:r>
          </w:p>
        </w:tc>
      </w:tr>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3</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頻率</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 xml:space="preserve">  __________________________________________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__________________________________________</w:t>
            </w:r>
          </w:p>
        </w:tc>
      </w:tr>
      <w:tr w:rsidR="0059469B" w:rsidTr="00BA782E">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59469B" w:rsidP="0059469B">
            <w:pPr>
              <w:spacing w:after="90" w:line="360" w:lineRule="exact"/>
              <w:jc w:val="center"/>
            </w:pPr>
            <w:r>
              <w:rPr>
                <w:rFonts w:eastAsia="標楷體" w:cs="Arial"/>
                <w:sz w:val="28"/>
                <w:szCs w:val="28"/>
                <w:highlight w:val="white"/>
              </w:rPr>
              <w:t>4</w:t>
            </w:r>
          </w:p>
        </w:tc>
        <w:tc>
          <w:tcPr>
            <w:tcW w:w="8755"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7E62BB">
            <w:pPr>
              <w:spacing w:after="90" w:line="360" w:lineRule="exact"/>
              <w:jc w:val="both"/>
              <w:rPr>
                <w:rFonts w:eastAsia="標楷體" w:cs="Arial"/>
                <w:sz w:val="28"/>
                <w:szCs w:val="28"/>
                <w:highlight w:val="white"/>
              </w:rPr>
            </w:pPr>
            <w:r>
              <w:rPr>
                <w:rFonts w:eastAsia="標楷體" w:cs="Arial" w:hint="eastAsia"/>
                <w:sz w:val="28"/>
                <w:szCs w:val="28"/>
                <w:highlight w:val="white"/>
              </w:rPr>
              <w:t>集運</w:t>
            </w:r>
            <w:r w:rsidR="0059469B">
              <w:rPr>
                <w:rFonts w:eastAsia="標楷體" w:cs="Arial"/>
                <w:sz w:val="28"/>
                <w:szCs w:val="28"/>
                <w:highlight w:val="white"/>
              </w:rPr>
              <w:t>計畫與設備說明</w:t>
            </w:r>
          </w:p>
        </w:tc>
      </w:tr>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(1)</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集運計畫</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 xml:space="preserve">  __________________________________________</w:t>
            </w:r>
          </w:p>
          <w:p w:rsidR="00697565" w:rsidRDefault="00073197">
            <w:pPr>
              <w:spacing w:after="90" w:line="360" w:lineRule="exact"/>
              <w:jc w:val="both"/>
              <w:rPr>
                <w:rFonts w:eastAsia="標楷體" w:cs="Arial"/>
                <w:sz w:val="28"/>
                <w:szCs w:val="28"/>
              </w:rPr>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rPr>
                <w:rFonts w:eastAsia="標楷體" w:cs="Arial"/>
                <w:sz w:val="28"/>
                <w:szCs w:val="28"/>
              </w:rPr>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pPr>
            <w:r>
              <w:rPr>
                <w:rFonts w:eastAsia="標楷體" w:cs="Arial"/>
                <w:sz w:val="28"/>
                <w:szCs w:val="28"/>
                <w:highlight w:val="white"/>
              </w:rPr>
              <w:t xml:space="preserve">  __________________________________________</w:t>
            </w:r>
          </w:p>
        </w:tc>
      </w:tr>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(2)</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集運路線</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1.</w:t>
            </w:r>
            <w:r>
              <w:rPr>
                <w:rFonts w:eastAsia="標楷體" w:cs="Arial"/>
                <w:sz w:val="28"/>
                <w:szCs w:val="28"/>
                <w:highlight w:val="white"/>
              </w:rPr>
              <w:t>說明：</w:t>
            </w:r>
            <w:r>
              <w:rPr>
                <w:rFonts w:eastAsia="標楷體" w:cs="Arial"/>
                <w:sz w:val="28"/>
                <w:szCs w:val="28"/>
                <w:highlight w:val="white"/>
              </w:rPr>
              <w:t>____________________________________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__________________________________________</w:t>
            </w:r>
          </w:p>
          <w:p w:rsidR="00697565" w:rsidRDefault="00073197" w:rsidP="0011529E">
            <w:pPr>
              <w:spacing w:after="90" w:line="360" w:lineRule="exact"/>
              <w:jc w:val="both"/>
            </w:pPr>
            <w:r>
              <w:rPr>
                <w:rFonts w:eastAsia="標楷體" w:cs="Arial"/>
                <w:sz w:val="28"/>
                <w:szCs w:val="28"/>
                <w:highlight w:val="white"/>
              </w:rPr>
              <w:t>2.</w:t>
            </w:r>
            <w:r>
              <w:rPr>
                <w:rFonts w:eastAsia="標楷體" w:cs="Arial"/>
                <w:sz w:val="28"/>
                <w:szCs w:val="28"/>
                <w:highlight w:val="white"/>
              </w:rPr>
              <w:t>集運路線圖，詳</w:t>
            </w:r>
            <w:r>
              <w:rPr>
                <w:rFonts w:eastAsia="標楷體" w:cs="Arial"/>
                <w:sz w:val="28"/>
                <w:szCs w:val="28"/>
                <w:highlight w:val="white"/>
              </w:rPr>
              <w:t>p.</w:t>
            </w:r>
            <w:r>
              <w:rPr>
                <w:rFonts w:eastAsia="標楷體" w:cs="Arial"/>
                <w:sz w:val="28"/>
                <w:szCs w:val="28"/>
                <w:highlight w:val="white"/>
                <w:u w:val="single"/>
              </w:rPr>
              <w:t xml:space="preserve">     </w:t>
            </w:r>
            <w:r>
              <w:rPr>
                <w:rFonts w:eastAsia="標楷體" w:cs="Arial"/>
                <w:sz w:val="28"/>
                <w:szCs w:val="28"/>
                <w:highlight w:val="white"/>
              </w:rPr>
              <w:t>項次</w:t>
            </w:r>
            <w:r w:rsidR="004634FF">
              <w:rPr>
                <w:rFonts w:eastAsia="標楷體" w:cs="Arial" w:hint="eastAsia"/>
                <w:sz w:val="28"/>
                <w:szCs w:val="28"/>
                <w:highlight w:val="white"/>
              </w:rPr>
              <w:t>5</w:t>
            </w:r>
            <w:r>
              <w:rPr>
                <w:rFonts w:eastAsia="標楷體" w:cs="Arial"/>
                <w:sz w:val="28"/>
                <w:szCs w:val="28"/>
                <w:highlight w:val="white"/>
              </w:rPr>
              <w:t>.</w:t>
            </w:r>
            <w:r>
              <w:rPr>
                <w:rFonts w:eastAsia="標楷體" w:cs="Arial"/>
                <w:sz w:val="28"/>
                <w:szCs w:val="28"/>
                <w:highlight w:val="white"/>
              </w:rPr>
              <w:t>。</w:t>
            </w:r>
          </w:p>
        </w:tc>
      </w:tr>
      <w:tr w:rsidR="004634FF"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4FF" w:rsidRDefault="004634FF" w:rsidP="0059469B">
            <w:pPr>
              <w:spacing w:after="90" w:line="360" w:lineRule="exact"/>
              <w:jc w:val="center"/>
            </w:pPr>
            <w:r>
              <w:rPr>
                <w:rFonts w:eastAsia="標楷體" w:cs="Arial"/>
                <w:sz w:val="28"/>
                <w:szCs w:val="28"/>
                <w:highlight w:val="white"/>
              </w:rPr>
              <w:t>(3)</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4FF" w:rsidRDefault="004634FF" w:rsidP="0059469B">
            <w:pPr>
              <w:spacing w:after="90" w:line="360" w:lineRule="exact"/>
              <w:jc w:val="center"/>
            </w:pPr>
            <w:r>
              <w:rPr>
                <w:rFonts w:eastAsia="標楷體" w:cs="Arial"/>
                <w:sz w:val="28"/>
                <w:szCs w:val="28"/>
                <w:highlight w:val="white"/>
              </w:rPr>
              <w:t>集運設備</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634FF" w:rsidRDefault="004634FF" w:rsidP="00BA782E">
            <w:pPr>
              <w:pStyle w:val="Standard"/>
              <w:spacing w:after="90" w:line="360" w:lineRule="exact"/>
              <w:jc w:val="both"/>
              <w:rPr>
                <w:rFonts w:eastAsia="標楷體" w:cs="Arial"/>
                <w:sz w:val="28"/>
                <w:szCs w:val="28"/>
                <w:shd w:val="clear" w:color="auto" w:fill="FFFFFF"/>
              </w:rPr>
            </w:pPr>
            <w:r>
              <w:rPr>
                <w:rFonts w:eastAsia="標楷體" w:cs="Arial"/>
                <w:sz w:val="28"/>
                <w:szCs w:val="28"/>
                <w:shd w:val="clear" w:color="auto" w:fill="FFFFFF"/>
              </w:rPr>
              <w:t>1.</w:t>
            </w:r>
            <w:r>
              <w:rPr>
                <w:rFonts w:eastAsia="標楷體" w:cs="Arial" w:hint="eastAsia"/>
                <w:sz w:val="28"/>
                <w:szCs w:val="28"/>
                <w:shd w:val="clear" w:color="auto" w:fill="FFFFFF"/>
              </w:rPr>
              <w:t>集運設備數量</w:t>
            </w:r>
          </w:p>
          <w:p w:rsidR="004634FF" w:rsidRDefault="004634FF" w:rsidP="00BA782E">
            <w:pPr>
              <w:pStyle w:val="Standard"/>
              <w:spacing w:after="90" w:line="360" w:lineRule="exact"/>
            </w:pPr>
            <w:r w:rsidRPr="00345C39">
              <w:rPr>
                <w:rFonts w:ascii="標楷體" w:eastAsia="標楷體" w:hAnsi="標楷體"/>
                <w:szCs w:val="28"/>
              </w:rPr>
              <w:t>□</w:t>
            </w:r>
            <w:r>
              <w:rPr>
                <w:rFonts w:eastAsia="標楷體" w:cs="Arial"/>
                <w:sz w:val="28"/>
                <w:szCs w:val="28"/>
                <w:shd w:val="clear" w:color="auto" w:fill="FFFFFF"/>
              </w:rPr>
              <w:t>收集槽：</w:t>
            </w:r>
            <w:r>
              <w:rPr>
                <w:rFonts w:eastAsia="標楷體" w:cs="Arial"/>
                <w:sz w:val="28"/>
                <w:szCs w:val="28"/>
                <w:shd w:val="clear" w:color="auto" w:fill="FFFFFF"/>
              </w:rPr>
              <w:t>____</w:t>
            </w:r>
            <w:r>
              <w:rPr>
                <w:rFonts w:eastAsia="標楷體" w:cs="Arial"/>
                <w:sz w:val="28"/>
                <w:szCs w:val="28"/>
                <w:shd w:val="clear" w:color="auto" w:fill="FFFFFF"/>
              </w:rPr>
              <w:t>座</w:t>
            </w:r>
            <w:r>
              <w:rPr>
                <w:rFonts w:eastAsia="標楷體" w:cs="Arial" w:hint="eastAsia"/>
                <w:sz w:val="28"/>
                <w:szCs w:val="28"/>
                <w:shd w:val="clear" w:color="auto" w:fill="FFFFFF"/>
              </w:rPr>
              <w:t>，收受端</w:t>
            </w:r>
            <w:r>
              <w:rPr>
                <w:rFonts w:eastAsia="標楷體" w:cs="Arial" w:hint="eastAsia"/>
                <w:sz w:val="28"/>
                <w:szCs w:val="28"/>
                <w:shd w:val="clear" w:color="auto" w:fill="FFFFFF"/>
              </w:rPr>
              <w:t>____</w:t>
            </w:r>
            <w:r>
              <w:rPr>
                <w:rFonts w:eastAsia="標楷體" w:cs="Arial" w:hint="eastAsia"/>
                <w:sz w:val="28"/>
                <w:szCs w:val="28"/>
                <w:shd w:val="clear" w:color="auto" w:fill="FFFFFF"/>
              </w:rPr>
              <w:t>座，處理端</w:t>
            </w:r>
            <w:r>
              <w:rPr>
                <w:rFonts w:eastAsia="標楷體" w:cs="Arial" w:hint="eastAsia"/>
                <w:sz w:val="28"/>
                <w:szCs w:val="28"/>
                <w:shd w:val="clear" w:color="auto" w:fill="FFFFFF"/>
              </w:rPr>
              <w:t>____</w:t>
            </w:r>
            <w:r>
              <w:rPr>
                <w:rFonts w:eastAsia="標楷體" w:cs="Arial" w:hint="eastAsia"/>
                <w:sz w:val="28"/>
                <w:szCs w:val="28"/>
                <w:shd w:val="clear" w:color="auto" w:fill="FFFFFF"/>
              </w:rPr>
              <w:t>座</w:t>
            </w:r>
          </w:p>
          <w:p w:rsidR="004634FF" w:rsidRDefault="004634FF" w:rsidP="00BA782E">
            <w:pPr>
              <w:pStyle w:val="Standard"/>
              <w:spacing w:after="90" w:line="360" w:lineRule="exact"/>
              <w:rPr>
                <w:rFonts w:eastAsia="標楷體" w:cs="Arial"/>
                <w:sz w:val="28"/>
                <w:szCs w:val="28"/>
                <w:shd w:val="clear" w:color="auto" w:fill="FFFFFF"/>
              </w:rPr>
            </w:pPr>
            <w:r w:rsidRPr="00345C39">
              <w:rPr>
                <w:rFonts w:ascii="標楷體" w:eastAsia="標楷體" w:hAnsi="標楷體"/>
                <w:szCs w:val="28"/>
              </w:rPr>
              <w:t>□</w:t>
            </w:r>
            <w:r>
              <w:rPr>
                <w:rFonts w:eastAsia="標楷體" w:cs="Arial"/>
                <w:sz w:val="28"/>
                <w:szCs w:val="28"/>
                <w:shd w:val="clear" w:color="auto" w:fill="FFFFFF"/>
              </w:rPr>
              <w:t>集運車輛：</w:t>
            </w:r>
            <w:r>
              <w:rPr>
                <w:rFonts w:eastAsia="標楷體" w:cs="Arial"/>
                <w:sz w:val="28"/>
                <w:szCs w:val="28"/>
                <w:shd w:val="clear" w:color="auto" w:fill="FFFFFF"/>
              </w:rPr>
              <w:t>_______</w:t>
            </w:r>
            <w:r>
              <w:rPr>
                <w:rFonts w:eastAsia="標楷體" w:cs="Arial" w:hint="eastAsia"/>
                <w:sz w:val="28"/>
                <w:szCs w:val="28"/>
                <w:shd w:val="clear" w:color="auto" w:fill="FFFFFF"/>
              </w:rPr>
              <w:t>輛，</w:t>
            </w:r>
            <w:r>
              <w:rPr>
                <w:rFonts w:eastAsia="標楷體" w:cs="Arial"/>
                <w:sz w:val="28"/>
                <w:szCs w:val="28"/>
                <w:shd w:val="clear" w:color="auto" w:fill="FFFFFF"/>
              </w:rPr>
              <w:t>載運容量</w:t>
            </w:r>
            <w:r>
              <w:rPr>
                <w:rFonts w:eastAsia="標楷體" w:cs="Arial"/>
                <w:sz w:val="28"/>
                <w:szCs w:val="28"/>
                <w:shd w:val="clear" w:color="auto" w:fill="FFFFFF"/>
              </w:rPr>
              <w:t>___</w:t>
            </w:r>
            <w:r>
              <w:rPr>
                <w:rFonts w:eastAsia="標楷體" w:cs="Arial" w:hint="eastAsia"/>
                <w:sz w:val="28"/>
                <w:szCs w:val="28"/>
                <w:shd w:val="clear" w:color="auto" w:fill="FFFFFF"/>
              </w:rPr>
              <w:t>__</w:t>
            </w:r>
            <w:r>
              <w:rPr>
                <w:rFonts w:eastAsia="標楷體" w:cs="Arial"/>
                <w:sz w:val="28"/>
                <w:szCs w:val="28"/>
                <w:shd w:val="clear" w:color="auto" w:fill="FFFFFF"/>
              </w:rPr>
              <w:t>_</w:t>
            </w:r>
            <w:r>
              <w:rPr>
                <w:rFonts w:eastAsia="標楷體" w:cs="Arial" w:hint="eastAsia"/>
                <w:sz w:val="28"/>
                <w:szCs w:val="28"/>
                <w:shd w:val="clear" w:color="auto" w:fill="FFFFFF"/>
              </w:rPr>
              <w:t>立方公尺</w:t>
            </w:r>
          </w:p>
          <w:p w:rsidR="004634FF" w:rsidRDefault="004634FF" w:rsidP="00BA782E">
            <w:pPr>
              <w:pStyle w:val="Standard"/>
              <w:spacing w:after="90" w:line="360" w:lineRule="exact"/>
              <w:rPr>
                <w:rFonts w:eastAsia="標楷體" w:cs="Arial"/>
                <w:sz w:val="28"/>
                <w:szCs w:val="28"/>
                <w:shd w:val="clear" w:color="auto" w:fill="FFFFFF"/>
              </w:rPr>
            </w:pPr>
            <w:r w:rsidRPr="00345C39">
              <w:rPr>
                <w:rFonts w:ascii="標楷體" w:eastAsia="標楷體" w:hAnsi="標楷體"/>
                <w:szCs w:val="28"/>
              </w:rPr>
              <w:t>□</w:t>
            </w:r>
            <w:r>
              <w:rPr>
                <w:rFonts w:eastAsia="標楷體" w:cs="Arial"/>
                <w:sz w:val="28"/>
                <w:szCs w:val="28"/>
                <w:shd w:val="clear" w:color="auto" w:fill="FFFFFF"/>
              </w:rPr>
              <w:t>集運管線：</w:t>
            </w:r>
            <w:r>
              <w:rPr>
                <w:rFonts w:eastAsia="標楷體" w:cs="Arial"/>
                <w:sz w:val="28"/>
                <w:szCs w:val="28"/>
                <w:shd w:val="clear" w:color="auto" w:fill="FFFFFF"/>
              </w:rPr>
              <w:t>_______</w:t>
            </w:r>
            <w:r>
              <w:rPr>
                <w:rFonts w:eastAsia="標楷體" w:cs="Arial" w:hint="eastAsia"/>
                <w:sz w:val="28"/>
                <w:szCs w:val="28"/>
                <w:shd w:val="clear" w:color="auto" w:fill="FFFFFF"/>
              </w:rPr>
              <w:t>公里</w:t>
            </w:r>
            <w:r>
              <w:rPr>
                <w:rFonts w:eastAsia="標楷體" w:cs="Arial"/>
                <w:sz w:val="28"/>
                <w:szCs w:val="28"/>
                <w:shd w:val="clear" w:color="auto" w:fill="FFFFFF"/>
              </w:rPr>
              <w:t>，共</w:t>
            </w:r>
            <w:r>
              <w:rPr>
                <w:rFonts w:eastAsia="標楷體" w:cs="Arial"/>
                <w:sz w:val="28"/>
                <w:szCs w:val="28"/>
                <w:shd w:val="clear" w:color="auto" w:fill="FFFFFF"/>
              </w:rPr>
              <w:t>________</w:t>
            </w:r>
            <w:r>
              <w:rPr>
                <w:rFonts w:eastAsia="標楷體" w:cs="Arial"/>
                <w:sz w:val="28"/>
                <w:szCs w:val="28"/>
                <w:shd w:val="clear" w:color="auto" w:fill="FFFFFF"/>
              </w:rPr>
              <w:t>元</w:t>
            </w:r>
          </w:p>
          <w:p w:rsidR="004634FF" w:rsidRDefault="004634FF" w:rsidP="00BA782E">
            <w:pPr>
              <w:pStyle w:val="Standard"/>
              <w:spacing w:after="90" w:line="360" w:lineRule="exact"/>
              <w:jc w:val="both"/>
              <w:rPr>
                <w:rFonts w:eastAsia="標楷體" w:cs="Arial"/>
                <w:sz w:val="28"/>
                <w:szCs w:val="28"/>
                <w:shd w:val="clear" w:color="auto" w:fill="FFFFFF"/>
              </w:rPr>
            </w:pPr>
            <w:r w:rsidRPr="00345C39">
              <w:rPr>
                <w:rFonts w:ascii="標楷體" w:eastAsia="標楷體" w:hAnsi="標楷體"/>
                <w:szCs w:val="28"/>
              </w:rPr>
              <w:t>□</w:t>
            </w:r>
            <w:r>
              <w:rPr>
                <w:rFonts w:eastAsia="標楷體" w:cs="Arial" w:hint="eastAsia"/>
                <w:sz w:val="28"/>
                <w:szCs w:val="28"/>
                <w:shd w:val="clear" w:color="auto" w:fill="FFFFFF"/>
              </w:rPr>
              <w:t>其他</w:t>
            </w:r>
            <w:r>
              <w:rPr>
                <w:rFonts w:eastAsia="標楷體" w:cs="Arial"/>
                <w:sz w:val="28"/>
                <w:szCs w:val="28"/>
                <w:shd w:val="clear" w:color="auto" w:fill="FFFFFF"/>
              </w:rPr>
              <w:t>：</w:t>
            </w:r>
          </w:p>
          <w:p w:rsidR="004634FF" w:rsidRDefault="004634FF" w:rsidP="004634FF">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設備照片或圖說，詳</w:t>
            </w:r>
            <w:r>
              <w:rPr>
                <w:rFonts w:eastAsia="標楷體" w:cs="Arial"/>
                <w:sz w:val="28"/>
                <w:szCs w:val="28"/>
                <w:shd w:val="clear" w:color="auto" w:fill="FFFFFF"/>
              </w:rPr>
              <w:t>p.</w:t>
            </w:r>
            <w:r>
              <w:rPr>
                <w:rFonts w:eastAsia="標楷體" w:cs="Arial"/>
                <w:sz w:val="28"/>
                <w:szCs w:val="28"/>
                <w:u w:val="single"/>
                <w:shd w:val="clear" w:color="auto" w:fill="FFFFFF"/>
              </w:rPr>
              <w:t xml:space="preserve">     </w:t>
            </w:r>
            <w:r>
              <w:rPr>
                <w:rFonts w:eastAsia="標楷體" w:cs="Arial"/>
                <w:sz w:val="28"/>
                <w:szCs w:val="28"/>
                <w:shd w:val="clear" w:color="auto" w:fill="FFFFFF"/>
              </w:rPr>
              <w:t>項次</w:t>
            </w:r>
            <w:r>
              <w:rPr>
                <w:rFonts w:eastAsia="標楷體" w:cs="Arial" w:hint="eastAsia"/>
                <w:sz w:val="28"/>
                <w:szCs w:val="28"/>
                <w:shd w:val="clear" w:color="auto" w:fill="FFFFFF"/>
              </w:rPr>
              <w:t>6</w:t>
            </w:r>
            <w:r>
              <w:rPr>
                <w:rFonts w:eastAsia="標楷體" w:cs="Arial"/>
                <w:sz w:val="28"/>
                <w:szCs w:val="28"/>
                <w:shd w:val="clear" w:color="auto" w:fill="FFFFFF"/>
              </w:rPr>
              <w:t>。</w:t>
            </w:r>
          </w:p>
        </w:tc>
      </w:tr>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(4)</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7E62BB">
            <w:pPr>
              <w:spacing w:after="90" w:line="360" w:lineRule="exact"/>
              <w:jc w:val="center"/>
            </w:pPr>
            <w:r>
              <w:rPr>
                <w:rFonts w:eastAsia="標楷體" w:cs="Arial"/>
                <w:sz w:val="28"/>
                <w:szCs w:val="28"/>
                <w:highlight w:val="white"/>
              </w:rPr>
              <w:t>維護計畫</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 xml:space="preserve">  __________________________________________</w:t>
            </w:r>
          </w:p>
          <w:p w:rsidR="00697565" w:rsidRDefault="00073197">
            <w:pPr>
              <w:spacing w:after="90" w:line="360" w:lineRule="exact"/>
              <w:jc w:val="both"/>
              <w:rPr>
                <w:rFonts w:eastAsia="標楷體" w:cs="Arial"/>
                <w:sz w:val="28"/>
                <w:szCs w:val="28"/>
              </w:rPr>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rPr>
                <w:rFonts w:eastAsia="標楷體" w:cs="Arial"/>
                <w:sz w:val="28"/>
                <w:szCs w:val="28"/>
              </w:rPr>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pPr>
            <w:r>
              <w:rPr>
                <w:rFonts w:eastAsia="標楷體" w:cs="Arial"/>
                <w:sz w:val="28"/>
                <w:szCs w:val="28"/>
                <w:highlight w:val="white"/>
              </w:rPr>
              <w:t xml:space="preserve">  __________________________________________</w:t>
            </w:r>
          </w:p>
          <w:p w:rsidR="00FF68BE" w:rsidRDefault="00FF68BE" w:rsidP="00FF68BE">
            <w:pPr>
              <w:spacing w:after="90" w:line="360" w:lineRule="exact"/>
              <w:jc w:val="both"/>
            </w:pPr>
            <w:r>
              <w:rPr>
                <w:rFonts w:eastAsia="標楷體" w:cs="Arial"/>
                <w:sz w:val="28"/>
                <w:szCs w:val="28"/>
                <w:highlight w:val="white"/>
              </w:rPr>
              <w:t xml:space="preserve">  __________________________________________</w:t>
            </w:r>
          </w:p>
        </w:tc>
      </w:tr>
      <w:tr w:rsidR="0059469B" w:rsidTr="0059469B">
        <w:trPr>
          <w:trHeight w:val="1133"/>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59469B" w:rsidP="0059469B">
            <w:pPr>
              <w:spacing w:after="90" w:line="360" w:lineRule="exact"/>
              <w:jc w:val="center"/>
              <w:rPr>
                <w:rFonts w:eastAsia="標楷體" w:cs="Arial"/>
                <w:sz w:val="28"/>
                <w:szCs w:val="28"/>
                <w:highlight w:val="white"/>
              </w:rPr>
            </w:pPr>
            <w:r>
              <w:rPr>
                <w:rFonts w:eastAsia="標楷體" w:cs="Arial" w:hint="eastAsia"/>
                <w:sz w:val="28"/>
                <w:szCs w:val="28"/>
                <w:highlight w:val="white"/>
              </w:rPr>
              <w:t>(5)</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59469B" w:rsidP="0059469B">
            <w:pPr>
              <w:spacing w:after="90" w:line="360" w:lineRule="exact"/>
              <w:jc w:val="center"/>
              <w:rPr>
                <w:rFonts w:eastAsia="標楷體" w:cs="Arial"/>
                <w:sz w:val="28"/>
                <w:szCs w:val="28"/>
                <w:highlight w:val="white"/>
              </w:rPr>
            </w:pPr>
            <w:r>
              <w:rPr>
                <w:rFonts w:eastAsia="標楷體" w:cs="Arial" w:hint="eastAsia"/>
                <w:sz w:val="28"/>
                <w:szCs w:val="28"/>
                <w:highlight w:val="white"/>
              </w:rPr>
              <w:t>防疫牆</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59469B" w:rsidP="0059469B">
            <w:pPr>
              <w:spacing w:after="90" w:line="360" w:lineRule="exact"/>
              <w:jc w:val="both"/>
            </w:pPr>
            <w:r>
              <w:rPr>
                <w:rFonts w:eastAsia="標楷體" w:cs="Arial"/>
                <w:sz w:val="28"/>
                <w:szCs w:val="28"/>
                <w:highlight w:val="white"/>
              </w:rPr>
              <w:t>□</w:t>
            </w:r>
            <w:r>
              <w:rPr>
                <w:rFonts w:eastAsia="標楷體" w:cs="Arial" w:hint="eastAsia"/>
                <w:sz w:val="28"/>
                <w:szCs w:val="28"/>
                <w:highlight w:val="white"/>
              </w:rPr>
              <w:t>有設置</w:t>
            </w:r>
          </w:p>
          <w:p w:rsidR="0059469B" w:rsidRPr="0059469B" w:rsidRDefault="0059469B" w:rsidP="0059469B">
            <w:pPr>
              <w:spacing w:after="90" w:line="360" w:lineRule="exact"/>
              <w:jc w:val="both"/>
              <w:rPr>
                <w:rFonts w:eastAsia="標楷體" w:cs="Arial"/>
                <w:sz w:val="28"/>
                <w:szCs w:val="28"/>
                <w:highlight w:val="white"/>
              </w:rPr>
            </w:pPr>
            <w:r>
              <w:rPr>
                <w:rFonts w:eastAsia="標楷體" w:cs="Arial"/>
                <w:sz w:val="28"/>
                <w:szCs w:val="28"/>
                <w:highlight w:val="white"/>
              </w:rPr>
              <w:t>□</w:t>
            </w:r>
            <w:r>
              <w:rPr>
                <w:rFonts w:eastAsia="標楷體" w:cs="Arial" w:hint="eastAsia"/>
                <w:sz w:val="28"/>
                <w:szCs w:val="28"/>
                <w:highlight w:val="white"/>
              </w:rPr>
              <w:t>無設置</w:t>
            </w:r>
          </w:p>
        </w:tc>
      </w:tr>
      <w:tr w:rsidR="0059469B" w:rsidTr="0059469B">
        <w:trPr>
          <w:trHeight w:val="2538"/>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59469B" w:rsidP="0059469B">
            <w:pPr>
              <w:spacing w:after="90" w:line="360" w:lineRule="exact"/>
              <w:jc w:val="center"/>
              <w:rPr>
                <w:rFonts w:eastAsia="標楷體" w:cs="Arial"/>
                <w:sz w:val="28"/>
                <w:szCs w:val="28"/>
                <w:highlight w:val="white"/>
              </w:rPr>
            </w:pPr>
            <w:r>
              <w:rPr>
                <w:rFonts w:eastAsia="標楷體" w:cs="Arial" w:hint="eastAsia"/>
                <w:sz w:val="28"/>
                <w:szCs w:val="28"/>
                <w:highlight w:val="white"/>
              </w:rPr>
              <w:t>(6)</w:t>
            </w:r>
          </w:p>
        </w:tc>
        <w:tc>
          <w:tcPr>
            <w:tcW w:w="22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59469B" w:rsidP="0059469B">
            <w:pPr>
              <w:spacing w:after="90" w:line="360" w:lineRule="exact"/>
              <w:jc w:val="center"/>
              <w:rPr>
                <w:rFonts w:eastAsia="標楷體" w:cs="Arial"/>
                <w:sz w:val="28"/>
                <w:szCs w:val="28"/>
                <w:highlight w:val="white"/>
              </w:rPr>
            </w:pPr>
            <w:r>
              <w:rPr>
                <w:rFonts w:eastAsia="標楷體" w:cs="Arial" w:hint="eastAsia"/>
                <w:sz w:val="28"/>
                <w:szCs w:val="28"/>
                <w:highlight w:val="white"/>
              </w:rPr>
              <w:t>其他設施</w:t>
            </w:r>
          </w:p>
        </w:tc>
        <w:tc>
          <w:tcPr>
            <w:tcW w:w="64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469B" w:rsidRDefault="0059469B">
            <w:pPr>
              <w:spacing w:after="90" w:line="360" w:lineRule="exact"/>
              <w:jc w:val="both"/>
              <w:rPr>
                <w:rFonts w:eastAsia="標楷體" w:cs="Arial"/>
                <w:sz w:val="28"/>
                <w:szCs w:val="28"/>
                <w:highlight w:val="white"/>
              </w:rPr>
            </w:pPr>
          </w:p>
        </w:tc>
      </w:tr>
    </w:tbl>
    <w:p w:rsidR="00697565" w:rsidRDefault="00697565">
      <w:pPr>
        <w:suppressAutoHyphens w:val="0"/>
        <w:ind w:left="426"/>
        <w:rPr>
          <w:rFonts w:eastAsia="標楷體" w:cs="Arial"/>
          <w:sz w:val="28"/>
          <w:szCs w:val="28"/>
          <w:highlight w:val="white"/>
        </w:rPr>
      </w:pPr>
    </w:p>
    <w:p w:rsidR="00697565" w:rsidRPr="0059469B" w:rsidRDefault="004634FF" w:rsidP="0059469B">
      <w:pPr>
        <w:suppressAutoHyphens w:val="0"/>
        <w:spacing w:line="0" w:lineRule="atLeast"/>
        <w:ind w:leftChars="235" w:left="847" w:hangingChars="101" w:hanging="283"/>
        <w:rPr>
          <w:rFonts w:eastAsia="標楷體" w:cs="Arial"/>
          <w:sz w:val="28"/>
          <w:szCs w:val="28"/>
          <w:highlight w:val="white"/>
        </w:rPr>
      </w:pPr>
      <w:r>
        <w:rPr>
          <w:rFonts w:eastAsia="標楷體" w:cs="Arial" w:hint="eastAsia"/>
          <w:sz w:val="28"/>
          <w:szCs w:val="28"/>
          <w:highlight w:val="white"/>
        </w:rPr>
        <w:t>5</w:t>
      </w:r>
      <w:r w:rsidR="0059469B">
        <w:rPr>
          <w:rFonts w:eastAsia="標楷體" w:cs="Arial"/>
          <w:sz w:val="28"/>
          <w:szCs w:val="28"/>
          <w:highlight w:val="white"/>
        </w:rPr>
        <w:t>.</w:t>
      </w:r>
      <w:r w:rsidR="0059469B">
        <w:rPr>
          <w:rFonts w:eastAsia="標楷體" w:cs="Arial"/>
          <w:sz w:val="28"/>
          <w:szCs w:val="28"/>
          <w:highlight w:val="white"/>
        </w:rPr>
        <w:t>畜牧糞尿集運路線圖</w:t>
      </w:r>
      <w:r w:rsidR="0059469B" w:rsidRPr="0059469B">
        <w:rPr>
          <w:rFonts w:eastAsia="標楷體" w:cs="Arial"/>
          <w:sz w:val="28"/>
          <w:szCs w:val="28"/>
          <w:shd w:val="clear" w:color="auto" w:fill="FFFFFF"/>
        </w:rPr>
        <w:t>(</w:t>
      </w:r>
      <w:r w:rsidR="0059469B" w:rsidRPr="0059469B">
        <w:rPr>
          <w:rFonts w:eastAsia="標楷體" w:cs="Arial"/>
          <w:sz w:val="28"/>
          <w:szCs w:val="28"/>
          <w:shd w:val="clear" w:color="auto" w:fill="FFFFFF"/>
        </w:rPr>
        <w:t>需註明含設施位址及集運</w:t>
      </w:r>
      <w:r w:rsidR="0059469B">
        <w:rPr>
          <w:rFonts w:eastAsia="標楷體" w:cs="Arial" w:hint="eastAsia"/>
          <w:sz w:val="28"/>
          <w:szCs w:val="28"/>
          <w:shd w:val="clear" w:color="auto" w:fill="FFFFFF"/>
        </w:rPr>
        <w:t>處理</w:t>
      </w:r>
      <w:r w:rsidR="000C0FA7">
        <w:rPr>
          <w:rFonts w:eastAsia="標楷體" w:cs="Arial" w:hint="eastAsia"/>
          <w:sz w:val="28"/>
          <w:szCs w:val="28"/>
          <w:shd w:val="clear" w:color="auto" w:fill="FFFFFF"/>
        </w:rPr>
        <w:t>其他</w:t>
      </w:r>
      <w:r w:rsidR="0059469B" w:rsidRPr="0059469B">
        <w:rPr>
          <w:rFonts w:eastAsia="標楷體" w:cs="Arial"/>
          <w:sz w:val="28"/>
          <w:szCs w:val="28"/>
          <w:shd w:val="clear" w:color="auto" w:fill="FFFFFF"/>
        </w:rPr>
        <w:t>畜牧場相對位置及集運路線距離</w:t>
      </w:r>
      <w:r w:rsidR="0059469B" w:rsidRPr="0059469B">
        <w:rPr>
          <w:rFonts w:eastAsia="標楷體" w:cs="Arial"/>
          <w:sz w:val="28"/>
          <w:szCs w:val="28"/>
          <w:shd w:val="clear" w:color="auto" w:fill="FFFFFF"/>
        </w:rPr>
        <w:t>)</w:t>
      </w:r>
    </w:p>
    <w:p w:rsidR="00697565" w:rsidRDefault="00697565">
      <w:pPr>
        <w:suppressAutoHyphens w:val="0"/>
        <w:ind w:left="426"/>
        <w:rPr>
          <w:rFonts w:eastAsia="標楷體" w:cs="Arial"/>
          <w:sz w:val="28"/>
          <w:szCs w:val="28"/>
          <w:highlight w:val="white"/>
        </w:rPr>
      </w:pPr>
    </w:p>
    <w:p w:rsidR="00697565" w:rsidRDefault="00697565">
      <w:pPr>
        <w:suppressAutoHyphens w:val="0"/>
        <w:ind w:left="426"/>
        <w:rPr>
          <w:rFonts w:eastAsia="標楷體" w:cs="Arial"/>
          <w:sz w:val="28"/>
          <w:szCs w:val="28"/>
          <w:highlight w:val="white"/>
        </w:rPr>
      </w:pPr>
    </w:p>
    <w:p w:rsidR="00697565" w:rsidRDefault="00697565">
      <w:pPr>
        <w:suppressAutoHyphens w:val="0"/>
        <w:ind w:left="426"/>
        <w:rPr>
          <w:rFonts w:eastAsia="標楷體" w:cs="Arial"/>
          <w:sz w:val="28"/>
          <w:szCs w:val="28"/>
          <w:highlight w:val="white"/>
        </w:rPr>
      </w:pPr>
    </w:p>
    <w:p w:rsidR="00697565" w:rsidRDefault="00697565">
      <w:pPr>
        <w:suppressAutoHyphens w:val="0"/>
        <w:ind w:left="426"/>
        <w:rPr>
          <w:rFonts w:eastAsia="標楷體" w:cs="Arial"/>
          <w:sz w:val="28"/>
          <w:szCs w:val="28"/>
          <w:highlight w:val="white"/>
        </w:rPr>
      </w:pPr>
    </w:p>
    <w:p w:rsidR="00697565" w:rsidRDefault="00697565">
      <w:pPr>
        <w:suppressAutoHyphens w:val="0"/>
        <w:ind w:left="426"/>
        <w:rPr>
          <w:rFonts w:eastAsia="標楷體" w:cs="Arial"/>
          <w:sz w:val="28"/>
          <w:szCs w:val="28"/>
          <w:highlight w:val="white"/>
        </w:rPr>
      </w:pPr>
    </w:p>
    <w:p w:rsidR="00697565" w:rsidRPr="00557EE0" w:rsidRDefault="00697565" w:rsidP="00557EE0">
      <w:pPr>
        <w:tabs>
          <w:tab w:val="left" w:pos="1386"/>
        </w:tabs>
        <w:suppressAutoHyphens w:val="0"/>
        <w:rPr>
          <w:rFonts w:eastAsia="標楷體" w:cs="Arial"/>
          <w:sz w:val="28"/>
          <w:szCs w:val="28"/>
          <w:highlight w:val="white"/>
        </w:rPr>
      </w:pPr>
    </w:p>
    <w:p w:rsidR="00697565" w:rsidRPr="0059469B" w:rsidRDefault="004634FF">
      <w:pPr>
        <w:pageBreakBefore/>
        <w:spacing w:after="90" w:line="360" w:lineRule="exact"/>
        <w:ind w:left="426"/>
        <w:jc w:val="both"/>
      </w:pPr>
      <w:r>
        <w:rPr>
          <w:rFonts w:eastAsia="標楷體" w:cs="Arial" w:hint="eastAsia"/>
          <w:sz w:val="28"/>
          <w:szCs w:val="28"/>
          <w:highlight w:val="white"/>
        </w:rPr>
        <w:t>6</w:t>
      </w:r>
      <w:r w:rsidR="00073197">
        <w:rPr>
          <w:rFonts w:eastAsia="標楷體" w:cs="Arial"/>
          <w:sz w:val="28"/>
          <w:szCs w:val="28"/>
          <w:highlight w:val="white"/>
        </w:rPr>
        <w:t>.</w:t>
      </w:r>
      <w:r w:rsidR="00073197">
        <w:rPr>
          <w:rFonts w:eastAsia="標楷體" w:cs="Arial"/>
          <w:sz w:val="28"/>
          <w:szCs w:val="28"/>
          <w:highlight w:val="white"/>
        </w:rPr>
        <w:t>集運設備照片或圖說</w:t>
      </w:r>
      <w:r w:rsidR="0011529E" w:rsidRPr="0059469B">
        <w:rPr>
          <w:rFonts w:eastAsia="標楷體" w:cs="Arial"/>
          <w:sz w:val="28"/>
          <w:szCs w:val="28"/>
          <w:shd w:val="clear" w:color="auto" w:fill="FFFFFF"/>
        </w:rPr>
        <w:t>(</w:t>
      </w:r>
      <w:r w:rsidR="0011529E" w:rsidRPr="0059469B">
        <w:rPr>
          <w:rFonts w:eastAsia="標楷體" w:cs="Arial"/>
          <w:sz w:val="28"/>
          <w:szCs w:val="28"/>
          <w:shd w:val="clear" w:color="auto" w:fill="FFFFFF"/>
        </w:rPr>
        <w:t>規劃採購設備規格類型示意圖</w:t>
      </w:r>
      <w:r w:rsidR="0011529E" w:rsidRPr="0059469B">
        <w:rPr>
          <w:rFonts w:eastAsia="標楷體" w:cs="Arial"/>
          <w:sz w:val="28"/>
          <w:szCs w:val="28"/>
          <w:shd w:val="clear" w:color="auto" w:fill="FFFFFF"/>
        </w:rPr>
        <w:t>)</w:t>
      </w:r>
    </w:p>
    <w:p w:rsidR="00697565" w:rsidRDefault="00697565">
      <w:pPr>
        <w:spacing w:after="90" w:line="360" w:lineRule="exact"/>
        <w:ind w:left="426"/>
        <w:jc w:val="both"/>
        <w:rPr>
          <w:rFonts w:eastAsia="標楷體" w:cs="Arial"/>
          <w:sz w:val="28"/>
          <w:szCs w:val="28"/>
          <w:highlight w:val="white"/>
        </w:rPr>
      </w:pPr>
    </w:p>
    <w:p w:rsidR="00697565" w:rsidRDefault="00697565">
      <w:pPr>
        <w:spacing w:after="90" w:line="360" w:lineRule="exact"/>
        <w:ind w:left="426"/>
        <w:jc w:val="both"/>
        <w:rPr>
          <w:rFonts w:eastAsia="標楷體" w:cs="Arial"/>
          <w:sz w:val="28"/>
          <w:szCs w:val="28"/>
          <w:highlight w:val="white"/>
        </w:rPr>
      </w:pPr>
    </w:p>
    <w:p w:rsidR="00697565" w:rsidRDefault="00697565">
      <w:pPr>
        <w:widowControl/>
        <w:suppressAutoHyphens w:val="0"/>
        <w:rPr>
          <w:rFonts w:eastAsia="標楷體" w:cs="Arial"/>
          <w:sz w:val="28"/>
          <w:szCs w:val="28"/>
          <w:highlight w:val="white"/>
        </w:rPr>
      </w:pPr>
    </w:p>
    <w:p w:rsidR="00697565" w:rsidRPr="0011529E" w:rsidRDefault="000E633B" w:rsidP="0059469B">
      <w:pPr>
        <w:pageBreakBefore/>
        <w:numPr>
          <w:ilvl w:val="1"/>
          <w:numId w:val="2"/>
        </w:numPr>
        <w:tabs>
          <w:tab w:val="clear" w:pos="1048"/>
        </w:tabs>
        <w:spacing w:after="90" w:line="360" w:lineRule="exact"/>
        <w:ind w:left="851" w:hanging="622"/>
        <w:jc w:val="both"/>
        <w:rPr>
          <w:rFonts w:eastAsia="標楷體" w:cs="Arial"/>
          <w:b/>
          <w:sz w:val="28"/>
          <w:szCs w:val="28"/>
          <w:highlight w:val="white"/>
        </w:rPr>
      </w:pPr>
      <w:r>
        <w:rPr>
          <w:rFonts w:eastAsia="標楷體" w:cs="Arial" w:hint="eastAsia"/>
          <w:b/>
          <w:sz w:val="28"/>
          <w:szCs w:val="28"/>
          <w:highlight w:val="white"/>
        </w:rPr>
        <w:t>設置地點</w:t>
      </w:r>
      <w:r w:rsidR="00073197">
        <w:rPr>
          <w:rFonts w:eastAsia="標楷體" w:cs="Arial"/>
          <w:b/>
          <w:sz w:val="28"/>
          <w:szCs w:val="28"/>
          <w:highlight w:val="white"/>
        </w:rPr>
        <w:t>廢水處理設施說明</w:t>
      </w:r>
    </w:p>
    <w:tbl>
      <w:tblPr>
        <w:tblW w:w="0" w:type="auto"/>
        <w:jc w:val="center"/>
        <w:tblLayout w:type="fixed"/>
        <w:tblLook w:val="0000" w:firstRow="0" w:lastRow="0" w:firstColumn="0" w:lastColumn="0" w:noHBand="0" w:noVBand="0"/>
      </w:tblPr>
      <w:tblGrid>
        <w:gridCol w:w="620"/>
        <w:gridCol w:w="1853"/>
        <w:gridCol w:w="6902"/>
      </w:tblGrid>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1</w:t>
            </w:r>
          </w:p>
        </w:tc>
        <w:tc>
          <w:tcPr>
            <w:tcW w:w="18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設置地點</w:t>
            </w:r>
          </w:p>
        </w:tc>
        <w:tc>
          <w:tcPr>
            <w:tcW w:w="69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1.</w:t>
            </w:r>
            <w:r>
              <w:rPr>
                <w:rFonts w:eastAsia="標楷體" w:cs="Arial"/>
                <w:sz w:val="28"/>
                <w:szCs w:val="28"/>
                <w:highlight w:val="white"/>
              </w:rPr>
              <w:t>設置地點：</w:t>
            </w:r>
            <w:r>
              <w:rPr>
                <w:rFonts w:eastAsia="標楷體" w:cs="Arial"/>
                <w:sz w:val="28"/>
                <w:szCs w:val="28"/>
                <w:highlight w:val="white"/>
              </w:rPr>
              <w:t>_________________________________</w:t>
            </w:r>
          </w:p>
          <w:p w:rsidR="00697565" w:rsidRDefault="00073197">
            <w:pPr>
              <w:spacing w:after="90" w:line="360" w:lineRule="exact"/>
              <w:jc w:val="both"/>
            </w:pPr>
            <w:r>
              <w:rPr>
                <w:rFonts w:eastAsia="標楷體" w:cs="Arial"/>
                <w:sz w:val="28"/>
                <w:szCs w:val="28"/>
                <w:highlight w:val="white"/>
              </w:rPr>
              <w:t>2.</w:t>
            </w:r>
            <w:r>
              <w:rPr>
                <w:rFonts w:eastAsia="標楷體" w:cs="Arial"/>
                <w:sz w:val="28"/>
                <w:szCs w:val="28"/>
                <w:highlight w:val="white"/>
              </w:rPr>
              <w:t>配置情形說明：</w:t>
            </w:r>
            <w:r>
              <w:rPr>
                <w:rFonts w:eastAsia="標楷體" w:cs="Arial"/>
                <w:sz w:val="28"/>
                <w:szCs w:val="28"/>
                <w:highlight w:val="white"/>
              </w:rPr>
              <w:t>_____________________________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___________________________________________</w:t>
            </w:r>
          </w:p>
          <w:p w:rsidR="00697565" w:rsidRDefault="00073197">
            <w:pPr>
              <w:spacing w:after="90" w:line="360" w:lineRule="exact"/>
              <w:jc w:val="both"/>
            </w:pPr>
            <w:r>
              <w:rPr>
                <w:rFonts w:eastAsia="標楷體" w:cs="Arial"/>
                <w:sz w:val="28"/>
                <w:szCs w:val="28"/>
                <w:highlight w:val="white"/>
              </w:rPr>
              <w:t>3.</w:t>
            </w:r>
            <w:r>
              <w:rPr>
                <w:rFonts w:eastAsia="標楷體" w:cs="Arial"/>
                <w:sz w:val="28"/>
                <w:szCs w:val="28"/>
                <w:highlight w:val="white"/>
              </w:rPr>
              <w:t>配置圖詳</w:t>
            </w:r>
            <w:r>
              <w:rPr>
                <w:rFonts w:eastAsia="標楷體" w:cs="Arial"/>
                <w:sz w:val="28"/>
                <w:szCs w:val="28"/>
                <w:highlight w:val="white"/>
              </w:rPr>
              <w:t>p.</w:t>
            </w:r>
            <w:r>
              <w:rPr>
                <w:rFonts w:eastAsia="標楷體" w:cs="Arial"/>
                <w:sz w:val="28"/>
                <w:szCs w:val="28"/>
                <w:highlight w:val="white"/>
                <w:u w:val="single"/>
              </w:rPr>
              <w:t xml:space="preserve">     </w:t>
            </w:r>
            <w:r>
              <w:rPr>
                <w:rFonts w:eastAsia="標楷體" w:cs="Arial"/>
                <w:sz w:val="28"/>
                <w:szCs w:val="28"/>
                <w:highlight w:val="white"/>
              </w:rPr>
              <w:t>項次</w:t>
            </w:r>
            <w:r>
              <w:rPr>
                <w:rFonts w:eastAsia="標楷體" w:cs="Arial"/>
                <w:sz w:val="28"/>
                <w:szCs w:val="28"/>
                <w:highlight w:val="white"/>
              </w:rPr>
              <w:t>6</w:t>
            </w:r>
            <w:r>
              <w:rPr>
                <w:rFonts w:eastAsia="標楷體" w:cs="Arial"/>
                <w:sz w:val="28"/>
                <w:szCs w:val="28"/>
                <w:highlight w:val="white"/>
              </w:rPr>
              <w:t>。</w:t>
            </w:r>
          </w:p>
        </w:tc>
      </w:tr>
      <w:tr w:rsidR="00697565" w:rsidTr="0059469B">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2</w:t>
            </w:r>
          </w:p>
        </w:tc>
        <w:tc>
          <w:tcPr>
            <w:tcW w:w="18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rsidP="0059469B">
            <w:pPr>
              <w:spacing w:after="90" w:line="360" w:lineRule="exact"/>
              <w:jc w:val="center"/>
            </w:pPr>
            <w:r>
              <w:rPr>
                <w:rFonts w:eastAsia="標楷體" w:cs="Arial"/>
                <w:sz w:val="28"/>
                <w:szCs w:val="28"/>
                <w:highlight w:val="white"/>
              </w:rPr>
              <w:t>原料來源、類別及性質</w:t>
            </w:r>
          </w:p>
        </w:tc>
        <w:tc>
          <w:tcPr>
            <w:tcW w:w="69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97565" w:rsidRDefault="00073197">
            <w:pPr>
              <w:spacing w:after="90" w:line="360" w:lineRule="exact"/>
              <w:jc w:val="both"/>
            </w:pPr>
            <w:r>
              <w:rPr>
                <w:rFonts w:eastAsia="標楷體" w:cs="Arial"/>
                <w:sz w:val="28"/>
                <w:szCs w:val="28"/>
                <w:highlight w:val="white"/>
              </w:rPr>
              <w:t>1.</w:t>
            </w:r>
            <w:r>
              <w:rPr>
                <w:rFonts w:eastAsia="標楷體" w:cs="Arial"/>
                <w:sz w:val="28"/>
                <w:szCs w:val="28"/>
                <w:highlight w:val="white"/>
              </w:rPr>
              <w:t>原料來源、類別說明</w:t>
            </w:r>
            <w:r>
              <w:rPr>
                <w:rFonts w:eastAsia="標楷體" w:cs="Arial"/>
                <w:sz w:val="28"/>
                <w:szCs w:val="28"/>
                <w:highlight w:val="white"/>
              </w:rPr>
              <w:t>(</w:t>
            </w:r>
            <w:r>
              <w:rPr>
                <w:rFonts w:eastAsia="標楷體" w:cs="Arial"/>
                <w:sz w:val="28"/>
                <w:szCs w:val="28"/>
                <w:highlight w:val="white"/>
              </w:rPr>
              <w:t>可複選</w:t>
            </w:r>
            <w:r>
              <w:rPr>
                <w:rFonts w:eastAsia="標楷體" w:cs="Arial"/>
                <w:sz w:val="28"/>
                <w:szCs w:val="28"/>
                <w:highlight w:val="white"/>
              </w:rPr>
              <w:t>)</w:t>
            </w:r>
            <w:r>
              <w:rPr>
                <w:rFonts w:eastAsia="標楷體" w:cs="Arial"/>
                <w:sz w:val="28"/>
                <w:szCs w:val="28"/>
                <w:highlight w:val="white"/>
              </w:rPr>
              <w:t>：</w:t>
            </w:r>
          </w:p>
          <w:p w:rsidR="00697565" w:rsidRDefault="00073197">
            <w:pPr>
              <w:spacing w:after="90" w:line="360" w:lineRule="exact"/>
              <w:jc w:val="both"/>
            </w:pPr>
            <w:r>
              <w:rPr>
                <w:rFonts w:eastAsia="標楷體" w:cs="Arial"/>
                <w:sz w:val="28"/>
                <w:szCs w:val="28"/>
                <w:highlight w:val="white"/>
              </w:rPr>
              <w:t xml:space="preserve">   </w:t>
            </w:r>
            <w:r>
              <w:rPr>
                <w:rFonts w:ascii="標楷體" w:eastAsia="標楷體" w:hAnsi="標楷體" w:cs="Arial"/>
                <w:sz w:val="28"/>
                <w:szCs w:val="28"/>
                <w:highlight w:val="white"/>
              </w:rPr>
              <w:t>□</w:t>
            </w:r>
            <w:r>
              <w:rPr>
                <w:rFonts w:eastAsia="標楷體" w:cs="Arial"/>
                <w:sz w:val="28"/>
                <w:szCs w:val="28"/>
                <w:highlight w:val="white"/>
              </w:rPr>
              <w:t>厭氧發酵槽之沼液，說明：</w:t>
            </w:r>
            <w:r>
              <w:rPr>
                <w:rFonts w:eastAsia="標楷體" w:cs="Arial"/>
                <w:sz w:val="28"/>
                <w:szCs w:val="28"/>
                <w:highlight w:val="white"/>
              </w:rPr>
              <w:t xml:space="preserve"> 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w:t>
            </w:r>
          </w:p>
          <w:p w:rsidR="00697565" w:rsidRDefault="00073197">
            <w:pPr>
              <w:spacing w:after="90" w:line="360" w:lineRule="exact"/>
              <w:jc w:val="both"/>
            </w:pPr>
            <w:r>
              <w:rPr>
                <w:rFonts w:eastAsia="標楷體" w:cs="Arial"/>
                <w:sz w:val="28"/>
                <w:szCs w:val="28"/>
                <w:highlight w:val="white"/>
              </w:rPr>
              <w:t xml:space="preserve">   </w:t>
            </w:r>
            <w:r>
              <w:rPr>
                <w:rFonts w:ascii="標楷體" w:eastAsia="標楷體" w:hAnsi="標楷體" w:cs="Arial"/>
                <w:sz w:val="28"/>
                <w:szCs w:val="28"/>
                <w:highlight w:val="white"/>
              </w:rPr>
              <w:t>□</w:t>
            </w:r>
            <w:r>
              <w:rPr>
                <w:rFonts w:eastAsia="標楷體" w:cs="Arial"/>
                <w:sz w:val="28"/>
                <w:szCs w:val="28"/>
                <w:highlight w:val="white"/>
              </w:rPr>
              <w:t>固液分離後之液體，說明：</w:t>
            </w:r>
            <w:r>
              <w:rPr>
                <w:rFonts w:eastAsia="標楷體" w:cs="Arial"/>
                <w:sz w:val="28"/>
                <w:szCs w:val="28"/>
                <w:highlight w:val="white"/>
              </w:rPr>
              <w:t xml:space="preserve"> 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w:t>
            </w:r>
          </w:p>
          <w:p w:rsidR="00697565" w:rsidRDefault="00073197">
            <w:pPr>
              <w:spacing w:after="90" w:line="360" w:lineRule="exact"/>
              <w:jc w:val="both"/>
            </w:pPr>
            <w:r>
              <w:rPr>
                <w:rFonts w:eastAsia="標楷體" w:cs="Arial"/>
                <w:sz w:val="28"/>
                <w:szCs w:val="28"/>
                <w:highlight w:val="white"/>
              </w:rPr>
              <w:t xml:space="preserve">  </w:t>
            </w:r>
            <w:r>
              <w:rPr>
                <w:rFonts w:ascii="標楷體" w:eastAsia="標楷體" w:hAnsi="標楷體" w:cs="Arial"/>
                <w:sz w:val="28"/>
                <w:szCs w:val="28"/>
                <w:highlight w:val="white"/>
              </w:rPr>
              <w:t>□</w:t>
            </w:r>
            <w:r>
              <w:rPr>
                <w:rFonts w:eastAsia="標楷體" w:cs="Arial"/>
                <w:sz w:val="28"/>
                <w:szCs w:val="28"/>
                <w:highlight w:val="white"/>
              </w:rPr>
              <w:t>初沉後之上澄液，說明：</w:t>
            </w:r>
            <w:r>
              <w:rPr>
                <w:rFonts w:eastAsia="標楷體" w:cs="Arial"/>
                <w:sz w:val="28"/>
                <w:szCs w:val="28"/>
                <w:highlight w:val="white"/>
              </w:rPr>
              <w:t xml:space="preserve"> __________________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w:t>
            </w:r>
          </w:p>
          <w:p w:rsidR="00697565" w:rsidRDefault="00073197">
            <w:pPr>
              <w:spacing w:after="90" w:line="360" w:lineRule="exact"/>
              <w:jc w:val="both"/>
            </w:pPr>
            <w:r>
              <w:rPr>
                <w:rFonts w:eastAsia="標楷體" w:cs="Arial"/>
                <w:sz w:val="28"/>
                <w:szCs w:val="28"/>
                <w:highlight w:val="white"/>
              </w:rPr>
              <w:t xml:space="preserve">  </w:t>
            </w:r>
            <w:r>
              <w:rPr>
                <w:rFonts w:ascii="標楷體" w:eastAsia="標楷體" w:hAnsi="標楷體" w:cs="Arial"/>
                <w:sz w:val="28"/>
                <w:szCs w:val="28"/>
                <w:highlight w:val="white"/>
              </w:rPr>
              <w:t>□</w:t>
            </w:r>
            <w:r>
              <w:rPr>
                <w:rFonts w:eastAsia="標楷體" w:cs="Arial"/>
                <w:sz w:val="28"/>
                <w:szCs w:val="28"/>
                <w:highlight w:val="white"/>
              </w:rPr>
              <w:t>原廢水，說明：</w:t>
            </w:r>
            <w:r>
              <w:rPr>
                <w:rFonts w:eastAsia="標楷體" w:cs="Arial"/>
                <w:sz w:val="28"/>
                <w:szCs w:val="28"/>
                <w:highlight w:val="white"/>
              </w:rPr>
              <w:t xml:space="preserve"> __________________________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w:t>
            </w:r>
          </w:p>
          <w:p w:rsidR="00697565" w:rsidRDefault="00073197">
            <w:pPr>
              <w:spacing w:after="90" w:line="360" w:lineRule="exact"/>
              <w:jc w:val="both"/>
            </w:pPr>
            <w:r>
              <w:rPr>
                <w:rFonts w:eastAsia="標楷體" w:cs="Arial"/>
                <w:sz w:val="28"/>
                <w:szCs w:val="28"/>
                <w:highlight w:val="white"/>
              </w:rPr>
              <w:t xml:space="preserve">  </w:t>
            </w:r>
            <w:r>
              <w:rPr>
                <w:rFonts w:ascii="標楷體" w:eastAsia="標楷體" w:hAnsi="標楷體" w:cs="Arial"/>
                <w:sz w:val="28"/>
                <w:szCs w:val="28"/>
                <w:highlight w:val="white"/>
              </w:rPr>
              <w:t>□</w:t>
            </w:r>
            <w:r>
              <w:rPr>
                <w:rFonts w:eastAsia="標楷體" w:cs="Arial"/>
                <w:sz w:val="28"/>
                <w:szCs w:val="28"/>
                <w:highlight w:val="white"/>
              </w:rPr>
              <w:t>其他，說明：</w:t>
            </w:r>
            <w:r>
              <w:rPr>
                <w:rFonts w:eastAsia="標楷體" w:cs="Arial"/>
                <w:sz w:val="28"/>
                <w:szCs w:val="28"/>
                <w:highlight w:val="white"/>
              </w:rPr>
              <w:t xml:space="preserve"> _____________________________</w:t>
            </w:r>
          </w:p>
          <w:p w:rsidR="00697565" w:rsidRDefault="00073197">
            <w:pPr>
              <w:spacing w:after="90" w:line="360" w:lineRule="exact"/>
              <w:jc w:val="both"/>
            </w:pPr>
            <w:r>
              <w:rPr>
                <w:rFonts w:eastAsia="標楷體" w:cs="Arial"/>
                <w:sz w:val="28"/>
                <w:szCs w:val="28"/>
                <w:highlight w:val="white"/>
              </w:rPr>
              <w:t xml:space="preserve">        ________________________________________</w:t>
            </w:r>
          </w:p>
          <w:p w:rsidR="00697565" w:rsidRDefault="00073197">
            <w:pPr>
              <w:spacing w:after="90" w:line="360" w:lineRule="exact"/>
              <w:jc w:val="both"/>
            </w:pPr>
            <w:r>
              <w:rPr>
                <w:rFonts w:eastAsia="標楷體" w:cs="Arial"/>
                <w:sz w:val="28"/>
                <w:szCs w:val="28"/>
                <w:highlight w:val="white"/>
              </w:rPr>
              <w:t>2.</w:t>
            </w:r>
            <w:r>
              <w:rPr>
                <w:rFonts w:eastAsia="標楷體" w:cs="Arial"/>
                <w:sz w:val="28"/>
                <w:szCs w:val="28"/>
                <w:highlight w:val="white"/>
              </w:rPr>
              <w:t>來源水質：</w:t>
            </w:r>
          </w:p>
          <w:p w:rsidR="00697565" w:rsidRDefault="00073197">
            <w:pPr>
              <w:spacing w:after="90" w:line="360" w:lineRule="exact"/>
              <w:jc w:val="both"/>
            </w:pPr>
            <w:r>
              <w:rPr>
                <w:rFonts w:eastAsia="標楷體" w:cs="Arial"/>
                <w:sz w:val="28"/>
                <w:szCs w:val="28"/>
                <w:highlight w:val="white"/>
              </w:rPr>
              <w:t xml:space="preserve">   (1)SS</w:t>
            </w:r>
            <w:r>
              <w:rPr>
                <w:rFonts w:eastAsia="標楷體" w:cs="Arial"/>
                <w:sz w:val="28"/>
                <w:szCs w:val="28"/>
                <w:highlight w:val="white"/>
              </w:rPr>
              <w:t>：</w:t>
            </w:r>
            <w:r>
              <w:rPr>
                <w:rFonts w:eastAsia="標楷體" w:cs="Arial"/>
                <w:sz w:val="28"/>
                <w:szCs w:val="28"/>
                <w:highlight w:val="white"/>
              </w:rPr>
              <w:t>_____mg/L</w:t>
            </w:r>
          </w:p>
          <w:p w:rsidR="00697565" w:rsidRDefault="00073197">
            <w:pPr>
              <w:spacing w:after="90" w:line="360" w:lineRule="exact"/>
              <w:jc w:val="both"/>
            </w:pPr>
            <w:r>
              <w:rPr>
                <w:rFonts w:eastAsia="標楷體" w:cs="Arial"/>
                <w:sz w:val="28"/>
                <w:szCs w:val="28"/>
                <w:highlight w:val="white"/>
              </w:rPr>
              <w:t xml:space="preserve">   (2)COD</w:t>
            </w:r>
            <w:r>
              <w:rPr>
                <w:rFonts w:eastAsia="標楷體" w:cs="Arial"/>
                <w:sz w:val="28"/>
                <w:szCs w:val="28"/>
                <w:highlight w:val="white"/>
              </w:rPr>
              <w:t>：</w:t>
            </w:r>
            <w:r>
              <w:rPr>
                <w:rFonts w:eastAsia="標楷體" w:cs="Arial"/>
                <w:sz w:val="28"/>
                <w:szCs w:val="28"/>
                <w:highlight w:val="white"/>
              </w:rPr>
              <w:t>______mg/L</w:t>
            </w:r>
          </w:p>
          <w:p w:rsidR="00697565" w:rsidRDefault="00073197">
            <w:pPr>
              <w:spacing w:after="90" w:line="360" w:lineRule="exact"/>
              <w:jc w:val="both"/>
            </w:pPr>
            <w:r>
              <w:rPr>
                <w:rFonts w:eastAsia="標楷體" w:cs="Arial"/>
                <w:sz w:val="28"/>
                <w:szCs w:val="28"/>
                <w:highlight w:val="white"/>
              </w:rPr>
              <w:t xml:space="preserve">   (3)BOD</w:t>
            </w:r>
            <w:r>
              <w:rPr>
                <w:rFonts w:eastAsia="標楷體" w:cs="Arial"/>
                <w:sz w:val="28"/>
                <w:szCs w:val="28"/>
                <w:highlight w:val="white"/>
              </w:rPr>
              <w:t>：</w:t>
            </w:r>
            <w:r>
              <w:rPr>
                <w:rFonts w:eastAsia="標楷體" w:cs="Arial"/>
                <w:sz w:val="28"/>
                <w:szCs w:val="28"/>
                <w:highlight w:val="white"/>
              </w:rPr>
              <w:t>______mg/L</w:t>
            </w:r>
          </w:p>
        </w:tc>
      </w:tr>
    </w:tbl>
    <w:p w:rsidR="00697565" w:rsidRDefault="00697565">
      <w:pPr>
        <w:shd w:val="clear" w:color="auto" w:fill="FFFFFF"/>
        <w:spacing w:line="320" w:lineRule="exact"/>
        <w:ind w:left="-2" w:firstLine="568"/>
        <w:rPr>
          <w:rFonts w:eastAsia="標楷體" w:cs="Arial"/>
          <w:sz w:val="28"/>
          <w:szCs w:val="28"/>
          <w:highlight w:val="white"/>
        </w:rPr>
      </w:pPr>
    </w:p>
    <w:p w:rsidR="00697565" w:rsidRDefault="00073197" w:rsidP="0059469B">
      <w:pPr>
        <w:shd w:val="clear" w:color="auto" w:fill="FFFFFF"/>
        <w:spacing w:line="320" w:lineRule="exact"/>
        <w:ind w:left="-567" w:firstLine="2"/>
      </w:pPr>
      <w:r>
        <w:rPr>
          <w:rFonts w:eastAsia="標楷體" w:cs="Arial"/>
          <w:sz w:val="28"/>
          <w:szCs w:val="28"/>
          <w:highlight w:val="white"/>
        </w:rPr>
        <w:t>3.</w:t>
      </w:r>
      <w:r>
        <w:rPr>
          <w:rStyle w:val="af"/>
        </w:rPr>
        <w:t>用水、廢(污)水產生、處理及排放資料</w:t>
      </w:r>
      <w:r>
        <w:rPr>
          <w:rFonts w:ascii="標楷體" w:eastAsia="標楷體" w:hAnsi="標楷體"/>
          <w:b/>
          <w:bCs/>
          <w:sz w:val="28"/>
        </w:rPr>
        <w:t>（設置廢(污)水處理設施者專用）</w:t>
      </w:r>
    </w:p>
    <w:tbl>
      <w:tblPr>
        <w:tblW w:w="10740" w:type="dxa"/>
        <w:jc w:val="center"/>
        <w:tblLayout w:type="fixed"/>
        <w:tblCellMar>
          <w:left w:w="113" w:type="dxa"/>
        </w:tblCellMar>
        <w:tblLook w:val="0000" w:firstRow="0" w:lastRow="0" w:firstColumn="0" w:lastColumn="0" w:noHBand="0" w:noVBand="0"/>
      </w:tblPr>
      <w:tblGrid>
        <w:gridCol w:w="2464"/>
        <w:gridCol w:w="243"/>
        <w:gridCol w:w="1364"/>
        <w:gridCol w:w="78"/>
        <w:gridCol w:w="880"/>
        <w:gridCol w:w="179"/>
        <w:gridCol w:w="710"/>
        <w:gridCol w:w="170"/>
        <w:gridCol w:w="1001"/>
        <w:gridCol w:w="650"/>
        <w:gridCol w:w="183"/>
        <w:gridCol w:w="202"/>
        <w:gridCol w:w="224"/>
        <w:gridCol w:w="658"/>
        <w:gridCol w:w="1734"/>
      </w:tblGrid>
      <w:tr w:rsidR="00697565" w:rsidTr="0059469B">
        <w:trPr>
          <w:trHeight w:val="431"/>
          <w:jc w:val="center"/>
        </w:trPr>
        <w:tc>
          <w:tcPr>
            <w:tcW w:w="10740" w:type="dxa"/>
            <w:gridSpan w:val="15"/>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320" w:lineRule="exact"/>
            </w:pPr>
            <w:r>
              <w:rPr>
                <w:rFonts w:ascii="標楷體" w:eastAsia="標楷體" w:hAnsi="標楷體"/>
              </w:rPr>
              <w:t>□是□否共同申請：</w:t>
            </w:r>
            <w:r>
              <w:rPr>
                <w:rFonts w:ascii="標楷體" w:eastAsia="標楷體" w:hAnsi="標楷體"/>
                <w:sz w:val="20"/>
              </w:rPr>
              <w:t>(勾是者，請影印本頁填寫第一至第二項資料，第三項由設置處理設施者填寫)</w:t>
            </w:r>
          </w:p>
        </w:tc>
      </w:tr>
      <w:tr w:rsidR="00697565" w:rsidTr="0059469B">
        <w:trPr>
          <w:jc w:val="center"/>
        </w:trPr>
        <w:tc>
          <w:tcPr>
            <w:tcW w:w="2464"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60" w:lineRule="exact"/>
              <w:ind w:left="407" w:right="2" w:hanging="407"/>
            </w:pPr>
            <w:r>
              <w:rPr>
                <w:rFonts w:ascii="標楷體" w:eastAsia="標楷體" w:hAnsi="標楷體"/>
                <w:bCs/>
              </w:rPr>
              <w:t>一、每日最大用水量(立方公尺/日)</w:t>
            </w:r>
          </w:p>
        </w:tc>
        <w:tc>
          <w:tcPr>
            <w:tcW w:w="2744" w:type="dxa"/>
            <w:gridSpan w:val="5"/>
            <w:tcBorders>
              <w:top w:val="single" w:sz="4" w:space="0" w:color="00000A"/>
              <w:left w:val="single" w:sz="4" w:space="0" w:color="00000A"/>
              <w:bottom w:val="single" w:sz="4" w:space="0" w:color="00000A"/>
              <w:right w:val="single" w:sz="18" w:space="0" w:color="00000A"/>
            </w:tcBorders>
            <w:shd w:val="clear" w:color="auto" w:fill="auto"/>
          </w:tcPr>
          <w:p w:rsidR="00697565" w:rsidRDefault="00073197">
            <w:pPr>
              <w:shd w:val="clear" w:color="auto" w:fill="FFFFFF"/>
              <w:spacing w:line="320" w:lineRule="exact"/>
              <w:jc w:val="center"/>
            </w:pPr>
            <w:r>
              <w:rPr>
                <w:rFonts w:ascii="標楷體" w:eastAsia="標楷體" w:hAnsi="標楷體"/>
                <w:spacing w:val="-20"/>
              </w:rPr>
              <w:t>申請量</w:t>
            </w:r>
          </w:p>
        </w:tc>
        <w:tc>
          <w:tcPr>
            <w:tcW w:w="2714" w:type="dxa"/>
            <w:gridSpan w:val="5"/>
            <w:tcBorders>
              <w:top w:val="single" w:sz="18" w:space="0" w:color="00000A"/>
              <w:left w:val="single" w:sz="18" w:space="0" w:color="00000A"/>
              <w:bottom w:val="single" w:sz="4" w:space="0" w:color="00000A"/>
              <w:right w:val="single" w:sz="4" w:space="0" w:color="00000A"/>
            </w:tcBorders>
            <w:shd w:val="clear" w:color="auto" w:fill="auto"/>
          </w:tcPr>
          <w:p w:rsidR="00697565" w:rsidRDefault="00073197">
            <w:pPr>
              <w:shd w:val="clear" w:color="auto" w:fill="FFFFFF"/>
              <w:spacing w:line="320" w:lineRule="exact"/>
              <w:jc w:val="center"/>
            </w:pPr>
            <w:r>
              <w:rPr>
                <w:rFonts w:ascii="標楷體" w:eastAsia="標楷體" w:hAnsi="標楷體"/>
                <w:spacing w:val="-20"/>
              </w:rPr>
              <w:t>環境影響評估書件登載用量</w:t>
            </w:r>
          </w:p>
        </w:tc>
        <w:tc>
          <w:tcPr>
            <w:tcW w:w="2818" w:type="dxa"/>
            <w:gridSpan w:val="4"/>
            <w:tcBorders>
              <w:top w:val="single" w:sz="18" w:space="0" w:color="00000A"/>
              <w:left w:val="single" w:sz="4" w:space="0" w:color="00000A"/>
              <w:bottom w:val="single" w:sz="4" w:space="0" w:color="00000A"/>
              <w:right w:val="single" w:sz="18" w:space="0" w:color="00000A"/>
            </w:tcBorders>
            <w:shd w:val="clear" w:color="auto" w:fill="auto"/>
            <w:vAlign w:val="center"/>
          </w:tcPr>
          <w:p w:rsidR="00697565" w:rsidRDefault="00073197">
            <w:pPr>
              <w:spacing w:line="280" w:lineRule="exact"/>
              <w:jc w:val="center"/>
            </w:pPr>
            <w:r>
              <w:rPr>
                <w:rFonts w:ascii="標楷體" w:eastAsia="標楷體" w:hAnsi="標楷體"/>
                <w:spacing w:val="-20"/>
              </w:rPr>
              <w:t>核准量</w:t>
            </w:r>
          </w:p>
        </w:tc>
      </w:tr>
      <w:tr w:rsidR="00697565" w:rsidTr="0059469B">
        <w:trPr>
          <w:jc w:val="center"/>
        </w:trPr>
        <w:tc>
          <w:tcPr>
            <w:tcW w:w="246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2744" w:type="dxa"/>
            <w:gridSpan w:val="5"/>
            <w:tcBorders>
              <w:top w:val="single" w:sz="4" w:space="0" w:color="00000A"/>
              <w:left w:val="single" w:sz="4" w:space="0" w:color="00000A"/>
              <w:bottom w:val="single" w:sz="4" w:space="0" w:color="00000A"/>
              <w:right w:val="single" w:sz="18" w:space="0" w:color="00000A"/>
            </w:tcBorders>
            <w:shd w:val="clear" w:color="auto" w:fill="auto"/>
          </w:tcPr>
          <w:p w:rsidR="00697565" w:rsidRDefault="00697565">
            <w:pPr>
              <w:shd w:val="clear" w:color="auto" w:fill="FFFFFF"/>
              <w:spacing w:line="320" w:lineRule="exact"/>
              <w:jc w:val="center"/>
              <w:rPr>
                <w:rFonts w:ascii="標楷體" w:eastAsia="標楷體" w:hAnsi="標楷體"/>
                <w:b/>
                <w:bCs/>
                <w:sz w:val="28"/>
              </w:rPr>
            </w:pPr>
          </w:p>
        </w:tc>
        <w:tc>
          <w:tcPr>
            <w:tcW w:w="2714" w:type="dxa"/>
            <w:gridSpan w:val="5"/>
            <w:tcBorders>
              <w:top w:val="single" w:sz="4" w:space="0" w:color="00000A"/>
              <w:left w:val="single" w:sz="18" w:space="0" w:color="00000A"/>
              <w:bottom w:val="single" w:sz="18" w:space="0" w:color="00000A"/>
              <w:right w:val="single" w:sz="4" w:space="0" w:color="00000A"/>
            </w:tcBorders>
            <w:shd w:val="clear" w:color="auto" w:fill="auto"/>
          </w:tcPr>
          <w:p w:rsidR="00697565" w:rsidRDefault="00697565">
            <w:pPr>
              <w:shd w:val="clear" w:color="auto" w:fill="FFFFFF"/>
              <w:spacing w:line="320" w:lineRule="exact"/>
              <w:jc w:val="center"/>
              <w:rPr>
                <w:rFonts w:ascii="標楷體" w:eastAsia="標楷體" w:hAnsi="標楷體"/>
                <w:b/>
                <w:bCs/>
                <w:sz w:val="28"/>
              </w:rPr>
            </w:pPr>
          </w:p>
        </w:tc>
        <w:tc>
          <w:tcPr>
            <w:tcW w:w="2818" w:type="dxa"/>
            <w:gridSpan w:val="4"/>
            <w:tcBorders>
              <w:top w:val="single" w:sz="4" w:space="0" w:color="00000A"/>
              <w:left w:val="single" w:sz="4" w:space="0" w:color="00000A"/>
              <w:bottom w:val="single" w:sz="18" w:space="0" w:color="00000A"/>
              <w:right w:val="single" w:sz="18" w:space="0" w:color="00000A"/>
            </w:tcBorders>
            <w:shd w:val="clear" w:color="auto" w:fill="auto"/>
          </w:tcPr>
          <w:p w:rsidR="00697565" w:rsidRDefault="00697565">
            <w:pPr>
              <w:shd w:val="clear" w:color="auto" w:fill="FFFFFF"/>
              <w:spacing w:line="320" w:lineRule="exact"/>
              <w:jc w:val="center"/>
              <w:rPr>
                <w:rFonts w:ascii="標楷體" w:eastAsia="標楷體" w:hAnsi="標楷體"/>
                <w:bCs/>
                <w:sz w:val="28"/>
              </w:rPr>
            </w:pPr>
          </w:p>
        </w:tc>
      </w:tr>
      <w:tr w:rsidR="00697565" w:rsidTr="0059469B">
        <w:trPr>
          <w:cantSplit/>
          <w:jc w:val="center"/>
        </w:trPr>
        <w:tc>
          <w:tcPr>
            <w:tcW w:w="2464"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hd w:val="clear" w:color="auto" w:fill="FFFFFF"/>
              <w:spacing w:line="260" w:lineRule="exact"/>
              <w:ind w:left="407" w:right="2" w:hanging="407"/>
            </w:pPr>
            <w:r>
              <w:rPr>
                <w:rFonts w:ascii="標楷體" w:eastAsia="標楷體" w:hAnsi="標楷體"/>
                <w:bCs/>
              </w:rPr>
              <w:t>二、每日最大飼養量</w:t>
            </w:r>
          </w:p>
          <w:p w:rsidR="00697565" w:rsidRDefault="00073197">
            <w:pPr>
              <w:shd w:val="clear" w:color="auto" w:fill="FFFFFF"/>
              <w:spacing w:line="260" w:lineRule="exact"/>
              <w:ind w:left="407" w:right="2" w:hanging="407"/>
            </w:pPr>
            <w:r>
              <w:rPr>
                <w:rFonts w:ascii="標楷體" w:eastAsia="標楷體" w:hAnsi="標楷體"/>
                <w:bCs/>
              </w:rPr>
              <w:t xml:space="preserve">    (單位：頭/日)</w:t>
            </w:r>
          </w:p>
        </w:tc>
        <w:tc>
          <w:tcPr>
            <w:tcW w:w="2744" w:type="dxa"/>
            <w:gridSpan w:val="5"/>
            <w:tcBorders>
              <w:top w:val="single" w:sz="4" w:space="0" w:color="00000A"/>
              <w:left w:val="single" w:sz="4" w:space="0" w:color="00000A"/>
              <w:bottom w:val="single" w:sz="4" w:space="0" w:color="00000A"/>
              <w:right w:val="single" w:sz="4" w:space="0" w:color="00000A"/>
            </w:tcBorders>
            <w:shd w:val="clear" w:color="auto" w:fill="FFFFFF"/>
          </w:tcPr>
          <w:p w:rsidR="00697565" w:rsidRDefault="00073197">
            <w:pPr>
              <w:shd w:val="clear" w:color="auto" w:fill="FFFFFF"/>
              <w:spacing w:line="320" w:lineRule="exact"/>
              <w:ind w:left="372" w:hanging="480"/>
              <w:jc w:val="center"/>
            </w:pPr>
            <w:r>
              <w:rPr>
                <w:rFonts w:ascii="標楷體" w:eastAsia="標楷體" w:hAnsi="標楷體"/>
                <w:bCs/>
              </w:rPr>
              <w:t>飼養種類</w:t>
            </w:r>
          </w:p>
        </w:tc>
        <w:tc>
          <w:tcPr>
            <w:tcW w:w="2714" w:type="dxa"/>
            <w:gridSpan w:val="5"/>
            <w:tcBorders>
              <w:top w:val="single" w:sz="18" w:space="0" w:color="00000A"/>
              <w:left w:val="single" w:sz="4" w:space="0" w:color="00000A"/>
              <w:bottom w:val="single" w:sz="4" w:space="0" w:color="00000A"/>
              <w:right w:val="single" w:sz="18" w:space="0" w:color="00000A"/>
            </w:tcBorders>
            <w:shd w:val="clear" w:color="auto" w:fill="FFFFFF"/>
          </w:tcPr>
          <w:p w:rsidR="00697565" w:rsidRDefault="00073197">
            <w:pPr>
              <w:shd w:val="clear" w:color="auto" w:fill="FFFFFF"/>
              <w:spacing w:line="320" w:lineRule="exact"/>
              <w:ind w:left="372" w:hanging="480"/>
              <w:jc w:val="center"/>
            </w:pPr>
            <w:r>
              <w:rPr>
                <w:rFonts w:ascii="標楷體" w:eastAsia="標楷體" w:hAnsi="標楷體"/>
                <w:bCs/>
              </w:rPr>
              <w:t>申請量</w:t>
            </w:r>
          </w:p>
        </w:tc>
        <w:tc>
          <w:tcPr>
            <w:tcW w:w="2818" w:type="dxa"/>
            <w:gridSpan w:val="4"/>
            <w:tcBorders>
              <w:top w:val="single" w:sz="18" w:space="0" w:color="00000A"/>
              <w:left w:val="single" w:sz="18" w:space="0" w:color="00000A"/>
              <w:bottom w:val="single" w:sz="18" w:space="0" w:color="00000A"/>
              <w:right w:val="single" w:sz="18" w:space="0" w:color="00000A"/>
            </w:tcBorders>
            <w:shd w:val="clear" w:color="auto" w:fill="FFFFFF"/>
            <w:vAlign w:val="center"/>
          </w:tcPr>
          <w:p w:rsidR="00697565" w:rsidRDefault="00073197">
            <w:pPr>
              <w:spacing w:line="280" w:lineRule="exact"/>
              <w:jc w:val="center"/>
            </w:pPr>
            <w:r>
              <w:rPr>
                <w:rFonts w:ascii="標楷體" w:eastAsia="標楷體" w:hAnsi="標楷體"/>
                <w:spacing w:val="-20"/>
              </w:rPr>
              <w:t>核准量</w:t>
            </w:r>
          </w:p>
        </w:tc>
      </w:tr>
      <w:tr w:rsidR="00697565" w:rsidTr="0059469B">
        <w:trPr>
          <w:cantSplit/>
          <w:jc w:val="center"/>
        </w:trPr>
        <w:tc>
          <w:tcPr>
            <w:tcW w:w="2464"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744" w:type="dxa"/>
            <w:gridSpan w:val="5"/>
            <w:tcBorders>
              <w:top w:val="single" w:sz="4" w:space="0" w:color="00000A"/>
              <w:left w:val="single" w:sz="4" w:space="0" w:color="00000A"/>
              <w:bottom w:val="single" w:sz="4" w:space="0" w:color="00000A"/>
              <w:right w:val="single" w:sz="4"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c>
          <w:tcPr>
            <w:tcW w:w="2714" w:type="dxa"/>
            <w:gridSpan w:val="5"/>
            <w:tcBorders>
              <w:top w:val="single" w:sz="4" w:space="0" w:color="00000A"/>
              <w:left w:val="single" w:sz="4" w:space="0" w:color="00000A"/>
              <w:bottom w:val="single" w:sz="4" w:space="0" w:color="00000A"/>
              <w:right w:val="single" w:sz="18"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c>
          <w:tcPr>
            <w:tcW w:w="2818" w:type="dxa"/>
            <w:gridSpan w:val="4"/>
            <w:tcBorders>
              <w:top w:val="single" w:sz="18" w:space="0" w:color="00000A"/>
              <w:left w:val="single" w:sz="18" w:space="0" w:color="00000A"/>
              <w:bottom w:val="single" w:sz="4" w:space="0" w:color="00000A"/>
              <w:right w:val="single" w:sz="18"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r>
      <w:tr w:rsidR="00697565" w:rsidTr="0059469B">
        <w:trPr>
          <w:cantSplit/>
          <w:jc w:val="center"/>
        </w:trPr>
        <w:tc>
          <w:tcPr>
            <w:tcW w:w="2464"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744" w:type="dxa"/>
            <w:gridSpan w:val="5"/>
            <w:tcBorders>
              <w:top w:val="single" w:sz="4" w:space="0" w:color="00000A"/>
              <w:left w:val="single" w:sz="4" w:space="0" w:color="00000A"/>
              <w:bottom w:val="single" w:sz="4" w:space="0" w:color="00000A"/>
              <w:right w:val="single" w:sz="4"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c>
          <w:tcPr>
            <w:tcW w:w="2714" w:type="dxa"/>
            <w:gridSpan w:val="5"/>
            <w:tcBorders>
              <w:top w:val="single" w:sz="4" w:space="0" w:color="00000A"/>
              <w:left w:val="single" w:sz="4" w:space="0" w:color="00000A"/>
              <w:bottom w:val="single" w:sz="4" w:space="0" w:color="00000A"/>
              <w:right w:val="single" w:sz="18"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c>
          <w:tcPr>
            <w:tcW w:w="2818" w:type="dxa"/>
            <w:gridSpan w:val="4"/>
            <w:tcBorders>
              <w:top w:val="single" w:sz="4" w:space="0" w:color="00000A"/>
              <w:left w:val="single" w:sz="18" w:space="0" w:color="00000A"/>
              <w:bottom w:val="single" w:sz="4" w:space="0" w:color="00000A"/>
              <w:right w:val="single" w:sz="18"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r>
      <w:tr w:rsidR="00697565" w:rsidTr="0059469B">
        <w:trPr>
          <w:cantSplit/>
          <w:trHeight w:val="134"/>
          <w:jc w:val="center"/>
        </w:trPr>
        <w:tc>
          <w:tcPr>
            <w:tcW w:w="2464"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744" w:type="dxa"/>
            <w:gridSpan w:val="5"/>
            <w:tcBorders>
              <w:top w:val="single" w:sz="4" w:space="0" w:color="00000A"/>
              <w:left w:val="single" w:sz="4" w:space="0" w:color="00000A"/>
              <w:bottom w:val="single" w:sz="4" w:space="0" w:color="00000A"/>
              <w:right w:val="single" w:sz="4"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c>
          <w:tcPr>
            <w:tcW w:w="2714" w:type="dxa"/>
            <w:gridSpan w:val="5"/>
            <w:tcBorders>
              <w:top w:val="single" w:sz="4" w:space="0" w:color="00000A"/>
              <w:left w:val="single" w:sz="4" w:space="0" w:color="00000A"/>
              <w:bottom w:val="single" w:sz="4" w:space="0" w:color="00000A"/>
              <w:right w:val="single" w:sz="18"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c>
          <w:tcPr>
            <w:tcW w:w="2818" w:type="dxa"/>
            <w:gridSpan w:val="4"/>
            <w:tcBorders>
              <w:top w:val="single" w:sz="4" w:space="0" w:color="00000A"/>
              <w:left w:val="single" w:sz="18" w:space="0" w:color="00000A"/>
              <w:bottom w:val="single" w:sz="18" w:space="0" w:color="00000A"/>
              <w:right w:val="single" w:sz="18" w:space="0" w:color="00000A"/>
            </w:tcBorders>
            <w:shd w:val="clear" w:color="auto" w:fill="FFFFFF"/>
          </w:tcPr>
          <w:p w:rsidR="00697565" w:rsidRDefault="00697565">
            <w:pPr>
              <w:shd w:val="clear" w:color="auto" w:fill="FFFFFF"/>
              <w:spacing w:line="320" w:lineRule="exact"/>
              <w:rPr>
                <w:rFonts w:ascii="標楷體" w:eastAsia="標楷體" w:hAnsi="標楷體"/>
                <w:bCs/>
                <w:sz w:val="28"/>
              </w:rPr>
            </w:pPr>
          </w:p>
        </w:tc>
      </w:tr>
      <w:tr w:rsidR="00697565" w:rsidTr="0059469B">
        <w:trPr>
          <w:trHeight w:val="329"/>
          <w:jc w:val="center"/>
        </w:trPr>
        <w:tc>
          <w:tcPr>
            <w:tcW w:w="2464"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hd w:val="clear" w:color="auto" w:fill="FFFFFF"/>
              <w:spacing w:line="260" w:lineRule="exact"/>
              <w:ind w:left="407" w:right="2" w:hanging="407"/>
            </w:pPr>
            <w:r>
              <w:rPr>
                <w:rFonts w:ascii="標楷體" w:eastAsia="標楷體" w:hAnsi="標楷體"/>
                <w:bCs/>
              </w:rPr>
              <w:t>三、每日最大廢（污）水產生量（立方公尺/日）</w:t>
            </w:r>
          </w:p>
        </w:tc>
        <w:tc>
          <w:tcPr>
            <w:tcW w:w="5458" w:type="dxa"/>
            <w:gridSpan w:val="10"/>
            <w:tcBorders>
              <w:top w:val="single" w:sz="4" w:space="0" w:color="00000A"/>
              <w:left w:val="single" w:sz="4" w:space="0" w:color="00000A"/>
              <w:bottom w:val="single" w:sz="4" w:space="0" w:color="00000A"/>
              <w:right w:val="single" w:sz="18" w:space="0" w:color="00000A"/>
            </w:tcBorders>
            <w:shd w:val="clear" w:color="auto" w:fill="FFFFFF"/>
          </w:tcPr>
          <w:p w:rsidR="00697565" w:rsidRDefault="00073197">
            <w:pPr>
              <w:shd w:val="clear" w:color="auto" w:fill="FFFFFF"/>
              <w:spacing w:line="260" w:lineRule="exact"/>
              <w:ind w:left="-106" w:right="2"/>
              <w:jc w:val="center"/>
            </w:pPr>
            <w:r>
              <w:rPr>
                <w:rFonts w:ascii="標楷體" w:eastAsia="標楷體" w:hAnsi="標楷體"/>
                <w:spacing w:val="-20"/>
              </w:rPr>
              <w:t>以設計值</w:t>
            </w:r>
            <w:r>
              <w:rPr>
                <w:rFonts w:ascii="標楷體" w:eastAsia="標楷體" w:hAnsi="標楷體"/>
                <w:spacing w:val="-20"/>
                <w:u w:val="single"/>
              </w:rPr>
              <w:t xml:space="preserve">        </w:t>
            </w:r>
            <w:r>
              <w:rPr>
                <w:rFonts w:ascii="標楷體" w:eastAsia="標楷體" w:hAnsi="標楷體"/>
                <w:spacing w:val="-20"/>
              </w:rPr>
              <w:t>％申請</w:t>
            </w:r>
          </w:p>
        </w:tc>
        <w:tc>
          <w:tcPr>
            <w:tcW w:w="2818" w:type="dxa"/>
            <w:gridSpan w:val="4"/>
            <w:tcBorders>
              <w:top w:val="single" w:sz="18" w:space="0" w:color="00000A"/>
              <w:left w:val="single" w:sz="18" w:space="0" w:color="00000A"/>
              <w:bottom w:val="single" w:sz="4" w:space="0" w:color="00000A"/>
              <w:right w:val="single" w:sz="18" w:space="0" w:color="00000A"/>
            </w:tcBorders>
            <w:shd w:val="clear" w:color="auto" w:fill="FFFFFF"/>
          </w:tcPr>
          <w:p w:rsidR="00697565" w:rsidRDefault="00073197">
            <w:pPr>
              <w:shd w:val="clear" w:color="auto" w:fill="FFFFFF"/>
              <w:spacing w:line="320" w:lineRule="exact"/>
              <w:jc w:val="center"/>
            </w:pPr>
            <w:r>
              <w:rPr>
                <w:rFonts w:ascii="標楷體" w:eastAsia="標楷體" w:hAnsi="標楷體"/>
                <w:spacing w:val="-20"/>
              </w:rPr>
              <w:t>核准量</w:t>
            </w:r>
          </w:p>
        </w:tc>
      </w:tr>
      <w:tr w:rsidR="00697565" w:rsidTr="0059469B">
        <w:trPr>
          <w:trHeight w:val="437"/>
          <w:jc w:val="center"/>
        </w:trPr>
        <w:tc>
          <w:tcPr>
            <w:tcW w:w="2464"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5458" w:type="dxa"/>
            <w:gridSpan w:val="10"/>
            <w:tcBorders>
              <w:top w:val="single" w:sz="4" w:space="0" w:color="00000A"/>
              <w:left w:val="single" w:sz="4" w:space="0" w:color="00000A"/>
              <w:bottom w:val="single" w:sz="8" w:space="0" w:color="00000A"/>
              <w:right w:val="single" w:sz="18" w:space="0" w:color="00000A"/>
            </w:tcBorders>
            <w:shd w:val="clear" w:color="auto" w:fill="FFFFFF"/>
          </w:tcPr>
          <w:p w:rsidR="00697565" w:rsidRDefault="00697565">
            <w:pPr>
              <w:shd w:val="clear" w:color="auto" w:fill="FFFFFF"/>
              <w:spacing w:line="260" w:lineRule="exact"/>
              <w:ind w:left="-106" w:right="2"/>
              <w:jc w:val="center"/>
              <w:rPr>
                <w:rFonts w:ascii="標楷體" w:eastAsia="標楷體" w:hAnsi="標楷體"/>
                <w:bCs/>
              </w:rPr>
            </w:pPr>
          </w:p>
        </w:tc>
        <w:tc>
          <w:tcPr>
            <w:tcW w:w="2818" w:type="dxa"/>
            <w:gridSpan w:val="4"/>
            <w:tcBorders>
              <w:top w:val="single" w:sz="4" w:space="0" w:color="00000A"/>
              <w:left w:val="single" w:sz="18" w:space="0" w:color="00000A"/>
              <w:bottom w:val="single" w:sz="18" w:space="0" w:color="00000A"/>
              <w:right w:val="single" w:sz="18" w:space="0" w:color="00000A"/>
            </w:tcBorders>
            <w:shd w:val="clear" w:color="auto" w:fill="FFFFFF"/>
          </w:tcPr>
          <w:p w:rsidR="00697565" w:rsidRDefault="00697565">
            <w:pPr>
              <w:shd w:val="clear" w:color="auto" w:fill="FFFFFF"/>
              <w:spacing w:line="320" w:lineRule="exact"/>
              <w:jc w:val="center"/>
              <w:rPr>
                <w:rFonts w:ascii="標楷體" w:eastAsia="標楷體" w:hAnsi="標楷體"/>
                <w:spacing w:val="-20"/>
              </w:rPr>
            </w:pPr>
          </w:p>
        </w:tc>
      </w:tr>
      <w:tr w:rsidR="00697565" w:rsidTr="0059469B">
        <w:trPr>
          <w:trHeight w:val="355"/>
          <w:jc w:val="center"/>
        </w:trPr>
        <w:tc>
          <w:tcPr>
            <w:tcW w:w="2464" w:type="dxa"/>
            <w:vMerge w:val="restart"/>
            <w:tcBorders>
              <w:top w:val="single" w:sz="4" w:space="0" w:color="00000A"/>
              <w:left w:val="single" w:sz="4" w:space="0" w:color="00000A"/>
              <w:bottom w:val="single" w:sz="4" w:space="0" w:color="00000A"/>
              <w:right w:val="single" w:sz="8" w:space="0" w:color="00000A"/>
            </w:tcBorders>
            <w:shd w:val="clear" w:color="auto" w:fill="FFFFFF"/>
            <w:vAlign w:val="center"/>
          </w:tcPr>
          <w:p w:rsidR="00697565" w:rsidRDefault="00073197">
            <w:pPr>
              <w:numPr>
                <w:ilvl w:val="0"/>
                <w:numId w:val="5"/>
              </w:numPr>
              <w:shd w:val="clear" w:color="auto" w:fill="FFFFFF"/>
              <w:tabs>
                <w:tab w:val="left" w:pos="480"/>
              </w:tabs>
              <w:suppressAutoHyphens w:val="0"/>
              <w:spacing w:line="260" w:lineRule="exact"/>
              <w:ind w:right="2"/>
              <w:jc w:val="both"/>
              <w:textAlignment w:val="auto"/>
            </w:pPr>
            <w:r>
              <w:rPr>
                <w:rFonts w:ascii="標楷體" w:eastAsia="標楷體" w:hAnsi="標楷體"/>
                <w:bCs/>
              </w:rPr>
              <w:t>每日最大處理水量(立方公尺/日)</w:t>
            </w:r>
          </w:p>
        </w:tc>
        <w:tc>
          <w:tcPr>
            <w:tcW w:w="5458" w:type="dxa"/>
            <w:gridSpan w:val="10"/>
            <w:tcBorders>
              <w:top w:val="single" w:sz="8" w:space="0" w:color="00000A"/>
              <w:left w:val="single" w:sz="8" w:space="0" w:color="00000A"/>
              <w:bottom w:val="single" w:sz="8" w:space="0" w:color="00000A"/>
              <w:right w:val="single" w:sz="4" w:space="0" w:color="00000A"/>
            </w:tcBorders>
            <w:shd w:val="clear" w:color="auto" w:fill="FFFFFF"/>
          </w:tcPr>
          <w:p w:rsidR="00697565" w:rsidRDefault="00073197">
            <w:pPr>
              <w:shd w:val="clear" w:color="auto" w:fill="FFFFFF"/>
              <w:spacing w:line="320" w:lineRule="exact"/>
              <w:jc w:val="center"/>
            </w:pPr>
            <w:r>
              <w:rPr>
                <w:rFonts w:ascii="標楷體" w:eastAsia="標楷體" w:hAnsi="標楷體"/>
                <w:spacing w:val="-20"/>
              </w:rPr>
              <w:t>以設計值</w:t>
            </w:r>
            <w:r>
              <w:rPr>
                <w:rFonts w:ascii="標楷體" w:eastAsia="標楷體" w:hAnsi="標楷體"/>
                <w:spacing w:val="-20"/>
                <w:u w:val="single"/>
              </w:rPr>
              <w:t xml:space="preserve">        </w:t>
            </w:r>
            <w:r>
              <w:rPr>
                <w:rFonts w:ascii="標楷體" w:eastAsia="標楷體" w:hAnsi="標楷體"/>
                <w:spacing w:val="-20"/>
              </w:rPr>
              <w:t>％申請</w:t>
            </w:r>
          </w:p>
        </w:tc>
        <w:tc>
          <w:tcPr>
            <w:tcW w:w="2818" w:type="dxa"/>
            <w:gridSpan w:val="4"/>
            <w:tcBorders>
              <w:top w:val="single" w:sz="8" w:space="0" w:color="00000A"/>
              <w:left w:val="single" w:sz="4" w:space="0" w:color="00000A"/>
              <w:bottom w:val="single" w:sz="8" w:space="0" w:color="00000A"/>
              <w:right w:val="single" w:sz="8" w:space="0" w:color="00000A"/>
            </w:tcBorders>
            <w:shd w:val="clear" w:color="auto" w:fill="FFFFFF"/>
          </w:tcPr>
          <w:p w:rsidR="00697565" w:rsidRDefault="00073197">
            <w:pPr>
              <w:shd w:val="clear" w:color="auto" w:fill="FFFFFF"/>
              <w:spacing w:line="320" w:lineRule="exact"/>
              <w:jc w:val="center"/>
            </w:pPr>
            <w:r>
              <w:rPr>
                <w:rFonts w:ascii="標楷體" w:eastAsia="標楷體" w:hAnsi="標楷體"/>
                <w:spacing w:val="-20"/>
              </w:rPr>
              <w:t>核准量</w:t>
            </w:r>
          </w:p>
        </w:tc>
      </w:tr>
      <w:tr w:rsidR="00697565" w:rsidTr="0059469B">
        <w:trPr>
          <w:trHeight w:val="385"/>
          <w:jc w:val="center"/>
        </w:trPr>
        <w:tc>
          <w:tcPr>
            <w:tcW w:w="2464" w:type="dxa"/>
            <w:vMerge/>
            <w:tcBorders>
              <w:top w:val="single" w:sz="4" w:space="0" w:color="00000A"/>
              <w:left w:val="single" w:sz="4" w:space="0" w:color="00000A"/>
              <w:bottom w:val="single" w:sz="4" w:space="0" w:color="00000A"/>
              <w:right w:val="single" w:sz="8" w:space="0" w:color="00000A"/>
            </w:tcBorders>
            <w:shd w:val="clear" w:color="auto" w:fill="FFFFFF"/>
            <w:vAlign w:val="center"/>
          </w:tcPr>
          <w:p w:rsidR="00697565" w:rsidRDefault="00697565"/>
        </w:tc>
        <w:tc>
          <w:tcPr>
            <w:tcW w:w="5458" w:type="dxa"/>
            <w:gridSpan w:val="10"/>
            <w:tcBorders>
              <w:top w:val="single" w:sz="8" w:space="0" w:color="00000A"/>
              <w:left w:val="single" w:sz="8" w:space="0" w:color="00000A"/>
              <w:bottom w:val="single" w:sz="8" w:space="0" w:color="00000A"/>
              <w:right w:val="single" w:sz="4" w:space="0" w:color="00000A"/>
            </w:tcBorders>
            <w:shd w:val="clear" w:color="auto" w:fill="FFFFFF"/>
          </w:tcPr>
          <w:p w:rsidR="00697565" w:rsidRDefault="00697565">
            <w:pPr>
              <w:shd w:val="clear" w:color="auto" w:fill="FFFFFF"/>
              <w:spacing w:line="320" w:lineRule="exact"/>
              <w:jc w:val="right"/>
              <w:rPr>
                <w:rFonts w:ascii="標楷體" w:eastAsia="標楷體" w:hAnsi="標楷體"/>
                <w:spacing w:val="-20"/>
                <w:sz w:val="20"/>
              </w:rPr>
            </w:pPr>
          </w:p>
        </w:tc>
        <w:tc>
          <w:tcPr>
            <w:tcW w:w="2818" w:type="dxa"/>
            <w:gridSpan w:val="4"/>
            <w:tcBorders>
              <w:top w:val="single" w:sz="8" w:space="0" w:color="00000A"/>
              <w:left w:val="single" w:sz="4" w:space="0" w:color="00000A"/>
              <w:bottom w:val="single" w:sz="8" w:space="0" w:color="00000A"/>
              <w:right w:val="single" w:sz="8" w:space="0" w:color="00000A"/>
            </w:tcBorders>
            <w:shd w:val="clear" w:color="auto" w:fill="FFFFFF"/>
          </w:tcPr>
          <w:p w:rsidR="00697565" w:rsidRDefault="00697565">
            <w:pPr>
              <w:shd w:val="clear" w:color="auto" w:fill="FFFFFF"/>
              <w:spacing w:line="320" w:lineRule="exact"/>
              <w:jc w:val="right"/>
              <w:rPr>
                <w:rFonts w:ascii="標楷體" w:eastAsia="標楷體" w:hAnsi="標楷體"/>
                <w:spacing w:val="-20"/>
                <w:sz w:val="20"/>
              </w:rPr>
            </w:pPr>
          </w:p>
        </w:tc>
      </w:tr>
      <w:tr w:rsidR="00697565" w:rsidTr="0059469B">
        <w:trPr>
          <w:trHeight w:val="337"/>
          <w:jc w:val="center"/>
        </w:trPr>
        <w:tc>
          <w:tcPr>
            <w:tcW w:w="2464" w:type="dxa"/>
            <w:vMerge w:val="restart"/>
            <w:tcBorders>
              <w:top w:val="single" w:sz="4" w:space="0" w:color="00000A"/>
              <w:left w:val="single" w:sz="4" w:space="0" w:color="00000A"/>
              <w:bottom w:val="single" w:sz="4" w:space="0" w:color="00000A"/>
              <w:right w:val="single" w:sz="8" w:space="0" w:color="00000A"/>
            </w:tcBorders>
            <w:shd w:val="clear" w:color="auto" w:fill="FFFFFF"/>
            <w:vAlign w:val="center"/>
          </w:tcPr>
          <w:p w:rsidR="00697565" w:rsidRDefault="00073197">
            <w:pPr>
              <w:numPr>
                <w:ilvl w:val="0"/>
                <w:numId w:val="5"/>
              </w:numPr>
              <w:shd w:val="clear" w:color="auto" w:fill="FFFFFF"/>
              <w:tabs>
                <w:tab w:val="left" w:pos="480"/>
              </w:tabs>
              <w:suppressAutoHyphens w:val="0"/>
              <w:spacing w:line="260" w:lineRule="exact"/>
              <w:ind w:right="2"/>
              <w:jc w:val="both"/>
              <w:textAlignment w:val="auto"/>
            </w:pPr>
            <w:r>
              <w:rPr>
                <w:rFonts w:ascii="標楷體" w:eastAsia="標楷體" w:hAnsi="標楷體"/>
                <w:bCs/>
              </w:rPr>
              <w:t>農業事業廢棄物個案再利用施用量(立方公尺/日)</w:t>
            </w:r>
          </w:p>
        </w:tc>
        <w:tc>
          <w:tcPr>
            <w:tcW w:w="8276" w:type="dxa"/>
            <w:gridSpan w:val="14"/>
            <w:tcBorders>
              <w:top w:val="single" w:sz="8" w:space="0" w:color="00000A"/>
              <w:left w:val="single" w:sz="8" w:space="0" w:color="00000A"/>
              <w:bottom w:val="single" w:sz="4" w:space="0" w:color="00000A"/>
              <w:right w:val="single" w:sz="8" w:space="0" w:color="00000A"/>
            </w:tcBorders>
            <w:shd w:val="clear" w:color="auto" w:fill="FFFFFF"/>
          </w:tcPr>
          <w:p w:rsidR="00697565" w:rsidRDefault="00073197">
            <w:pPr>
              <w:shd w:val="clear" w:color="auto" w:fill="FFFFFF"/>
              <w:spacing w:line="320" w:lineRule="exact"/>
              <w:jc w:val="center"/>
            </w:pPr>
            <w:r>
              <w:rPr>
                <w:rFonts w:ascii="標楷體" w:eastAsia="標楷體" w:hAnsi="標楷體"/>
                <w:spacing w:val="-20"/>
              </w:rPr>
              <w:t>農業主管機關核准量</w:t>
            </w:r>
            <w:r>
              <w:rPr>
                <w:rFonts w:ascii="標楷體" w:eastAsia="標楷體" w:hAnsi="標楷體"/>
                <w:spacing w:val="-20"/>
                <w:sz w:val="22"/>
                <w:szCs w:val="22"/>
              </w:rPr>
              <w:t>(農業主管機關許可之農業事業廢棄物個案再利用影本，附件：____)</w:t>
            </w:r>
          </w:p>
        </w:tc>
      </w:tr>
      <w:tr w:rsidR="00697565" w:rsidTr="0059469B">
        <w:trPr>
          <w:trHeight w:val="363"/>
          <w:jc w:val="center"/>
        </w:trPr>
        <w:tc>
          <w:tcPr>
            <w:tcW w:w="2464" w:type="dxa"/>
            <w:vMerge/>
            <w:tcBorders>
              <w:top w:val="single" w:sz="4" w:space="0" w:color="00000A"/>
              <w:left w:val="single" w:sz="4" w:space="0" w:color="00000A"/>
              <w:bottom w:val="single" w:sz="4" w:space="0" w:color="00000A"/>
              <w:right w:val="single" w:sz="8" w:space="0" w:color="00000A"/>
            </w:tcBorders>
            <w:shd w:val="clear" w:color="auto" w:fill="FFFFFF"/>
            <w:vAlign w:val="center"/>
          </w:tcPr>
          <w:p w:rsidR="00697565" w:rsidRDefault="00697565"/>
        </w:tc>
        <w:tc>
          <w:tcPr>
            <w:tcW w:w="8276" w:type="dxa"/>
            <w:gridSpan w:val="14"/>
            <w:tcBorders>
              <w:top w:val="single" w:sz="4" w:space="0" w:color="00000A"/>
              <w:left w:val="single" w:sz="8" w:space="0" w:color="00000A"/>
              <w:bottom w:val="single" w:sz="8" w:space="0" w:color="00000A"/>
              <w:right w:val="single" w:sz="8" w:space="0" w:color="00000A"/>
            </w:tcBorders>
            <w:shd w:val="clear" w:color="auto" w:fill="FFFFFF"/>
          </w:tcPr>
          <w:p w:rsidR="00697565" w:rsidRDefault="00073197">
            <w:pPr>
              <w:shd w:val="clear" w:color="auto" w:fill="FFFFFF"/>
              <w:spacing w:line="320" w:lineRule="exact"/>
              <w:jc w:val="right"/>
            </w:pPr>
            <w:r>
              <w:rPr>
                <w:rFonts w:ascii="標楷體" w:eastAsia="標楷體" w:hAnsi="標楷體"/>
                <w:spacing w:val="-20"/>
                <w:sz w:val="20"/>
              </w:rPr>
              <w:t>(非以農業事業廢棄物個案再利用者，免填寫)</w:t>
            </w:r>
          </w:p>
          <w:p w:rsidR="00697565" w:rsidRDefault="00697565">
            <w:pPr>
              <w:shd w:val="clear" w:color="auto" w:fill="FFFFFF"/>
              <w:spacing w:line="320" w:lineRule="exact"/>
              <w:jc w:val="right"/>
              <w:rPr>
                <w:rFonts w:ascii="標楷體" w:eastAsia="標楷體" w:hAnsi="標楷體"/>
                <w:spacing w:val="-20"/>
                <w:sz w:val="20"/>
              </w:rPr>
            </w:pPr>
          </w:p>
        </w:tc>
      </w:tr>
      <w:tr w:rsidR="00697565" w:rsidTr="0059469B">
        <w:trPr>
          <w:trHeight w:val="212"/>
          <w:jc w:val="center"/>
        </w:trPr>
        <w:tc>
          <w:tcPr>
            <w:tcW w:w="2464" w:type="dxa"/>
            <w:vMerge w:val="restart"/>
            <w:tcBorders>
              <w:top w:val="single" w:sz="4" w:space="0" w:color="00000A"/>
              <w:left w:val="single" w:sz="4" w:space="0" w:color="00000A"/>
              <w:bottom w:val="single" w:sz="4" w:space="0" w:color="00000A"/>
              <w:right w:val="single" w:sz="8" w:space="0" w:color="00000A"/>
            </w:tcBorders>
            <w:shd w:val="clear" w:color="auto" w:fill="FFFFFF"/>
            <w:vAlign w:val="center"/>
          </w:tcPr>
          <w:p w:rsidR="00697565" w:rsidRDefault="00073197" w:rsidP="0059469B">
            <w:pPr>
              <w:numPr>
                <w:ilvl w:val="0"/>
                <w:numId w:val="5"/>
              </w:numPr>
              <w:shd w:val="clear" w:color="auto" w:fill="FFFFFF"/>
              <w:tabs>
                <w:tab w:val="left" w:pos="480"/>
              </w:tabs>
              <w:suppressAutoHyphens w:val="0"/>
              <w:spacing w:line="0" w:lineRule="atLeast"/>
              <w:ind w:left="482" w:hanging="482"/>
              <w:jc w:val="both"/>
              <w:textAlignment w:val="auto"/>
            </w:pPr>
            <w:r>
              <w:rPr>
                <w:rFonts w:ascii="標楷體" w:eastAsia="標楷體" w:hAnsi="標楷體"/>
                <w:bCs/>
              </w:rPr>
              <w:t>沼液、沼渣農地肥分使用量(立方公尺/日)</w:t>
            </w:r>
            <w:r w:rsidRPr="0059469B">
              <w:rPr>
                <w:rFonts w:ascii="標楷體" w:eastAsia="標楷體" w:hAnsi="標楷體"/>
                <w:spacing w:val="-20"/>
                <w:position w:val="24"/>
                <w:sz w:val="18"/>
              </w:rPr>
              <w:t>註1</w:t>
            </w:r>
          </w:p>
        </w:tc>
        <w:tc>
          <w:tcPr>
            <w:tcW w:w="8276" w:type="dxa"/>
            <w:gridSpan w:val="14"/>
            <w:tcBorders>
              <w:top w:val="single" w:sz="8" w:space="0" w:color="00000A"/>
              <w:left w:val="single" w:sz="8" w:space="0" w:color="00000A"/>
              <w:bottom w:val="single" w:sz="4" w:space="0" w:color="00000A"/>
              <w:right w:val="single" w:sz="18" w:space="0" w:color="00000A"/>
            </w:tcBorders>
            <w:shd w:val="clear" w:color="auto" w:fill="FFFFFF"/>
          </w:tcPr>
          <w:p w:rsidR="00697565" w:rsidRDefault="00073197">
            <w:pPr>
              <w:shd w:val="clear" w:color="auto" w:fill="FFFFFF"/>
              <w:spacing w:line="320" w:lineRule="exact"/>
              <w:jc w:val="right"/>
            </w:pPr>
            <w:r>
              <w:rPr>
                <w:rFonts w:ascii="標楷體" w:eastAsia="標楷體" w:hAnsi="標楷體"/>
                <w:spacing w:val="-20"/>
              </w:rPr>
              <w:t>農業主管機關核准</w:t>
            </w:r>
            <w:r>
              <w:rPr>
                <w:rFonts w:ascii="標楷體" w:eastAsia="標楷體" w:hAnsi="標楷體"/>
                <w:bCs/>
              </w:rPr>
              <w:t>沼液</w:t>
            </w:r>
            <w:r>
              <w:rPr>
                <w:rFonts w:ascii="標楷體" w:eastAsia="標楷體" w:hAnsi="標楷體"/>
                <w:spacing w:val="-20"/>
              </w:rPr>
              <w:t>量</w:t>
            </w:r>
            <w:r>
              <w:rPr>
                <w:rFonts w:ascii="標楷體" w:eastAsia="標楷體" w:hAnsi="標楷體"/>
                <w:spacing w:val="-20"/>
                <w:sz w:val="22"/>
                <w:szCs w:val="22"/>
              </w:rPr>
              <w:t>(農業主管機關審查同意之沼液沼渣農地肥分使用計畫影本，附件：____)</w:t>
            </w:r>
          </w:p>
        </w:tc>
      </w:tr>
      <w:tr w:rsidR="00697565" w:rsidTr="0059469B">
        <w:trPr>
          <w:trHeight w:val="331"/>
          <w:jc w:val="center"/>
        </w:trPr>
        <w:tc>
          <w:tcPr>
            <w:tcW w:w="2464" w:type="dxa"/>
            <w:vMerge/>
            <w:tcBorders>
              <w:top w:val="single" w:sz="4" w:space="0" w:color="00000A"/>
              <w:left w:val="single" w:sz="4" w:space="0" w:color="00000A"/>
              <w:bottom w:val="single" w:sz="4" w:space="0" w:color="00000A"/>
              <w:right w:val="single" w:sz="8" w:space="0" w:color="00000A"/>
            </w:tcBorders>
            <w:shd w:val="clear" w:color="auto" w:fill="FFFFFF"/>
            <w:vAlign w:val="center"/>
          </w:tcPr>
          <w:p w:rsidR="00697565" w:rsidRDefault="00697565"/>
        </w:tc>
        <w:tc>
          <w:tcPr>
            <w:tcW w:w="8276" w:type="dxa"/>
            <w:gridSpan w:val="14"/>
            <w:tcBorders>
              <w:top w:val="single" w:sz="4" w:space="0" w:color="00000A"/>
              <w:left w:val="single" w:sz="8" w:space="0" w:color="00000A"/>
              <w:bottom w:val="single" w:sz="4" w:space="0" w:color="00000A"/>
              <w:right w:val="single" w:sz="18" w:space="0" w:color="00000A"/>
            </w:tcBorders>
            <w:shd w:val="clear" w:color="auto" w:fill="FFFFFF"/>
          </w:tcPr>
          <w:p w:rsidR="00697565" w:rsidRDefault="00073197">
            <w:pPr>
              <w:shd w:val="clear" w:color="auto" w:fill="FFFFFF"/>
              <w:spacing w:line="320" w:lineRule="exact"/>
              <w:jc w:val="right"/>
            </w:pPr>
            <w:r>
              <w:rPr>
                <w:rFonts w:ascii="標楷體" w:eastAsia="標楷體" w:hAnsi="標楷體"/>
                <w:spacing w:val="-20"/>
                <w:sz w:val="20"/>
              </w:rPr>
              <w:t>(非以部分沼液、沼渣作為農地肥分使用者，免填寫)</w:t>
            </w:r>
          </w:p>
        </w:tc>
      </w:tr>
      <w:tr w:rsidR="00697565" w:rsidTr="0059469B">
        <w:trPr>
          <w:trHeight w:val="208"/>
          <w:jc w:val="center"/>
        </w:trPr>
        <w:tc>
          <w:tcPr>
            <w:tcW w:w="2464" w:type="dxa"/>
            <w:vMerge/>
            <w:tcBorders>
              <w:top w:val="single" w:sz="4" w:space="0" w:color="00000A"/>
              <w:left w:val="single" w:sz="4" w:space="0" w:color="00000A"/>
              <w:bottom w:val="single" w:sz="4" w:space="0" w:color="00000A"/>
              <w:right w:val="single" w:sz="8" w:space="0" w:color="00000A"/>
            </w:tcBorders>
            <w:shd w:val="clear" w:color="auto" w:fill="FFFFFF"/>
            <w:vAlign w:val="center"/>
          </w:tcPr>
          <w:p w:rsidR="00697565" w:rsidRDefault="00697565"/>
        </w:tc>
        <w:tc>
          <w:tcPr>
            <w:tcW w:w="8276" w:type="dxa"/>
            <w:gridSpan w:val="14"/>
            <w:tcBorders>
              <w:top w:val="single" w:sz="4" w:space="0" w:color="00000A"/>
              <w:left w:val="single" w:sz="8" w:space="0" w:color="00000A"/>
              <w:bottom w:val="single" w:sz="4" w:space="0" w:color="00000A"/>
              <w:right w:val="single" w:sz="18" w:space="0" w:color="00000A"/>
            </w:tcBorders>
            <w:shd w:val="clear" w:color="auto" w:fill="FFFFFF"/>
          </w:tcPr>
          <w:p w:rsidR="00697565" w:rsidRDefault="00073197">
            <w:pPr>
              <w:shd w:val="clear" w:color="auto" w:fill="FFFFFF"/>
              <w:spacing w:line="320" w:lineRule="exact"/>
              <w:jc w:val="right"/>
            </w:pPr>
            <w:r>
              <w:rPr>
                <w:rFonts w:ascii="標楷體" w:eastAsia="標楷體" w:hAnsi="標楷體"/>
                <w:spacing w:val="-20"/>
              </w:rPr>
              <w:t>農業主管機關核准</w:t>
            </w:r>
            <w:r>
              <w:rPr>
                <w:rFonts w:ascii="標楷體" w:eastAsia="標楷體" w:hAnsi="標楷體"/>
                <w:bCs/>
              </w:rPr>
              <w:t>沼渣</w:t>
            </w:r>
            <w:r>
              <w:rPr>
                <w:rFonts w:ascii="標楷體" w:eastAsia="標楷體" w:hAnsi="標楷體"/>
                <w:spacing w:val="-20"/>
              </w:rPr>
              <w:t>量</w:t>
            </w:r>
            <w:r>
              <w:rPr>
                <w:rFonts w:ascii="標楷體" w:eastAsia="標楷體" w:hAnsi="標楷體"/>
                <w:spacing w:val="-20"/>
                <w:sz w:val="22"/>
                <w:szCs w:val="22"/>
              </w:rPr>
              <w:t>(農業主管機關審查同意之沼液沼渣農地肥分使用計畫影本，附件：____)</w:t>
            </w:r>
          </w:p>
        </w:tc>
      </w:tr>
      <w:tr w:rsidR="00697565" w:rsidTr="000C0FA7">
        <w:trPr>
          <w:trHeight w:val="154"/>
          <w:jc w:val="center"/>
        </w:trPr>
        <w:tc>
          <w:tcPr>
            <w:tcW w:w="2464" w:type="dxa"/>
            <w:vMerge/>
            <w:tcBorders>
              <w:top w:val="single" w:sz="4" w:space="0" w:color="00000A"/>
              <w:left w:val="single" w:sz="4" w:space="0" w:color="00000A"/>
              <w:bottom w:val="single" w:sz="8" w:space="0" w:color="00000A"/>
              <w:right w:val="single" w:sz="8" w:space="0" w:color="00000A"/>
            </w:tcBorders>
            <w:shd w:val="clear" w:color="auto" w:fill="FFFFFF"/>
            <w:vAlign w:val="center"/>
          </w:tcPr>
          <w:p w:rsidR="00697565" w:rsidRDefault="00697565"/>
        </w:tc>
        <w:tc>
          <w:tcPr>
            <w:tcW w:w="8276" w:type="dxa"/>
            <w:gridSpan w:val="14"/>
            <w:tcBorders>
              <w:top w:val="single" w:sz="4" w:space="0" w:color="00000A"/>
              <w:left w:val="single" w:sz="8" w:space="0" w:color="00000A"/>
              <w:bottom w:val="single" w:sz="8" w:space="0" w:color="00000A"/>
              <w:right w:val="single" w:sz="18" w:space="0" w:color="00000A"/>
            </w:tcBorders>
            <w:shd w:val="clear" w:color="auto" w:fill="FFFFFF"/>
          </w:tcPr>
          <w:p w:rsidR="00697565" w:rsidRDefault="00073197">
            <w:pPr>
              <w:shd w:val="clear" w:color="auto" w:fill="FFFFFF"/>
              <w:spacing w:line="320" w:lineRule="exact"/>
              <w:jc w:val="right"/>
            </w:pPr>
            <w:r>
              <w:rPr>
                <w:rFonts w:ascii="標楷體" w:eastAsia="標楷體" w:hAnsi="標楷體"/>
                <w:spacing w:val="-20"/>
                <w:sz w:val="20"/>
              </w:rPr>
              <w:t>(非以部分沼液、沼渣作為農地肥分使用者，免填寫)</w:t>
            </w:r>
          </w:p>
        </w:tc>
      </w:tr>
      <w:tr w:rsidR="0059469B" w:rsidTr="000C0FA7">
        <w:trPr>
          <w:trHeight w:val="322"/>
          <w:jc w:val="center"/>
        </w:trPr>
        <w:tc>
          <w:tcPr>
            <w:tcW w:w="2464"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59469B" w:rsidRDefault="0059469B" w:rsidP="00BA782E">
            <w:pPr>
              <w:numPr>
                <w:ilvl w:val="0"/>
                <w:numId w:val="5"/>
              </w:numPr>
              <w:shd w:val="clear" w:color="auto" w:fill="FFFFFF"/>
              <w:tabs>
                <w:tab w:val="left" w:pos="480"/>
              </w:tabs>
              <w:suppressAutoHyphens w:val="0"/>
              <w:spacing w:line="260" w:lineRule="exact"/>
              <w:ind w:right="2"/>
              <w:jc w:val="both"/>
              <w:textAlignment w:val="auto"/>
            </w:pPr>
            <w:r>
              <w:rPr>
                <w:rFonts w:ascii="標楷體" w:eastAsia="標楷體" w:hAnsi="標楷體" w:hint="eastAsia"/>
                <w:bCs/>
              </w:rPr>
              <w:t>符合放流水標準作為植物澆灌</w:t>
            </w:r>
            <w:r>
              <w:rPr>
                <w:rFonts w:ascii="標楷體" w:eastAsia="標楷體" w:hAnsi="標楷體"/>
                <w:spacing w:val="-20"/>
                <w:position w:val="24"/>
                <w:sz w:val="12"/>
              </w:rPr>
              <w:t>1</w:t>
            </w:r>
          </w:p>
        </w:tc>
        <w:tc>
          <w:tcPr>
            <w:tcW w:w="8276" w:type="dxa"/>
            <w:gridSpan w:val="14"/>
            <w:tcBorders>
              <w:top w:val="single" w:sz="4" w:space="0" w:color="00000A"/>
              <w:left w:val="single" w:sz="8" w:space="0" w:color="00000A"/>
              <w:bottom w:val="single" w:sz="4" w:space="0" w:color="auto"/>
              <w:right w:val="single" w:sz="18" w:space="0" w:color="00000A"/>
            </w:tcBorders>
            <w:shd w:val="clear" w:color="auto" w:fill="FFFFFF"/>
          </w:tcPr>
          <w:p w:rsidR="0059469B" w:rsidRPr="0059469B" w:rsidRDefault="0059469B" w:rsidP="0059469B">
            <w:pPr>
              <w:shd w:val="clear" w:color="auto" w:fill="FFFFFF"/>
              <w:spacing w:line="320" w:lineRule="exact"/>
              <w:jc w:val="center"/>
              <w:rPr>
                <w:rFonts w:ascii="標楷體" w:eastAsia="標楷體" w:hAnsi="標楷體"/>
                <w:spacing w:val="-20"/>
              </w:rPr>
            </w:pPr>
            <w:r w:rsidRPr="0059469B">
              <w:rPr>
                <w:rFonts w:ascii="標楷體" w:eastAsia="標楷體" w:hAnsi="標楷體" w:hint="eastAsia"/>
                <w:spacing w:val="-20"/>
              </w:rPr>
              <w:t>環保主管機關</w:t>
            </w:r>
            <w:r>
              <w:rPr>
                <w:rFonts w:ascii="標楷體" w:eastAsia="標楷體" w:hAnsi="標楷體" w:hint="eastAsia"/>
                <w:spacing w:val="-20"/>
              </w:rPr>
              <w:t>核准澆灌量</w:t>
            </w:r>
            <w:r w:rsidR="004634FF" w:rsidRPr="004634FF">
              <w:rPr>
                <w:rFonts w:ascii="標楷體" w:eastAsia="標楷體" w:hAnsi="標楷體" w:hint="eastAsia"/>
                <w:spacing w:val="-20"/>
                <w:sz w:val="20"/>
              </w:rPr>
              <w:t>(證明文件，附件:__________)</w:t>
            </w:r>
          </w:p>
        </w:tc>
      </w:tr>
      <w:tr w:rsidR="0059469B" w:rsidTr="000C0FA7">
        <w:trPr>
          <w:trHeight w:val="426"/>
          <w:jc w:val="center"/>
        </w:trPr>
        <w:tc>
          <w:tcPr>
            <w:tcW w:w="2464"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59469B" w:rsidRDefault="0059469B" w:rsidP="00BA782E">
            <w:pPr>
              <w:numPr>
                <w:ilvl w:val="0"/>
                <w:numId w:val="5"/>
              </w:numPr>
              <w:shd w:val="clear" w:color="auto" w:fill="FFFFFF"/>
              <w:tabs>
                <w:tab w:val="left" w:pos="480"/>
              </w:tabs>
              <w:suppressAutoHyphens w:val="0"/>
              <w:spacing w:line="260" w:lineRule="exact"/>
              <w:ind w:right="2"/>
              <w:jc w:val="both"/>
              <w:textAlignment w:val="auto"/>
              <w:rPr>
                <w:rFonts w:ascii="標楷體" w:eastAsia="標楷體" w:hAnsi="標楷體"/>
                <w:bCs/>
              </w:rPr>
            </w:pPr>
          </w:p>
        </w:tc>
        <w:tc>
          <w:tcPr>
            <w:tcW w:w="8276" w:type="dxa"/>
            <w:gridSpan w:val="14"/>
            <w:tcBorders>
              <w:top w:val="single" w:sz="4" w:space="0" w:color="auto"/>
              <w:left w:val="single" w:sz="8" w:space="0" w:color="00000A"/>
              <w:right w:val="single" w:sz="18" w:space="0" w:color="00000A"/>
            </w:tcBorders>
            <w:shd w:val="clear" w:color="auto" w:fill="FFFFFF"/>
          </w:tcPr>
          <w:p w:rsidR="0059469B" w:rsidRDefault="004634FF">
            <w:pPr>
              <w:shd w:val="clear" w:color="auto" w:fill="FFFFFF"/>
              <w:spacing w:line="320" w:lineRule="exact"/>
              <w:jc w:val="right"/>
              <w:rPr>
                <w:rFonts w:ascii="標楷體" w:eastAsia="標楷體" w:hAnsi="標楷體"/>
                <w:spacing w:val="-20"/>
                <w:sz w:val="20"/>
              </w:rPr>
            </w:pPr>
            <w:r>
              <w:rPr>
                <w:rFonts w:ascii="標楷體" w:eastAsia="標楷體" w:hAnsi="標楷體"/>
                <w:spacing w:val="-20"/>
                <w:sz w:val="20"/>
              </w:rPr>
              <w:t>(非以</w:t>
            </w:r>
            <w:r w:rsidRPr="004634FF">
              <w:rPr>
                <w:rFonts w:ascii="標楷體" w:eastAsia="標楷體" w:hAnsi="標楷體" w:hint="eastAsia"/>
                <w:spacing w:val="-20"/>
                <w:sz w:val="20"/>
              </w:rPr>
              <w:t>放流水作為植物澆灌者</w:t>
            </w:r>
            <w:r>
              <w:rPr>
                <w:rFonts w:ascii="標楷體" w:eastAsia="標楷體" w:hAnsi="標楷體"/>
                <w:spacing w:val="-20"/>
                <w:sz w:val="20"/>
              </w:rPr>
              <w:t>，免填寫)</w:t>
            </w:r>
          </w:p>
        </w:tc>
      </w:tr>
      <w:tr w:rsidR="000C0FA7" w:rsidTr="000C0FA7">
        <w:trPr>
          <w:trHeight w:val="426"/>
          <w:jc w:val="center"/>
        </w:trPr>
        <w:tc>
          <w:tcPr>
            <w:tcW w:w="2464" w:type="dxa"/>
            <w:vMerge w:val="restart"/>
            <w:tcBorders>
              <w:top w:val="single" w:sz="8" w:space="0" w:color="00000A"/>
              <w:left w:val="single" w:sz="8" w:space="0" w:color="00000A"/>
              <w:bottom w:val="single" w:sz="8" w:space="0" w:color="00000A"/>
              <w:right w:val="single" w:sz="8" w:space="0" w:color="00000A"/>
            </w:tcBorders>
            <w:shd w:val="clear" w:color="auto" w:fill="FFFFFF"/>
            <w:vAlign w:val="center"/>
          </w:tcPr>
          <w:p w:rsidR="000C0FA7" w:rsidRDefault="000C0FA7" w:rsidP="00BA782E">
            <w:pPr>
              <w:numPr>
                <w:ilvl w:val="0"/>
                <w:numId w:val="5"/>
              </w:numPr>
              <w:shd w:val="clear" w:color="auto" w:fill="FFFFFF"/>
              <w:tabs>
                <w:tab w:val="left" w:pos="480"/>
              </w:tabs>
              <w:suppressAutoHyphens w:val="0"/>
              <w:spacing w:line="260" w:lineRule="exact"/>
              <w:ind w:right="2"/>
              <w:jc w:val="both"/>
              <w:textAlignment w:val="auto"/>
              <w:rPr>
                <w:rFonts w:ascii="標楷體" w:eastAsia="標楷體" w:hAnsi="標楷體"/>
                <w:bCs/>
              </w:rPr>
            </w:pPr>
            <w:r>
              <w:rPr>
                <w:rFonts w:ascii="標楷體" w:eastAsia="標楷體" w:hAnsi="標楷體" w:hint="eastAsia"/>
                <w:bCs/>
              </w:rPr>
              <w:t>其他</w:t>
            </w:r>
          </w:p>
        </w:tc>
        <w:tc>
          <w:tcPr>
            <w:tcW w:w="8276" w:type="dxa"/>
            <w:gridSpan w:val="14"/>
            <w:tcBorders>
              <w:top w:val="single" w:sz="4" w:space="0" w:color="auto"/>
              <w:left w:val="single" w:sz="8" w:space="0" w:color="00000A"/>
              <w:right w:val="single" w:sz="18" w:space="0" w:color="00000A"/>
            </w:tcBorders>
            <w:shd w:val="clear" w:color="auto" w:fill="FFFFFF"/>
          </w:tcPr>
          <w:p w:rsidR="000C0FA7" w:rsidRDefault="000C0FA7">
            <w:pPr>
              <w:shd w:val="clear" w:color="auto" w:fill="FFFFFF"/>
              <w:spacing w:line="320" w:lineRule="exact"/>
              <w:jc w:val="right"/>
              <w:rPr>
                <w:rFonts w:ascii="標楷體" w:eastAsia="標楷體" w:hAnsi="標楷體"/>
                <w:spacing w:val="-20"/>
                <w:sz w:val="20"/>
              </w:rPr>
            </w:pPr>
          </w:p>
        </w:tc>
      </w:tr>
      <w:tr w:rsidR="000C0FA7" w:rsidTr="000C0FA7">
        <w:trPr>
          <w:trHeight w:val="426"/>
          <w:jc w:val="center"/>
        </w:trPr>
        <w:tc>
          <w:tcPr>
            <w:tcW w:w="2464" w:type="dxa"/>
            <w:vMerge/>
            <w:tcBorders>
              <w:top w:val="single" w:sz="8" w:space="0" w:color="00000A"/>
              <w:left w:val="single" w:sz="8" w:space="0" w:color="00000A"/>
              <w:bottom w:val="single" w:sz="8" w:space="0" w:color="00000A"/>
              <w:right w:val="single" w:sz="8" w:space="0" w:color="00000A"/>
            </w:tcBorders>
            <w:shd w:val="clear" w:color="auto" w:fill="FFFFFF"/>
            <w:vAlign w:val="center"/>
          </w:tcPr>
          <w:p w:rsidR="000C0FA7" w:rsidRDefault="000C0FA7" w:rsidP="00BA782E">
            <w:pPr>
              <w:numPr>
                <w:ilvl w:val="0"/>
                <w:numId w:val="5"/>
              </w:numPr>
              <w:shd w:val="clear" w:color="auto" w:fill="FFFFFF"/>
              <w:tabs>
                <w:tab w:val="left" w:pos="480"/>
              </w:tabs>
              <w:suppressAutoHyphens w:val="0"/>
              <w:spacing w:line="260" w:lineRule="exact"/>
              <w:ind w:right="2"/>
              <w:jc w:val="both"/>
              <w:textAlignment w:val="auto"/>
              <w:rPr>
                <w:rFonts w:ascii="標楷體" w:eastAsia="標楷體" w:hAnsi="標楷體"/>
                <w:bCs/>
              </w:rPr>
            </w:pPr>
          </w:p>
        </w:tc>
        <w:tc>
          <w:tcPr>
            <w:tcW w:w="8276" w:type="dxa"/>
            <w:gridSpan w:val="14"/>
            <w:tcBorders>
              <w:top w:val="single" w:sz="4" w:space="0" w:color="auto"/>
              <w:left w:val="single" w:sz="8" w:space="0" w:color="00000A"/>
              <w:right w:val="single" w:sz="18" w:space="0" w:color="00000A"/>
            </w:tcBorders>
            <w:shd w:val="clear" w:color="auto" w:fill="FFFFFF"/>
          </w:tcPr>
          <w:p w:rsidR="000C0FA7" w:rsidRDefault="000C0FA7">
            <w:pPr>
              <w:shd w:val="clear" w:color="auto" w:fill="FFFFFF"/>
              <w:spacing w:line="320" w:lineRule="exact"/>
              <w:jc w:val="right"/>
              <w:rPr>
                <w:rFonts w:ascii="標楷體" w:eastAsia="標楷體" w:hAnsi="標楷體"/>
                <w:spacing w:val="-20"/>
                <w:sz w:val="20"/>
              </w:rPr>
            </w:pPr>
          </w:p>
        </w:tc>
      </w:tr>
      <w:tr w:rsidR="0059469B" w:rsidTr="0059469B">
        <w:trPr>
          <w:trHeight w:val="301"/>
          <w:jc w:val="center"/>
        </w:trPr>
        <w:tc>
          <w:tcPr>
            <w:tcW w:w="10740" w:type="dxa"/>
            <w:gridSpan w:val="1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6" w:right="2"/>
              <w:jc w:val="both"/>
            </w:pPr>
            <w:r>
              <w:rPr>
                <w:rFonts w:ascii="標楷體" w:eastAsia="標楷體" w:hAnsi="標楷體"/>
                <w:bCs/>
              </w:rPr>
              <w:t>四、廢(污)水處理及流向</w:t>
            </w:r>
            <w:r>
              <w:rPr>
                <w:rFonts w:ascii="標楷體" w:eastAsia="標楷體" w:hAnsi="標楷體"/>
                <w:bCs/>
                <w:sz w:val="18"/>
                <w:szCs w:val="18"/>
              </w:rPr>
              <w:t>(共同申請者，由設置處理設施者填寫以下資料，並請勾選設置之處理設施)</w:t>
            </w: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jc w:val="center"/>
            </w:pPr>
            <w:r>
              <w:rPr>
                <w:rFonts w:ascii="標楷體" w:eastAsia="標楷體" w:hAnsi="標楷體"/>
                <w:bCs/>
              </w:rPr>
              <w:t>單元名稱</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jc w:val="center"/>
            </w:pPr>
            <w:r>
              <w:rPr>
                <w:rFonts w:ascii="標楷體" w:eastAsia="標楷體" w:hAnsi="標楷體"/>
                <w:bCs/>
              </w:rPr>
              <w:t>代碼</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jc w:val="center"/>
            </w:pPr>
            <w:r>
              <w:rPr>
                <w:rFonts w:ascii="標楷體" w:eastAsia="標楷體" w:hAnsi="標楷體"/>
                <w:bCs/>
              </w:rPr>
              <w:t>數量</w:t>
            </w: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jc w:val="center"/>
            </w:pPr>
            <w:r>
              <w:rPr>
                <w:rFonts w:ascii="標楷體" w:eastAsia="標楷體" w:hAnsi="標楷體"/>
                <w:bCs/>
              </w:rPr>
              <w:t>停留時間(hr)</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jc w:val="center"/>
            </w:pPr>
            <w:r>
              <w:rPr>
                <w:rFonts w:ascii="標楷體" w:eastAsia="標楷體" w:hAnsi="標楷體"/>
                <w:bCs/>
              </w:rPr>
              <w:t>單元序號</w:t>
            </w:r>
            <w:r>
              <w:rPr>
                <w:rFonts w:ascii="標楷體" w:eastAsia="標楷體" w:hAnsi="標楷體"/>
                <w:bCs/>
                <w:sz w:val="20"/>
              </w:rPr>
              <w:t>(請依順序編號)</w:t>
            </w:r>
          </w:p>
        </w:tc>
      </w:tr>
      <w:tr w:rsidR="0059469B" w:rsidTr="0059469B">
        <w:trPr>
          <w:trHeight w:val="119"/>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□固液分離機</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113</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固液分離機免填</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rPr>
                <w:rFonts w:ascii="標楷體" w:eastAsia="標楷體" w:hAnsi="標楷體"/>
              </w:rPr>
            </w:pP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□廢水調整池</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106</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□厭氣池（□有紅泥沼氣袋</w:t>
            </w:r>
            <w:r>
              <w:rPr>
                <w:rFonts w:ascii="標楷體" w:eastAsia="標楷體" w:hAnsi="標楷體"/>
                <w:u w:val="single"/>
              </w:rPr>
              <w:t xml:space="preserve">   </w:t>
            </w:r>
            <w:r>
              <w:rPr>
                <w:rFonts w:ascii="標楷體" w:eastAsia="標楷體" w:hAnsi="標楷體"/>
              </w:rPr>
              <w:t>座）</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211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□初級沉澱池</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109</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□活性污泥曝氣池（SV30：</w:t>
            </w:r>
            <w:r>
              <w:rPr>
                <w:rFonts w:ascii="標楷體" w:eastAsia="標楷體" w:hAnsi="標楷體"/>
                <w:u w:val="single"/>
              </w:rPr>
              <w:t xml:space="preserve">     </w:t>
            </w:r>
            <w:r>
              <w:rPr>
                <w:rFonts w:ascii="標楷體" w:eastAsia="標楷體" w:hAnsi="標楷體"/>
              </w:rPr>
              <w:t>）</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208</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□最終沉澱池</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405</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□污泥濃縮池</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pPr>
            <w:r>
              <w:rPr>
                <w:rFonts w:ascii="標楷體" w:eastAsia="標楷體" w:hAnsi="標楷體"/>
              </w:rPr>
              <w:t>401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r>
      <w:tr w:rsidR="0059469B" w:rsidTr="0059469B">
        <w:trPr>
          <w:jc w:val="center"/>
        </w:trPr>
        <w:tc>
          <w:tcPr>
            <w:tcW w:w="407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pPr>
            <w:r>
              <w:rPr>
                <w:rFonts w:ascii="標楷體" w:eastAsia="標楷體" w:hAnsi="標楷體"/>
              </w:rPr>
              <w:t>□其他：</w:t>
            </w:r>
            <w:r>
              <w:rPr>
                <w:rFonts w:ascii="標楷體" w:eastAsia="標楷體" w:hAnsi="標楷體"/>
                <w:u w:val="single"/>
              </w:rPr>
              <w:t xml:space="preserve">             </w:t>
            </w:r>
          </w:p>
        </w:tc>
        <w:tc>
          <w:tcPr>
            <w:tcW w:w="1137"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jc w:val="center"/>
              <w:rPr>
                <w:rFonts w:ascii="標楷體" w:eastAsia="標楷體" w:hAnsi="標楷體"/>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1821" w:type="dxa"/>
            <w:gridSpan w:val="3"/>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60" w:lineRule="exact"/>
              <w:ind w:left="-108" w:right="-108"/>
              <w:rPr>
                <w:rFonts w:ascii="標楷體" w:eastAsia="標楷體" w:hAnsi="標楷體"/>
              </w:rPr>
            </w:pPr>
          </w:p>
        </w:tc>
      </w:tr>
      <w:tr w:rsidR="0059469B" w:rsidTr="0059469B">
        <w:trPr>
          <w:trHeight w:val="51"/>
          <w:jc w:val="center"/>
        </w:trPr>
        <w:tc>
          <w:tcPr>
            <w:tcW w:w="1074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320" w:lineRule="exact"/>
            </w:pPr>
            <w:r>
              <w:rPr>
                <w:rFonts w:ascii="標楷體" w:eastAsia="標楷體" w:hAnsi="標楷體"/>
                <w:bCs/>
                <w:spacing w:val="-24"/>
              </w:rPr>
              <w:t>(一)原廢(污)水水質</w:t>
            </w:r>
          </w:p>
        </w:tc>
      </w:tr>
      <w:tr w:rsidR="0059469B" w:rsidTr="0059469B">
        <w:trPr>
          <w:trHeight w:val="294"/>
          <w:jc w:val="center"/>
        </w:trPr>
        <w:tc>
          <w:tcPr>
            <w:tcW w:w="5208"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rPr>
              <w:t>水溫(℃)</w:t>
            </w:r>
          </w:p>
        </w:tc>
        <w:tc>
          <w:tcPr>
            <w:tcW w:w="5532"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spacing w:val="-20"/>
                <w:sz w:val="20"/>
              </w:rPr>
              <w:t>～</w:t>
            </w:r>
          </w:p>
        </w:tc>
      </w:tr>
      <w:tr w:rsidR="0059469B" w:rsidTr="0059469B">
        <w:trPr>
          <w:trHeight w:val="294"/>
          <w:jc w:val="center"/>
        </w:trPr>
        <w:tc>
          <w:tcPr>
            <w:tcW w:w="5208"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rPr>
              <w:t>氫離子濃度指數(無單位)</w:t>
            </w:r>
          </w:p>
        </w:tc>
        <w:tc>
          <w:tcPr>
            <w:tcW w:w="5532"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spacing w:val="-20"/>
                <w:sz w:val="20"/>
              </w:rPr>
              <w:t>～</w:t>
            </w:r>
          </w:p>
        </w:tc>
      </w:tr>
      <w:tr w:rsidR="0059469B" w:rsidTr="0059469B">
        <w:trPr>
          <w:trHeight w:val="294"/>
          <w:jc w:val="center"/>
        </w:trPr>
        <w:tc>
          <w:tcPr>
            <w:tcW w:w="5208"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rPr>
              <w:t>生化需氧量(mg/L)</w:t>
            </w:r>
          </w:p>
        </w:tc>
        <w:tc>
          <w:tcPr>
            <w:tcW w:w="5532"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sz w:val="22"/>
                <w:szCs w:val="22"/>
              </w:rPr>
              <w:t>～</w:t>
            </w:r>
          </w:p>
        </w:tc>
      </w:tr>
      <w:tr w:rsidR="0059469B" w:rsidTr="0059469B">
        <w:trPr>
          <w:trHeight w:val="294"/>
          <w:jc w:val="center"/>
        </w:trPr>
        <w:tc>
          <w:tcPr>
            <w:tcW w:w="5208"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rPr>
              <w:t>化學需氧量(mg/L)</w:t>
            </w:r>
          </w:p>
        </w:tc>
        <w:tc>
          <w:tcPr>
            <w:tcW w:w="5532"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sz w:val="22"/>
                <w:szCs w:val="22"/>
              </w:rPr>
              <w:t>～</w:t>
            </w:r>
          </w:p>
        </w:tc>
      </w:tr>
      <w:tr w:rsidR="0059469B" w:rsidTr="0059469B">
        <w:trPr>
          <w:trHeight w:val="294"/>
          <w:jc w:val="center"/>
        </w:trPr>
        <w:tc>
          <w:tcPr>
            <w:tcW w:w="5208"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rPr>
              <w:t>懸浮固體(mg/L)</w:t>
            </w:r>
          </w:p>
        </w:tc>
        <w:tc>
          <w:tcPr>
            <w:tcW w:w="5532" w:type="dxa"/>
            <w:gridSpan w:val="9"/>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left="-108" w:right="-108"/>
              <w:jc w:val="center"/>
            </w:pPr>
            <w:r>
              <w:rPr>
                <w:rFonts w:ascii="標楷體" w:eastAsia="標楷體" w:hAnsi="標楷體"/>
                <w:sz w:val="22"/>
                <w:szCs w:val="22"/>
              </w:rPr>
              <w:t>～</w:t>
            </w:r>
          </w:p>
        </w:tc>
      </w:tr>
      <w:tr w:rsidR="0059469B" w:rsidTr="0059469B">
        <w:trPr>
          <w:trHeight w:val="360"/>
          <w:jc w:val="center"/>
        </w:trPr>
        <w:tc>
          <w:tcPr>
            <w:tcW w:w="1074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320" w:lineRule="exact"/>
            </w:pPr>
            <w:r>
              <w:rPr>
                <w:rFonts w:ascii="標楷體" w:eastAsia="標楷體" w:hAnsi="標楷體"/>
                <w:bCs/>
              </w:rPr>
              <w:t>(二)污泥量及含水率</w:t>
            </w:r>
            <w:r>
              <w:rPr>
                <w:rFonts w:ascii="標楷體" w:eastAsia="標楷體" w:hAnsi="標楷體"/>
                <w:spacing w:val="-20"/>
              </w:rPr>
              <w:t>（污泥特性：□一般；□有害(□銅，□其他</w:t>
            </w:r>
            <w:r>
              <w:rPr>
                <w:rFonts w:ascii="標楷體" w:eastAsia="標楷體" w:hAnsi="標楷體"/>
                <w:spacing w:val="-20"/>
                <w:u w:val="single"/>
              </w:rPr>
              <w:t xml:space="preserve">          </w:t>
            </w:r>
            <w:r>
              <w:rPr>
                <w:rFonts w:ascii="標楷體" w:eastAsia="標楷體" w:hAnsi="標楷體"/>
                <w:spacing w:val="-20"/>
              </w:rPr>
              <w:t>）</w:t>
            </w:r>
          </w:p>
        </w:tc>
      </w:tr>
      <w:tr w:rsidR="0059469B" w:rsidTr="0059469B">
        <w:trPr>
          <w:trHeight w:val="360"/>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40" w:lineRule="exact"/>
              <w:ind w:right="-108"/>
              <w:jc w:val="center"/>
            </w:pPr>
            <w:r>
              <w:rPr>
                <w:rFonts w:ascii="標楷體" w:eastAsia="標楷體" w:hAnsi="標楷體"/>
                <w:spacing w:val="-20"/>
              </w:rPr>
              <w:t>脫水方式</w:t>
            </w:r>
          </w:p>
        </w:tc>
        <w:tc>
          <w:tcPr>
            <w:tcW w:w="5032"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60" w:lineRule="exact"/>
              <w:jc w:val="center"/>
            </w:pPr>
            <w:r>
              <w:rPr>
                <w:rFonts w:ascii="標楷體" w:eastAsia="標楷體" w:hAnsi="標楷體"/>
                <w:spacing w:val="-20"/>
              </w:rPr>
              <w:t>每日最大量(公斤/日)</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260" w:lineRule="exact"/>
              <w:jc w:val="center"/>
            </w:pPr>
            <w:r>
              <w:rPr>
                <w:rFonts w:ascii="標楷體" w:eastAsia="標楷體" w:hAnsi="標楷體"/>
                <w:bCs/>
                <w:spacing w:val="-20"/>
              </w:rPr>
              <w:t>含水率(%)</w:t>
            </w:r>
          </w:p>
        </w:tc>
      </w:tr>
      <w:tr w:rsidR="0059469B" w:rsidTr="0059469B">
        <w:trPr>
          <w:trHeight w:val="360"/>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rsidP="0059469B">
            <w:pPr>
              <w:shd w:val="clear" w:color="auto" w:fill="FFFFFF"/>
              <w:spacing w:line="0" w:lineRule="atLeast"/>
              <w:ind w:right="-108"/>
              <w:jc w:val="both"/>
            </w:pPr>
            <w:r>
              <w:rPr>
                <w:rFonts w:ascii="標楷體" w:eastAsia="標楷體" w:hAnsi="標楷體"/>
                <w:spacing w:val="-20"/>
              </w:rPr>
              <w:t>1.脫水機</w:t>
            </w:r>
            <w:r w:rsidRPr="0059469B">
              <w:rPr>
                <w:rFonts w:ascii="標楷體" w:eastAsia="標楷體" w:hAnsi="標楷體"/>
                <w:spacing w:val="-20"/>
                <w:position w:val="24"/>
                <w:sz w:val="16"/>
              </w:rPr>
              <w:t>註2</w:t>
            </w:r>
          </w:p>
        </w:tc>
        <w:tc>
          <w:tcPr>
            <w:tcW w:w="5032" w:type="dxa"/>
            <w:gridSpan w:val="8"/>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r>
      <w:tr w:rsidR="0059469B" w:rsidTr="0059469B">
        <w:trPr>
          <w:trHeight w:val="360"/>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rsidP="0059469B">
            <w:pPr>
              <w:shd w:val="clear" w:color="auto" w:fill="FFFFFF"/>
              <w:spacing w:line="0" w:lineRule="atLeast"/>
              <w:ind w:right="-108"/>
              <w:jc w:val="both"/>
            </w:pPr>
            <w:r>
              <w:rPr>
                <w:rFonts w:ascii="標楷體" w:eastAsia="標楷體" w:hAnsi="標楷體"/>
                <w:spacing w:val="-20"/>
              </w:rPr>
              <w:t>2.曬乾床</w:t>
            </w:r>
            <w:r w:rsidRPr="0059469B">
              <w:rPr>
                <w:rFonts w:ascii="標楷體" w:eastAsia="標楷體" w:hAnsi="標楷體"/>
                <w:spacing w:val="-20"/>
                <w:position w:val="24"/>
                <w:sz w:val="16"/>
              </w:rPr>
              <w:t>註2</w:t>
            </w:r>
          </w:p>
        </w:tc>
        <w:tc>
          <w:tcPr>
            <w:tcW w:w="5032" w:type="dxa"/>
            <w:gridSpan w:val="8"/>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r>
      <w:tr w:rsidR="0059469B" w:rsidTr="0059469B">
        <w:trPr>
          <w:trHeight w:val="360"/>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80" w:lineRule="exact"/>
              <w:ind w:right="-108" w:hanging="2"/>
              <w:jc w:val="both"/>
            </w:pPr>
            <w:r>
              <w:rPr>
                <w:rFonts w:ascii="標楷體" w:eastAsia="標楷體" w:hAnsi="標楷體"/>
                <w:spacing w:val="-20"/>
              </w:rPr>
              <w:t>3.暫存風乾</w:t>
            </w:r>
          </w:p>
        </w:tc>
        <w:tc>
          <w:tcPr>
            <w:tcW w:w="5032" w:type="dxa"/>
            <w:gridSpan w:val="8"/>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r>
      <w:tr w:rsidR="0059469B" w:rsidTr="0059469B">
        <w:trPr>
          <w:trHeight w:val="360"/>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80" w:lineRule="exact"/>
              <w:ind w:right="-108" w:hanging="2"/>
              <w:jc w:val="both"/>
            </w:pPr>
            <w:r>
              <w:rPr>
                <w:rFonts w:ascii="標楷體" w:eastAsia="標楷體" w:hAnsi="標楷體"/>
                <w:spacing w:val="-20"/>
              </w:rPr>
              <w:t>4.混入堆肥調整含水率</w:t>
            </w:r>
          </w:p>
        </w:tc>
        <w:tc>
          <w:tcPr>
            <w:tcW w:w="5032" w:type="dxa"/>
            <w:gridSpan w:val="8"/>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rPr>
                <w:rFonts w:ascii="標楷體" w:eastAsia="標楷體" w:hAnsi="標楷體"/>
              </w:rPr>
            </w:pPr>
          </w:p>
        </w:tc>
      </w:tr>
      <w:tr w:rsidR="0059469B" w:rsidTr="0059469B">
        <w:trPr>
          <w:trHeight w:val="391"/>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rsidP="0059469B">
            <w:pPr>
              <w:shd w:val="clear" w:color="auto" w:fill="FFFFFF"/>
              <w:spacing w:line="240" w:lineRule="exact"/>
              <w:ind w:right="-108" w:hanging="2"/>
            </w:pPr>
            <w:r>
              <w:rPr>
                <w:rFonts w:ascii="標楷體" w:eastAsia="標楷體" w:hAnsi="標楷體"/>
                <w:spacing w:val="-20"/>
              </w:rPr>
              <w:t>5.其他</w:t>
            </w:r>
            <w:r>
              <w:rPr>
                <w:rFonts w:ascii="標楷體" w:eastAsia="標楷體" w:hAnsi="標楷體"/>
                <w:spacing w:val="-20"/>
                <w:u w:val="single"/>
              </w:rPr>
              <w:t xml:space="preserve">                     </w:t>
            </w:r>
          </w:p>
        </w:tc>
        <w:tc>
          <w:tcPr>
            <w:tcW w:w="5032" w:type="dxa"/>
            <w:gridSpan w:val="8"/>
            <w:tcBorders>
              <w:top w:val="single" w:sz="4" w:space="0" w:color="00000A"/>
              <w:left w:val="single" w:sz="4" w:space="0" w:color="00000A"/>
              <w:bottom w:val="single" w:sz="8" w:space="0" w:color="00000A"/>
              <w:right w:val="single" w:sz="4" w:space="0" w:color="00000A"/>
            </w:tcBorders>
            <w:shd w:val="clear" w:color="auto" w:fill="FFFFFF"/>
          </w:tcPr>
          <w:p w:rsidR="0059469B" w:rsidRDefault="0059469B" w:rsidP="0059469B">
            <w:pPr>
              <w:shd w:val="clear" w:color="auto" w:fill="FFFFFF"/>
              <w:spacing w:line="240" w:lineRule="exact"/>
              <w:jc w:val="center"/>
            </w:pPr>
            <w:r>
              <w:rPr>
                <w:rFonts w:ascii="標楷體" w:eastAsia="標楷體" w:hAnsi="標楷體"/>
                <w:spacing w:val="-20"/>
                <w:sz w:val="20"/>
              </w:rPr>
              <w:t>～</w:t>
            </w:r>
          </w:p>
        </w:tc>
        <w:tc>
          <w:tcPr>
            <w:tcW w:w="3001" w:type="dxa"/>
            <w:gridSpan w:val="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rsidP="0059469B">
            <w:pPr>
              <w:shd w:val="clear" w:color="auto" w:fill="FFFFFF"/>
              <w:spacing w:line="240" w:lineRule="exact"/>
              <w:jc w:val="center"/>
            </w:pPr>
            <w:r>
              <w:rPr>
                <w:rFonts w:ascii="標楷體" w:eastAsia="標楷體" w:hAnsi="標楷體"/>
                <w:spacing w:val="-20"/>
                <w:sz w:val="20"/>
              </w:rPr>
              <w:t>～</w:t>
            </w:r>
          </w:p>
        </w:tc>
      </w:tr>
      <w:tr w:rsidR="0059469B" w:rsidTr="0059469B">
        <w:trPr>
          <w:trHeight w:val="360"/>
          <w:jc w:val="center"/>
        </w:trPr>
        <w:tc>
          <w:tcPr>
            <w:tcW w:w="2707" w:type="dxa"/>
            <w:gridSpan w:val="2"/>
            <w:tcBorders>
              <w:top w:val="single" w:sz="4" w:space="0" w:color="00000A"/>
              <w:left w:val="single" w:sz="4" w:space="0" w:color="00000A"/>
              <w:bottom w:val="single" w:sz="4" w:space="0" w:color="00000A"/>
              <w:right w:val="single" w:sz="8" w:space="0" w:color="00000A"/>
            </w:tcBorders>
            <w:shd w:val="clear" w:color="auto" w:fill="FFFFFF"/>
            <w:vAlign w:val="center"/>
          </w:tcPr>
          <w:p w:rsidR="0059469B" w:rsidRDefault="0059469B">
            <w:pPr>
              <w:shd w:val="clear" w:color="auto" w:fill="FFFFFF"/>
              <w:spacing w:line="280" w:lineRule="exact"/>
              <w:ind w:right="-108" w:hanging="2"/>
              <w:jc w:val="both"/>
            </w:pPr>
            <w:r>
              <w:rPr>
                <w:rFonts w:ascii="標楷體" w:eastAsia="標楷體" w:hAnsi="標楷體"/>
                <w:spacing w:val="-20"/>
              </w:rPr>
              <w:t>合計=1+2+3+4+5</w:t>
            </w:r>
          </w:p>
        </w:tc>
        <w:tc>
          <w:tcPr>
            <w:tcW w:w="5032" w:type="dxa"/>
            <w:gridSpan w:val="8"/>
            <w:tcBorders>
              <w:top w:val="single" w:sz="8" w:space="0" w:color="00000A"/>
              <w:left w:val="single" w:sz="8" w:space="0" w:color="00000A"/>
              <w:bottom w:val="single" w:sz="8" w:space="0" w:color="00000A"/>
              <w:right w:val="single" w:sz="8"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c>
          <w:tcPr>
            <w:tcW w:w="3001" w:type="dxa"/>
            <w:gridSpan w:val="5"/>
            <w:tcBorders>
              <w:top w:val="single" w:sz="4" w:space="0" w:color="00000A"/>
              <w:left w:val="single" w:sz="8" w:space="0" w:color="00000A"/>
              <w:bottom w:val="single" w:sz="4" w:space="0" w:color="00000A"/>
              <w:right w:val="single" w:sz="4" w:space="0" w:color="00000A"/>
            </w:tcBorders>
            <w:shd w:val="clear" w:color="auto" w:fill="FFFFFF"/>
          </w:tcPr>
          <w:p w:rsidR="0059469B" w:rsidRDefault="0059469B">
            <w:pPr>
              <w:shd w:val="clear" w:color="auto" w:fill="FFFFFF"/>
              <w:spacing w:line="280" w:lineRule="exact"/>
              <w:jc w:val="center"/>
            </w:pPr>
            <w:r>
              <w:rPr>
                <w:rFonts w:ascii="標楷體" w:eastAsia="標楷體" w:hAnsi="標楷體"/>
                <w:spacing w:val="-20"/>
                <w:sz w:val="20"/>
              </w:rPr>
              <w:t>～</w:t>
            </w:r>
          </w:p>
        </w:tc>
      </w:tr>
      <w:tr w:rsidR="0059469B" w:rsidTr="0059469B">
        <w:trPr>
          <w:trHeight w:val="35"/>
          <w:jc w:val="center"/>
        </w:trPr>
        <w:tc>
          <w:tcPr>
            <w:tcW w:w="10740" w:type="dxa"/>
            <w:gridSpan w:val="15"/>
            <w:tcBorders>
              <w:top w:val="single" w:sz="8" w:space="0" w:color="00000A"/>
              <w:left w:val="single" w:sz="8" w:space="0" w:color="00000A"/>
              <w:bottom w:val="single" w:sz="8" w:space="0" w:color="00000A"/>
              <w:right w:val="single" w:sz="8" w:space="0" w:color="00000A"/>
            </w:tcBorders>
            <w:shd w:val="clear" w:color="auto" w:fill="FFFFFF"/>
          </w:tcPr>
          <w:p w:rsidR="0059469B" w:rsidRDefault="0059469B">
            <w:pPr>
              <w:shd w:val="clear" w:color="auto" w:fill="FFFFFF"/>
              <w:spacing w:line="320" w:lineRule="exact"/>
              <w:jc w:val="both"/>
            </w:pPr>
            <w:r>
              <w:rPr>
                <w:rFonts w:ascii="標楷體" w:eastAsia="標楷體" w:hAnsi="標楷體"/>
                <w:bCs/>
              </w:rPr>
              <w:t>(三)放流口編號 D</w:t>
            </w:r>
            <w:r>
              <w:rPr>
                <w:rFonts w:ascii="標楷體" w:eastAsia="標楷體" w:hAnsi="標楷體"/>
                <w:bCs/>
                <w:u w:val="single"/>
              </w:rPr>
              <w:t xml:space="preserve">        </w:t>
            </w:r>
          </w:p>
        </w:tc>
      </w:tr>
      <w:tr w:rsidR="0059469B" w:rsidTr="0059469B">
        <w:trPr>
          <w:trHeight w:val="371"/>
          <w:jc w:val="center"/>
        </w:trPr>
        <w:tc>
          <w:tcPr>
            <w:tcW w:w="10740" w:type="dxa"/>
            <w:gridSpan w:val="15"/>
            <w:tcBorders>
              <w:top w:val="single" w:sz="8" w:space="0" w:color="00000A"/>
              <w:left w:val="single" w:sz="4" w:space="0" w:color="00000A"/>
              <w:bottom w:val="single" w:sz="4" w:space="0" w:color="00000A"/>
              <w:right w:val="single" w:sz="4" w:space="0" w:color="00000A"/>
            </w:tcBorders>
            <w:shd w:val="clear" w:color="auto" w:fill="FFFFFF"/>
          </w:tcPr>
          <w:p w:rsidR="0059469B" w:rsidRDefault="0059469B" w:rsidP="0059469B">
            <w:pPr>
              <w:shd w:val="clear" w:color="auto" w:fill="FFFFFF"/>
              <w:spacing w:line="0" w:lineRule="atLeast"/>
              <w:jc w:val="both"/>
            </w:pPr>
            <w:r>
              <w:rPr>
                <w:rFonts w:ascii="標楷體" w:eastAsia="標楷體" w:hAnsi="標楷體"/>
                <w:bCs/>
              </w:rPr>
              <w:t>1.□告示牌</w:t>
            </w:r>
            <w:r w:rsidRPr="0059469B">
              <w:rPr>
                <w:rFonts w:ascii="標楷體" w:eastAsia="標楷體" w:hAnsi="標楷體"/>
                <w:bCs/>
                <w:position w:val="24"/>
                <w:sz w:val="18"/>
              </w:rPr>
              <w:t>註3</w:t>
            </w:r>
            <w:r>
              <w:rPr>
                <w:rFonts w:ascii="標楷體" w:eastAsia="標楷體" w:hAnsi="標楷體"/>
                <w:bCs/>
              </w:rPr>
              <w:t xml:space="preserve"> □陰井  □放流口設置於作業環境外可供主管機關直接採樣</w:t>
            </w:r>
          </w:p>
        </w:tc>
      </w:tr>
      <w:tr w:rsidR="0059469B" w:rsidTr="0059469B">
        <w:trPr>
          <w:trHeight w:val="347"/>
          <w:jc w:val="center"/>
        </w:trPr>
        <w:tc>
          <w:tcPr>
            <w:tcW w:w="10740" w:type="dxa"/>
            <w:gridSpan w:val="1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jc w:val="both"/>
            </w:pPr>
            <w:r>
              <w:rPr>
                <w:rFonts w:ascii="標楷體" w:eastAsia="標楷體" w:hAnsi="標楷體"/>
                <w:bCs/>
              </w:rPr>
              <w:t>2.□水量計測設施 (代碼</w:t>
            </w:r>
            <w:r>
              <w:rPr>
                <w:rFonts w:ascii="標楷體" w:eastAsia="標楷體" w:hAnsi="標楷體"/>
                <w:bCs/>
                <w:u w:val="single"/>
              </w:rPr>
              <w:t xml:space="preserve">        </w:t>
            </w:r>
            <w:r>
              <w:rPr>
                <w:rFonts w:ascii="標楷體" w:eastAsia="標楷體" w:hAnsi="標楷體"/>
                <w:bCs/>
              </w:rPr>
              <w:t>)，校正維護頻率</w:t>
            </w:r>
            <w:r>
              <w:rPr>
                <w:rFonts w:ascii="標楷體" w:eastAsia="標楷體" w:hAnsi="標楷體"/>
                <w:bCs/>
                <w:position w:val="24"/>
                <w:sz w:val="12"/>
              </w:rPr>
              <w:t>註4</w:t>
            </w:r>
            <w:r>
              <w:rPr>
                <w:rFonts w:ascii="標楷體" w:eastAsia="標楷體" w:hAnsi="標楷體"/>
                <w:bCs/>
              </w:rPr>
              <w:t>：</w:t>
            </w:r>
            <w:r>
              <w:rPr>
                <w:rFonts w:ascii="標楷體" w:eastAsia="標楷體" w:hAnsi="標楷體"/>
                <w:bCs/>
                <w:u w:val="single"/>
              </w:rPr>
              <w:t xml:space="preserve">            </w:t>
            </w:r>
          </w:p>
        </w:tc>
      </w:tr>
      <w:tr w:rsidR="0059469B" w:rsidTr="0059469B">
        <w:trPr>
          <w:trHeight w:val="347"/>
          <w:jc w:val="center"/>
        </w:trPr>
        <w:tc>
          <w:tcPr>
            <w:tcW w:w="10740" w:type="dxa"/>
            <w:gridSpan w:val="1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jc w:val="both"/>
            </w:pPr>
            <w:r>
              <w:rPr>
                <w:rFonts w:ascii="標楷體" w:eastAsia="標楷體" w:hAnsi="標楷體"/>
                <w:bCs/>
              </w:rPr>
              <w:t>3.□進出道路(□經同意免設) □採樣平台(□經同意免設)</w:t>
            </w:r>
          </w:p>
        </w:tc>
      </w:tr>
      <w:tr w:rsidR="0059469B" w:rsidTr="0059469B">
        <w:trPr>
          <w:trHeight w:val="283"/>
          <w:jc w:val="center"/>
        </w:trPr>
        <w:tc>
          <w:tcPr>
            <w:tcW w:w="10740" w:type="dxa"/>
            <w:gridSpan w:val="15"/>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rsidP="0059469B">
            <w:pPr>
              <w:shd w:val="clear" w:color="auto" w:fill="FFFFFF"/>
              <w:spacing w:line="0" w:lineRule="atLeast"/>
              <w:ind w:left="295" w:hangingChars="123" w:hanging="295"/>
            </w:pPr>
            <w:r>
              <w:rPr>
                <w:rFonts w:ascii="標楷體" w:eastAsia="標楷體" w:hAnsi="標楷體"/>
                <w:bCs/>
              </w:rPr>
              <w:t>4.□放流口設置於主管機關指定之作業環境外位置</w:t>
            </w:r>
            <w:r w:rsidRPr="0059469B">
              <w:rPr>
                <w:rFonts w:ascii="標楷體" w:eastAsia="標楷體" w:hAnsi="標楷體"/>
                <w:bCs/>
                <w:spacing w:val="-20"/>
                <w:position w:val="24"/>
                <w:sz w:val="16"/>
              </w:rPr>
              <w:t>註5</w:t>
            </w:r>
            <w:r>
              <w:rPr>
                <w:rFonts w:ascii="標楷體" w:eastAsia="標楷體" w:hAnsi="標楷體"/>
                <w:bCs/>
              </w:rPr>
              <w:t>(主管機關指定完成日期_</w:t>
            </w:r>
            <w:r>
              <w:rPr>
                <w:rFonts w:ascii="標楷體" w:eastAsia="標楷體" w:hAnsi="標楷體" w:hint="eastAsia"/>
                <w:bCs/>
              </w:rPr>
              <w:t>_______</w:t>
            </w:r>
            <w:r>
              <w:rPr>
                <w:rFonts w:ascii="標楷體" w:eastAsia="標楷體" w:hAnsi="標楷體"/>
                <w:bCs/>
              </w:rPr>
              <w:t>_)【非屬經指定者免填】</w:t>
            </w:r>
          </w:p>
        </w:tc>
      </w:tr>
      <w:tr w:rsidR="0059469B" w:rsidTr="0059469B">
        <w:trPr>
          <w:trHeight w:val="356"/>
          <w:jc w:val="center"/>
        </w:trPr>
        <w:tc>
          <w:tcPr>
            <w:tcW w:w="2707"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40" w:lineRule="exact"/>
              <w:ind w:left="-14" w:right="-108"/>
            </w:pPr>
            <w:r>
              <w:rPr>
                <w:rFonts w:ascii="標楷體" w:eastAsia="標楷體" w:hAnsi="標楷體"/>
                <w:spacing w:val="-20"/>
              </w:rPr>
              <w:t>5.承受水體</w:t>
            </w:r>
          </w:p>
        </w:tc>
        <w:tc>
          <w:tcPr>
            <w:tcW w:w="144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40" w:lineRule="exact"/>
              <w:ind w:left="-108" w:right="-108"/>
              <w:jc w:val="center"/>
            </w:pPr>
            <w:r>
              <w:rPr>
                <w:rFonts w:ascii="標楷體" w:eastAsia="標楷體" w:hAnsi="標楷體"/>
                <w:sz w:val="22"/>
                <w:szCs w:val="22"/>
              </w:rPr>
              <w:t>承受水體名稱</w:t>
            </w:r>
          </w:p>
        </w:tc>
        <w:tc>
          <w:tcPr>
            <w:tcW w:w="3975" w:type="dxa"/>
            <w:gridSpan w:val="8"/>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40" w:lineRule="exact"/>
              <w:ind w:left="-108" w:right="-108"/>
              <w:rPr>
                <w:rFonts w:ascii="標楷體" w:eastAsia="標楷體" w:hAnsi="標楷體"/>
                <w:sz w:val="22"/>
                <w:szCs w:val="22"/>
              </w:rPr>
            </w:pPr>
          </w:p>
        </w:tc>
        <w:tc>
          <w:tcPr>
            <w:tcW w:w="882"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320" w:lineRule="exact"/>
            </w:pPr>
            <w:r>
              <w:rPr>
                <w:rFonts w:ascii="標楷體" w:eastAsia="標楷體" w:hAnsi="標楷體"/>
                <w:bCs/>
              </w:rPr>
              <w:t>代碼</w:t>
            </w:r>
          </w:p>
        </w:tc>
        <w:tc>
          <w:tcPr>
            <w:tcW w:w="1734" w:type="dxa"/>
            <w:tcBorders>
              <w:top w:val="single" w:sz="4" w:space="0" w:color="00000A"/>
              <w:left w:val="single" w:sz="4" w:space="0" w:color="00000A"/>
              <w:bottom w:val="single" w:sz="4" w:space="0" w:color="00000A"/>
              <w:right w:val="single" w:sz="4" w:space="0" w:color="00000A"/>
            </w:tcBorders>
            <w:shd w:val="clear" w:color="auto" w:fill="FFFFFF"/>
          </w:tcPr>
          <w:p w:rsidR="0059469B" w:rsidRDefault="0059469B">
            <w:pPr>
              <w:shd w:val="clear" w:color="auto" w:fill="FFFFFF"/>
              <w:spacing w:line="320" w:lineRule="exact"/>
              <w:rPr>
                <w:rFonts w:ascii="標楷體" w:eastAsia="標楷體" w:hAnsi="標楷體"/>
                <w:bCs/>
              </w:rPr>
            </w:pPr>
          </w:p>
        </w:tc>
      </w:tr>
      <w:tr w:rsidR="0059469B" w:rsidTr="0059469B">
        <w:trPr>
          <w:trHeight w:val="313"/>
          <w:jc w:val="center"/>
        </w:trPr>
        <w:tc>
          <w:tcPr>
            <w:tcW w:w="2707"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tc>
        <w:tc>
          <w:tcPr>
            <w:tcW w:w="8033" w:type="dxa"/>
            <w:gridSpan w:val="13"/>
            <w:tcBorders>
              <w:top w:val="single" w:sz="4" w:space="0" w:color="00000A"/>
              <w:left w:val="single" w:sz="4" w:space="0" w:color="00000A"/>
              <w:bottom w:val="single" w:sz="18" w:space="0" w:color="00000A"/>
              <w:right w:val="single" w:sz="4" w:space="0" w:color="00000A"/>
            </w:tcBorders>
            <w:shd w:val="clear" w:color="auto" w:fill="FFFFFF"/>
            <w:vAlign w:val="center"/>
          </w:tcPr>
          <w:p w:rsidR="0059469B" w:rsidRDefault="0059469B">
            <w:pPr>
              <w:spacing w:line="240" w:lineRule="exact"/>
              <w:ind w:right="-94"/>
            </w:pPr>
            <w:r>
              <w:rPr>
                <w:rFonts w:ascii="標楷體" w:eastAsia="標楷體" w:hAnsi="標楷體"/>
                <w:bCs/>
                <w:spacing w:val="-20"/>
              </w:rPr>
              <w:t>環境影響評估書件登載之承受水體</w:t>
            </w:r>
            <w:r>
              <w:rPr>
                <w:rFonts w:ascii="標楷體" w:eastAsia="標楷體" w:hAnsi="標楷體"/>
                <w:bCs/>
                <w:spacing w:val="-20"/>
                <w:position w:val="24"/>
                <w:sz w:val="12"/>
              </w:rPr>
              <w:t>註6</w:t>
            </w:r>
            <w:r>
              <w:rPr>
                <w:rFonts w:ascii="標楷體" w:eastAsia="標楷體" w:hAnsi="標楷體"/>
                <w:bCs/>
                <w:spacing w:val="-20"/>
              </w:rPr>
              <w:t>：</w:t>
            </w:r>
            <w:r>
              <w:rPr>
                <w:rFonts w:ascii="標楷體" w:eastAsia="標楷體" w:hAnsi="標楷體"/>
                <w:bCs/>
                <w:spacing w:val="-20"/>
                <w:u w:val="single"/>
              </w:rPr>
              <w:t xml:space="preserve"> </w:t>
            </w:r>
          </w:p>
        </w:tc>
      </w:tr>
      <w:tr w:rsidR="0059469B" w:rsidTr="0059469B">
        <w:trPr>
          <w:trHeight w:val="385"/>
          <w:jc w:val="center"/>
        </w:trPr>
        <w:tc>
          <w:tcPr>
            <w:tcW w:w="2707"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tc>
        <w:tc>
          <w:tcPr>
            <w:tcW w:w="8033" w:type="dxa"/>
            <w:gridSpan w:val="13"/>
            <w:tcBorders>
              <w:top w:val="single" w:sz="18" w:space="0" w:color="00000A"/>
              <w:left w:val="single" w:sz="18" w:space="0" w:color="00000A"/>
              <w:bottom w:val="single" w:sz="18" w:space="0" w:color="00000A"/>
              <w:right w:val="single" w:sz="18" w:space="0" w:color="00000A"/>
            </w:tcBorders>
            <w:shd w:val="clear" w:color="auto" w:fill="FFFFFF"/>
            <w:vAlign w:val="center"/>
          </w:tcPr>
          <w:p w:rsidR="0059469B" w:rsidRDefault="0059469B" w:rsidP="0059469B">
            <w:pPr>
              <w:spacing w:line="0" w:lineRule="atLeast"/>
            </w:pPr>
            <w:r>
              <w:rPr>
                <w:rFonts w:ascii="標楷體" w:eastAsia="標楷體" w:hAnsi="標楷體"/>
              </w:rPr>
              <w:t>□屬總量管制之承受水體</w:t>
            </w:r>
          </w:p>
        </w:tc>
      </w:tr>
      <w:tr w:rsidR="0059469B" w:rsidTr="0059469B">
        <w:trPr>
          <w:trHeight w:val="264"/>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40" w:lineRule="exact"/>
              <w:ind w:left="-14" w:right="-108"/>
            </w:pPr>
            <w:r>
              <w:rPr>
                <w:rFonts w:ascii="標楷體" w:eastAsia="標楷體" w:hAnsi="標楷體"/>
                <w:spacing w:val="-20"/>
              </w:rPr>
              <w:t>6.適用放流水標準行業別</w:t>
            </w:r>
          </w:p>
        </w:tc>
        <w:tc>
          <w:tcPr>
            <w:tcW w:w="8033" w:type="dxa"/>
            <w:gridSpan w:val="13"/>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320" w:lineRule="exact"/>
            </w:pPr>
            <w:r>
              <w:rPr>
                <w:rFonts w:ascii="標楷體" w:eastAsia="標楷體" w:hAnsi="標楷體"/>
                <w:sz w:val="22"/>
                <w:szCs w:val="22"/>
              </w:rPr>
              <w:t>□畜牧業(一) □畜牧業(二)</w:t>
            </w:r>
          </w:p>
        </w:tc>
      </w:tr>
      <w:tr w:rsidR="0059469B" w:rsidTr="0059469B">
        <w:trPr>
          <w:trHeight w:val="938"/>
          <w:jc w:val="center"/>
        </w:trPr>
        <w:tc>
          <w:tcPr>
            <w:tcW w:w="2707"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40" w:lineRule="exact"/>
              <w:ind w:left="-14" w:right="-108"/>
            </w:pPr>
            <w:r>
              <w:rPr>
                <w:rFonts w:ascii="標楷體" w:eastAsia="標楷體" w:hAnsi="標楷體"/>
                <w:spacing w:val="-20"/>
              </w:rPr>
              <w:t>7.是否為24小時連續排放</w:t>
            </w:r>
          </w:p>
        </w:tc>
        <w:tc>
          <w:tcPr>
            <w:tcW w:w="8033" w:type="dxa"/>
            <w:gridSpan w:val="13"/>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pPr>
              <w:shd w:val="clear" w:color="auto" w:fill="FFFFFF"/>
              <w:spacing w:line="240" w:lineRule="exact"/>
              <w:ind w:right="-108"/>
            </w:pPr>
            <w:r>
              <w:rPr>
                <w:rFonts w:ascii="標楷體" w:eastAsia="標楷體" w:hAnsi="標楷體"/>
                <w:sz w:val="22"/>
                <w:szCs w:val="22"/>
              </w:rPr>
              <w:t>□是 □否</w:t>
            </w:r>
            <w:r>
              <w:rPr>
                <w:rFonts w:ascii="標楷體" w:eastAsia="標楷體" w:hAnsi="標楷體"/>
                <w:spacing w:val="-10"/>
                <w:sz w:val="22"/>
                <w:szCs w:val="22"/>
              </w:rPr>
              <w:t>(需填以下資料)</w:t>
            </w:r>
          </w:p>
          <w:p w:rsidR="0059469B" w:rsidRDefault="0059469B">
            <w:pPr>
              <w:shd w:val="clear" w:color="auto" w:fill="FFFFFF"/>
              <w:spacing w:line="240" w:lineRule="exact"/>
              <w:ind w:right="-108" w:firstLine="816"/>
            </w:pPr>
            <w:r>
              <w:rPr>
                <w:rFonts w:ascii="標楷體" w:eastAsia="標楷體" w:hAnsi="標楷體"/>
                <w:spacing w:val="-20"/>
              </w:rPr>
              <w:t>□固定時間排放: 每日排放</w:t>
            </w:r>
            <w:r>
              <w:rPr>
                <w:rFonts w:ascii="標楷體" w:eastAsia="標楷體" w:hAnsi="標楷體"/>
                <w:spacing w:val="-20"/>
                <w:u w:val="single"/>
              </w:rPr>
              <w:t xml:space="preserve">     </w:t>
            </w:r>
            <w:r>
              <w:rPr>
                <w:rFonts w:ascii="標楷體" w:eastAsia="標楷體" w:hAnsi="標楷體"/>
                <w:spacing w:val="-20"/>
              </w:rPr>
              <w:t xml:space="preserve">小時、每次排放間隔時間 </w:t>
            </w:r>
            <w:r>
              <w:rPr>
                <w:rFonts w:ascii="標楷體" w:eastAsia="標楷體" w:hAnsi="標楷體"/>
                <w:spacing w:val="-20"/>
                <w:u w:val="single"/>
              </w:rPr>
              <w:t xml:space="preserve">    </w:t>
            </w:r>
            <w:r>
              <w:rPr>
                <w:rFonts w:ascii="標楷體" w:eastAsia="標楷體" w:hAnsi="標楷體"/>
                <w:spacing w:val="-20"/>
              </w:rPr>
              <w:t>小時</w:t>
            </w:r>
          </w:p>
          <w:p w:rsidR="0059469B" w:rsidRDefault="0059469B">
            <w:pPr>
              <w:shd w:val="clear" w:color="auto" w:fill="FFFFFF"/>
              <w:spacing w:line="240" w:lineRule="exact"/>
              <w:ind w:right="-108" w:firstLine="2618"/>
            </w:pPr>
            <w:r>
              <w:rPr>
                <w:rFonts w:ascii="標楷體" w:eastAsia="標楷體" w:hAnsi="標楷體"/>
                <w:spacing w:val="-20"/>
              </w:rPr>
              <w:t>最常排放時段</w:t>
            </w:r>
            <w:r>
              <w:rPr>
                <w:rFonts w:ascii="標楷體" w:eastAsia="標楷體" w:hAnsi="標楷體"/>
                <w:spacing w:val="-20"/>
                <w:u w:val="single"/>
              </w:rPr>
              <w:t xml:space="preserve">　   </w:t>
            </w:r>
            <w:r>
              <w:rPr>
                <w:rFonts w:ascii="標楷體" w:eastAsia="標楷體" w:hAnsi="標楷體"/>
                <w:spacing w:val="-20"/>
              </w:rPr>
              <w:t>：</w:t>
            </w:r>
            <w:r>
              <w:rPr>
                <w:rFonts w:ascii="標楷體" w:eastAsia="標楷體" w:hAnsi="標楷體"/>
                <w:spacing w:val="-20"/>
                <w:u w:val="single"/>
              </w:rPr>
              <w:t xml:space="preserve">　   </w:t>
            </w:r>
            <w:r>
              <w:rPr>
                <w:rFonts w:ascii="標楷體" w:eastAsia="標楷體" w:hAnsi="標楷體"/>
                <w:spacing w:val="-20"/>
              </w:rPr>
              <w:t xml:space="preserve">～  </w:t>
            </w:r>
            <w:r>
              <w:rPr>
                <w:rFonts w:ascii="標楷體" w:eastAsia="標楷體" w:hAnsi="標楷體"/>
                <w:spacing w:val="-20"/>
                <w:u w:val="single"/>
              </w:rPr>
              <w:t xml:space="preserve">　  </w:t>
            </w:r>
            <w:r>
              <w:rPr>
                <w:rFonts w:ascii="標楷體" w:eastAsia="標楷體" w:hAnsi="標楷體"/>
                <w:spacing w:val="-20"/>
              </w:rPr>
              <w:t>：</w:t>
            </w:r>
            <w:r>
              <w:rPr>
                <w:rFonts w:ascii="標楷體" w:eastAsia="標楷體" w:hAnsi="標楷體"/>
                <w:spacing w:val="-20"/>
                <w:u w:val="single"/>
              </w:rPr>
              <w:t xml:space="preserve">　   </w:t>
            </w:r>
          </w:p>
          <w:p w:rsidR="0059469B" w:rsidRDefault="0059469B">
            <w:pPr>
              <w:shd w:val="clear" w:color="auto" w:fill="FFFFFF"/>
              <w:spacing w:line="240" w:lineRule="exact"/>
              <w:ind w:right="-108" w:firstLine="816"/>
            </w:pPr>
            <w:r>
              <w:rPr>
                <w:rFonts w:ascii="標楷體" w:eastAsia="標楷體" w:hAnsi="標楷體"/>
                <w:spacing w:val="-20"/>
              </w:rPr>
              <w:t xml:space="preserve">□非固定時間排放：操作條件說明： </w:t>
            </w:r>
            <w:r>
              <w:rPr>
                <w:rFonts w:ascii="標楷體" w:eastAsia="標楷體" w:hAnsi="標楷體"/>
                <w:spacing w:val="-20"/>
                <w:u w:val="single"/>
              </w:rPr>
              <w:t xml:space="preserve">                                                      </w:t>
            </w:r>
          </w:p>
        </w:tc>
      </w:tr>
      <w:tr w:rsidR="0059469B" w:rsidTr="0059469B">
        <w:trPr>
          <w:trHeight w:val="483"/>
          <w:jc w:val="center"/>
        </w:trPr>
        <w:tc>
          <w:tcPr>
            <w:tcW w:w="270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rsidP="0059469B">
            <w:pPr>
              <w:shd w:val="clear" w:color="auto" w:fill="FFFFFF"/>
              <w:spacing w:line="320" w:lineRule="exact"/>
              <w:ind w:left="213" w:hanging="213"/>
            </w:pPr>
            <w:r>
              <w:rPr>
                <w:rFonts w:ascii="標楷體" w:eastAsia="標楷體" w:hAnsi="標楷體"/>
                <w:spacing w:val="-20"/>
              </w:rPr>
              <w:t>8.每天最大排放水量(立方公尺/日)</w:t>
            </w:r>
          </w:p>
        </w:tc>
        <w:tc>
          <w:tcPr>
            <w:tcW w:w="232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rsidP="0059469B">
            <w:pPr>
              <w:shd w:val="clear" w:color="auto" w:fill="FFFFFF"/>
              <w:spacing w:line="0" w:lineRule="atLeast"/>
              <w:jc w:val="center"/>
            </w:pPr>
            <w:r>
              <w:rPr>
                <w:rFonts w:ascii="標楷體" w:eastAsia="標楷體" w:hAnsi="標楷體"/>
                <w:spacing w:val="-20"/>
              </w:rPr>
              <w:t>申請量</w:t>
            </w:r>
          </w:p>
          <w:p w:rsidR="0059469B" w:rsidRDefault="0059469B" w:rsidP="0059469B">
            <w:pPr>
              <w:shd w:val="clear" w:color="auto" w:fill="FFFFFF"/>
              <w:spacing w:line="0" w:lineRule="atLeast"/>
              <w:jc w:val="center"/>
            </w:pPr>
            <w:r>
              <w:rPr>
                <w:rFonts w:ascii="標楷體" w:eastAsia="標楷體" w:hAnsi="標楷體"/>
                <w:spacing w:val="-20"/>
              </w:rPr>
              <w:t>以設計值</w:t>
            </w:r>
            <w:r>
              <w:rPr>
                <w:rFonts w:ascii="標楷體" w:eastAsia="標楷體" w:hAnsi="標楷體"/>
                <w:spacing w:val="-20"/>
                <w:u w:val="single"/>
              </w:rPr>
              <w:t xml:space="preserve">        </w:t>
            </w:r>
            <w:r>
              <w:rPr>
                <w:rFonts w:ascii="標楷體" w:eastAsia="標楷體" w:hAnsi="標楷體"/>
                <w:spacing w:val="-20"/>
              </w:rPr>
              <w:t>％申請</w:t>
            </w:r>
          </w:p>
        </w:tc>
        <w:tc>
          <w:tcPr>
            <w:tcW w:w="2060" w:type="dxa"/>
            <w:gridSpan w:val="4"/>
            <w:tcBorders>
              <w:top w:val="single" w:sz="4" w:space="0" w:color="00000A"/>
              <w:left w:val="single" w:sz="4" w:space="0" w:color="00000A"/>
              <w:bottom w:val="single" w:sz="4" w:space="0" w:color="00000A"/>
              <w:right w:val="single" w:sz="18" w:space="0" w:color="00000A"/>
            </w:tcBorders>
            <w:shd w:val="clear" w:color="auto" w:fill="auto"/>
            <w:vAlign w:val="center"/>
          </w:tcPr>
          <w:p w:rsidR="0059469B" w:rsidRDefault="0059469B" w:rsidP="0059469B">
            <w:pPr>
              <w:spacing w:line="0" w:lineRule="atLeast"/>
              <w:jc w:val="center"/>
            </w:pPr>
            <w:r>
              <w:rPr>
                <w:rFonts w:ascii="標楷體" w:eastAsia="標楷體" w:hAnsi="標楷體"/>
                <w:spacing w:val="-20"/>
              </w:rPr>
              <w:t>環境影響評估書件之排放水量</w:t>
            </w:r>
          </w:p>
        </w:tc>
        <w:tc>
          <w:tcPr>
            <w:tcW w:w="1259" w:type="dxa"/>
            <w:gridSpan w:val="4"/>
            <w:tcBorders>
              <w:top w:val="single" w:sz="18" w:space="0" w:color="00000A"/>
              <w:left w:val="single" w:sz="18" w:space="0" w:color="00000A"/>
              <w:bottom w:val="single" w:sz="4" w:space="0" w:color="00000A"/>
              <w:right w:val="single" w:sz="4" w:space="0" w:color="00000A"/>
            </w:tcBorders>
            <w:shd w:val="clear" w:color="auto" w:fill="auto"/>
            <w:vAlign w:val="center"/>
          </w:tcPr>
          <w:p w:rsidR="0059469B" w:rsidRDefault="0059469B" w:rsidP="0059469B">
            <w:pPr>
              <w:spacing w:line="0" w:lineRule="atLeast"/>
              <w:jc w:val="center"/>
            </w:pPr>
            <w:r>
              <w:rPr>
                <w:rFonts w:ascii="標楷體" w:eastAsia="標楷體" w:hAnsi="標楷體"/>
                <w:spacing w:val="-20"/>
              </w:rPr>
              <w:t>核准量</w:t>
            </w:r>
          </w:p>
        </w:tc>
        <w:tc>
          <w:tcPr>
            <w:tcW w:w="2392" w:type="dxa"/>
            <w:gridSpan w:val="2"/>
            <w:tcBorders>
              <w:top w:val="single" w:sz="18" w:space="0" w:color="00000A"/>
              <w:left w:val="single" w:sz="4" w:space="0" w:color="00000A"/>
              <w:bottom w:val="single" w:sz="4" w:space="0" w:color="00000A"/>
              <w:right w:val="single" w:sz="18" w:space="0" w:color="00000A"/>
            </w:tcBorders>
            <w:shd w:val="clear" w:color="auto" w:fill="auto"/>
            <w:vAlign w:val="center"/>
          </w:tcPr>
          <w:p w:rsidR="0059469B" w:rsidRDefault="0059469B" w:rsidP="0059469B">
            <w:pPr>
              <w:spacing w:line="0" w:lineRule="atLeast"/>
              <w:ind w:left="-70" w:right="-149"/>
              <w:jc w:val="center"/>
            </w:pPr>
            <w:r>
              <w:rPr>
                <w:rFonts w:ascii="標楷體" w:eastAsia="標楷體" w:hAnsi="標楷體"/>
                <w:spacing w:val="-20"/>
              </w:rPr>
              <w:t>核准依據</w:t>
            </w:r>
          </w:p>
        </w:tc>
      </w:tr>
      <w:tr w:rsidR="0059469B" w:rsidTr="0059469B">
        <w:trPr>
          <w:trHeight w:val="1295"/>
          <w:jc w:val="center"/>
        </w:trPr>
        <w:tc>
          <w:tcPr>
            <w:tcW w:w="2707"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tc>
        <w:tc>
          <w:tcPr>
            <w:tcW w:w="2322"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pPr>
              <w:shd w:val="clear" w:color="auto" w:fill="FFFFFF"/>
              <w:spacing w:line="320" w:lineRule="exact"/>
              <w:jc w:val="center"/>
              <w:rPr>
                <w:rFonts w:ascii="標楷體" w:eastAsia="標楷體" w:hAnsi="標楷體"/>
                <w:spacing w:val="-20"/>
              </w:rPr>
            </w:pPr>
          </w:p>
        </w:tc>
        <w:tc>
          <w:tcPr>
            <w:tcW w:w="2060" w:type="dxa"/>
            <w:gridSpan w:val="4"/>
            <w:tcBorders>
              <w:top w:val="single" w:sz="4" w:space="0" w:color="00000A"/>
              <w:left w:val="single" w:sz="4" w:space="0" w:color="00000A"/>
              <w:bottom w:val="single" w:sz="4" w:space="0" w:color="00000A"/>
              <w:right w:val="single" w:sz="18" w:space="0" w:color="00000A"/>
            </w:tcBorders>
            <w:shd w:val="clear" w:color="auto" w:fill="auto"/>
            <w:vAlign w:val="center"/>
          </w:tcPr>
          <w:p w:rsidR="0059469B" w:rsidRDefault="0059469B">
            <w:pPr>
              <w:shd w:val="clear" w:color="auto" w:fill="FFFFFF"/>
              <w:spacing w:line="320" w:lineRule="exact"/>
              <w:jc w:val="right"/>
              <w:rPr>
                <w:rFonts w:ascii="標楷體" w:eastAsia="標楷體" w:hAnsi="標楷體"/>
                <w:spacing w:val="-20"/>
              </w:rPr>
            </w:pPr>
          </w:p>
        </w:tc>
        <w:tc>
          <w:tcPr>
            <w:tcW w:w="1259" w:type="dxa"/>
            <w:gridSpan w:val="4"/>
            <w:tcBorders>
              <w:top w:val="single" w:sz="4" w:space="0" w:color="00000A"/>
              <w:left w:val="single" w:sz="18" w:space="0" w:color="00000A"/>
              <w:bottom w:val="single" w:sz="18" w:space="0" w:color="00000A"/>
              <w:right w:val="single" w:sz="4" w:space="0" w:color="00000A"/>
            </w:tcBorders>
            <w:shd w:val="clear" w:color="auto" w:fill="auto"/>
            <w:vAlign w:val="center"/>
          </w:tcPr>
          <w:p w:rsidR="0059469B" w:rsidRDefault="0059469B">
            <w:pPr>
              <w:shd w:val="clear" w:color="auto" w:fill="FFFFFF"/>
              <w:spacing w:line="320" w:lineRule="exact"/>
              <w:jc w:val="right"/>
              <w:rPr>
                <w:rFonts w:ascii="標楷體" w:eastAsia="標楷體" w:hAnsi="標楷體"/>
                <w:spacing w:val="-20"/>
              </w:rPr>
            </w:pPr>
          </w:p>
        </w:tc>
        <w:tc>
          <w:tcPr>
            <w:tcW w:w="2392" w:type="dxa"/>
            <w:gridSpan w:val="2"/>
            <w:tcBorders>
              <w:top w:val="single" w:sz="4" w:space="0" w:color="00000A"/>
              <w:left w:val="single" w:sz="4" w:space="0" w:color="00000A"/>
              <w:bottom w:val="single" w:sz="18" w:space="0" w:color="00000A"/>
              <w:right w:val="single" w:sz="18" w:space="0" w:color="00000A"/>
            </w:tcBorders>
            <w:shd w:val="clear" w:color="auto" w:fill="auto"/>
            <w:vAlign w:val="center"/>
          </w:tcPr>
          <w:p w:rsidR="0059469B" w:rsidRPr="0059469B" w:rsidRDefault="0059469B" w:rsidP="0059469B">
            <w:pPr>
              <w:spacing w:line="0" w:lineRule="atLeast"/>
              <w:ind w:left="170" w:hanging="266"/>
              <w:rPr>
                <w:sz w:val="32"/>
              </w:rPr>
            </w:pPr>
            <w:r>
              <w:rPr>
                <w:rFonts w:ascii="標楷體" w:eastAsia="標楷體" w:hAnsi="標楷體"/>
                <w:spacing w:val="-20"/>
                <w:sz w:val="22"/>
                <w:szCs w:val="22"/>
              </w:rPr>
              <w:t>□依審查辦法第37條第1項核准</w:t>
            </w:r>
            <w:r w:rsidRPr="0059469B">
              <w:rPr>
                <w:rFonts w:ascii="標楷體" w:eastAsia="標楷體" w:hAnsi="標楷體"/>
                <w:bCs/>
                <w:spacing w:val="-10"/>
                <w:position w:val="24"/>
                <w:sz w:val="16"/>
              </w:rPr>
              <w:t>註7</w:t>
            </w:r>
          </w:p>
          <w:p w:rsidR="0059469B" w:rsidRDefault="0059469B">
            <w:pPr>
              <w:spacing w:line="240" w:lineRule="exact"/>
              <w:ind w:left="-94"/>
            </w:pPr>
            <w:r>
              <w:rPr>
                <w:rFonts w:ascii="標楷體" w:eastAsia="標楷體" w:hAnsi="標楷體"/>
                <w:spacing w:val="-20"/>
                <w:sz w:val="22"/>
                <w:szCs w:val="22"/>
              </w:rPr>
              <w:t>□環境影響評估書件</w:t>
            </w:r>
          </w:p>
          <w:p w:rsidR="0059469B" w:rsidRDefault="0059469B">
            <w:pPr>
              <w:spacing w:line="240" w:lineRule="exact"/>
              <w:ind w:left="-94"/>
            </w:pPr>
            <w:r>
              <w:rPr>
                <w:rFonts w:ascii="標楷體" w:eastAsia="標楷體" w:hAnsi="標楷體"/>
                <w:spacing w:val="-20"/>
                <w:sz w:val="22"/>
                <w:szCs w:val="22"/>
              </w:rPr>
              <w:t>□總量管制之污染分配量</w:t>
            </w:r>
          </w:p>
          <w:p w:rsidR="0059469B" w:rsidRDefault="0059469B">
            <w:pPr>
              <w:spacing w:line="240" w:lineRule="exact"/>
              <w:ind w:left="-94"/>
            </w:pPr>
            <w:r>
              <w:rPr>
                <w:rFonts w:ascii="標楷體" w:eastAsia="標楷體" w:hAnsi="標楷體"/>
                <w:spacing w:val="-20"/>
              </w:rPr>
              <w:t>□</w:t>
            </w:r>
            <w:r w:rsidRPr="0059469B">
              <w:rPr>
                <w:rFonts w:ascii="標楷體" w:eastAsia="標楷體" w:hAnsi="標楷體"/>
                <w:spacing w:val="-20"/>
                <w:sz w:val="22"/>
                <w:szCs w:val="22"/>
              </w:rPr>
              <w:t xml:space="preserve">其他 </w:t>
            </w:r>
            <w:r>
              <w:rPr>
                <w:rFonts w:ascii="標楷體" w:eastAsia="標楷體" w:hAnsi="標楷體"/>
                <w:spacing w:val="-20"/>
                <w:u w:val="single"/>
              </w:rPr>
              <w:t xml:space="preserve">                  </w:t>
            </w:r>
          </w:p>
        </w:tc>
      </w:tr>
      <w:tr w:rsidR="0059469B" w:rsidTr="0059469B">
        <w:trPr>
          <w:trHeight w:val="428"/>
          <w:jc w:val="center"/>
        </w:trPr>
        <w:tc>
          <w:tcPr>
            <w:tcW w:w="2707" w:type="dxa"/>
            <w:gridSpan w:val="2"/>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rsidP="0059469B">
            <w:pPr>
              <w:shd w:val="clear" w:color="auto" w:fill="FFFFFF"/>
              <w:spacing w:line="0" w:lineRule="atLeast"/>
              <w:ind w:left="369" w:hanging="369"/>
            </w:pPr>
            <w:r>
              <w:rPr>
                <w:rFonts w:ascii="標楷體" w:eastAsia="標楷體" w:hAnsi="標楷體"/>
                <w:bCs/>
              </w:rPr>
              <w:t>10.</w:t>
            </w:r>
            <w:r>
              <w:rPr>
                <w:rFonts w:ascii="標楷體" w:eastAsia="標楷體" w:hAnsi="標楷體"/>
                <w:bCs/>
                <w:spacing w:val="-10"/>
              </w:rPr>
              <w:t>較放流水標準加嚴之水質項目與限值</w:t>
            </w:r>
            <w:r w:rsidRPr="0059469B">
              <w:rPr>
                <w:rFonts w:ascii="標楷體" w:eastAsia="標楷體" w:hAnsi="標楷體"/>
                <w:bCs/>
                <w:spacing w:val="-10"/>
                <w:position w:val="24"/>
                <w:sz w:val="18"/>
              </w:rPr>
              <w:t>註8</w:t>
            </w:r>
          </w:p>
        </w:tc>
        <w:tc>
          <w:tcPr>
            <w:tcW w:w="2322"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10"/>
              <w:jc w:val="center"/>
            </w:pPr>
            <w:r>
              <w:rPr>
                <w:rFonts w:ascii="標楷體" w:eastAsia="標楷體" w:hAnsi="標楷體"/>
                <w:spacing w:val="-20"/>
              </w:rPr>
              <w:t>水質項目</w:t>
            </w:r>
          </w:p>
        </w:tc>
        <w:tc>
          <w:tcPr>
            <w:tcW w:w="1059"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08" w:right="-149"/>
              <w:jc w:val="center"/>
            </w:pPr>
            <w:r>
              <w:rPr>
                <w:rFonts w:ascii="標楷體" w:eastAsia="標楷體" w:hAnsi="標楷體"/>
                <w:spacing w:val="-20"/>
              </w:rPr>
              <w:t>限值</w:t>
            </w:r>
          </w:p>
        </w:tc>
        <w:tc>
          <w:tcPr>
            <w:tcW w:w="1001" w:type="dxa"/>
            <w:tcBorders>
              <w:top w:val="single" w:sz="4" w:space="0" w:color="00000A"/>
              <w:left w:val="single" w:sz="4" w:space="0" w:color="00000A"/>
              <w:bottom w:val="single" w:sz="4" w:space="0" w:color="00000A"/>
              <w:right w:val="single" w:sz="18" w:space="0" w:color="00000A"/>
            </w:tcBorders>
            <w:shd w:val="clear" w:color="auto" w:fill="auto"/>
          </w:tcPr>
          <w:p w:rsidR="0059469B" w:rsidRDefault="0059469B">
            <w:pPr>
              <w:spacing w:line="320" w:lineRule="exact"/>
              <w:ind w:left="-70" w:right="-149"/>
              <w:jc w:val="center"/>
            </w:pPr>
            <w:r>
              <w:rPr>
                <w:rFonts w:ascii="標楷體" w:eastAsia="標楷體" w:hAnsi="標楷體"/>
                <w:spacing w:val="-20"/>
              </w:rPr>
              <w:t>單位</w:t>
            </w:r>
          </w:p>
        </w:tc>
        <w:tc>
          <w:tcPr>
            <w:tcW w:w="1259" w:type="dxa"/>
            <w:gridSpan w:val="4"/>
            <w:tcBorders>
              <w:top w:val="single" w:sz="18" w:space="0" w:color="00000A"/>
              <w:left w:val="single" w:sz="18" w:space="0" w:color="00000A"/>
              <w:bottom w:val="single" w:sz="4" w:space="0" w:color="00000A"/>
              <w:right w:val="single" w:sz="4" w:space="0" w:color="00000A"/>
            </w:tcBorders>
            <w:shd w:val="clear" w:color="auto" w:fill="auto"/>
          </w:tcPr>
          <w:p w:rsidR="0059469B" w:rsidRDefault="0059469B">
            <w:pPr>
              <w:spacing w:line="320" w:lineRule="exact"/>
              <w:ind w:left="-108" w:right="-149"/>
              <w:jc w:val="center"/>
            </w:pPr>
            <w:r>
              <w:rPr>
                <w:rFonts w:ascii="標楷體" w:eastAsia="標楷體" w:hAnsi="標楷體"/>
                <w:spacing w:val="-20"/>
              </w:rPr>
              <w:t>核准限值</w:t>
            </w:r>
          </w:p>
        </w:tc>
        <w:tc>
          <w:tcPr>
            <w:tcW w:w="2392" w:type="dxa"/>
            <w:gridSpan w:val="2"/>
            <w:tcBorders>
              <w:top w:val="single" w:sz="18" w:space="0" w:color="00000A"/>
              <w:left w:val="single" w:sz="4" w:space="0" w:color="00000A"/>
              <w:bottom w:val="single" w:sz="4" w:space="0" w:color="00000A"/>
              <w:right w:val="single" w:sz="18" w:space="0" w:color="00000A"/>
            </w:tcBorders>
            <w:shd w:val="clear" w:color="auto" w:fill="auto"/>
            <w:vAlign w:val="center"/>
          </w:tcPr>
          <w:p w:rsidR="0059469B" w:rsidRDefault="0059469B" w:rsidP="0059469B">
            <w:pPr>
              <w:spacing w:line="0" w:lineRule="atLeast"/>
              <w:ind w:left="-68" w:right="-147"/>
              <w:jc w:val="center"/>
            </w:pPr>
            <w:r>
              <w:rPr>
                <w:rFonts w:ascii="標楷體" w:eastAsia="標楷體" w:hAnsi="標楷體"/>
                <w:spacing w:val="-20"/>
              </w:rPr>
              <w:t>核准依據</w:t>
            </w:r>
            <w:r w:rsidRPr="0059469B">
              <w:rPr>
                <w:rFonts w:ascii="標楷體" w:eastAsia="標楷體" w:hAnsi="標楷體"/>
                <w:spacing w:val="-20"/>
                <w:position w:val="24"/>
                <w:sz w:val="18"/>
              </w:rPr>
              <w:t>註9</w:t>
            </w:r>
          </w:p>
        </w:tc>
      </w:tr>
      <w:tr w:rsidR="0059469B" w:rsidTr="0059469B">
        <w:trPr>
          <w:trHeight w:val="1016"/>
          <w:jc w:val="center"/>
        </w:trPr>
        <w:tc>
          <w:tcPr>
            <w:tcW w:w="2707"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tc>
        <w:tc>
          <w:tcPr>
            <w:tcW w:w="2322"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10" w:right="-149"/>
              <w:jc w:val="both"/>
              <w:rPr>
                <w:rFonts w:ascii="標楷體" w:eastAsia="標楷體" w:hAnsi="標楷體"/>
                <w:spacing w:val="-20"/>
              </w:rPr>
            </w:pPr>
          </w:p>
        </w:tc>
        <w:tc>
          <w:tcPr>
            <w:tcW w:w="1059"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10" w:right="-149"/>
              <w:jc w:val="both"/>
              <w:rPr>
                <w:rFonts w:ascii="標楷體" w:eastAsia="標楷體" w:hAnsi="標楷體"/>
                <w:spacing w:val="-20"/>
              </w:rPr>
            </w:pPr>
          </w:p>
        </w:tc>
        <w:tc>
          <w:tcPr>
            <w:tcW w:w="1001" w:type="dxa"/>
            <w:tcBorders>
              <w:top w:val="single" w:sz="4" w:space="0" w:color="00000A"/>
              <w:left w:val="single" w:sz="4" w:space="0" w:color="00000A"/>
              <w:bottom w:val="single" w:sz="4" w:space="0" w:color="00000A"/>
              <w:right w:val="single" w:sz="18" w:space="0" w:color="00000A"/>
            </w:tcBorders>
            <w:shd w:val="clear" w:color="auto" w:fill="auto"/>
          </w:tcPr>
          <w:p w:rsidR="0059469B" w:rsidRDefault="0059469B">
            <w:pPr>
              <w:spacing w:line="320" w:lineRule="exact"/>
              <w:ind w:right="-149"/>
              <w:jc w:val="both"/>
              <w:rPr>
                <w:rFonts w:ascii="標楷體" w:eastAsia="標楷體" w:hAnsi="標楷體"/>
                <w:spacing w:val="-20"/>
              </w:rPr>
            </w:pPr>
          </w:p>
        </w:tc>
        <w:tc>
          <w:tcPr>
            <w:tcW w:w="1259" w:type="dxa"/>
            <w:gridSpan w:val="4"/>
            <w:tcBorders>
              <w:top w:val="single" w:sz="4" w:space="0" w:color="00000A"/>
              <w:left w:val="single" w:sz="18" w:space="0" w:color="00000A"/>
              <w:bottom w:val="single" w:sz="4" w:space="0" w:color="00000A"/>
              <w:right w:val="single" w:sz="4" w:space="0" w:color="00000A"/>
            </w:tcBorders>
            <w:shd w:val="clear" w:color="auto" w:fill="auto"/>
          </w:tcPr>
          <w:p w:rsidR="0059469B" w:rsidRDefault="0059469B">
            <w:pPr>
              <w:spacing w:line="320" w:lineRule="exact"/>
              <w:ind w:right="-149"/>
              <w:jc w:val="both"/>
              <w:rPr>
                <w:rFonts w:ascii="標楷體" w:eastAsia="標楷體" w:hAnsi="標楷體"/>
                <w:spacing w:val="-20"/>
              </w:rPr>
            </w:pPr>
          </w:p>
        </w:tc>
        <w:tc>
          <w:tcPr>
            <w:tcW w:w="2392" w:type="dxa"/>
            <w:gridSpan w:val="2"/>
            <w:tcBorders>
              <w:top w:val="single" w:sz="4" w:space="0" w:color="00000A"/>
              <w:left w:val="single" w:sz="4" w:space="0" w:color="00000A"/>
              <w:bottom w:val="single" w:sz="4" w:space="0" w:color="00000A"/>
              <w:right w:val="single" w:sz="18" w:space="0" w:color="00000A"/>
            </w:tcBorders>
            <w:shd w:val="clear" w:color="auto" w:fill="auto"/>
            <w:vAlign w:val="center"/>
          </w:tcPr>
          <w:p w:rsidR="0059469B" w:rsidRDefault="0059469B">
            <w:pPr>
              <w:spacing w:line="240" w:lineRule="exact"/>
              <w:ind w:left="-108" w:right="-149"/>
              <w:jc w:val="both"/>
            </w:pPr>
            <w:r>
              <w:rPr>
                <w:rFonts w:ascii="標楷體" w:eastAsia="標楷體" w:hAnsi="標楷體"/>
                <w:spacing w:val="-20"/>
              </w:rPr>
              <w:t>□環境影響評估書件</w:t>
            </w:r>
          </w:p>
          <w:p w:rsidR="0059469B" w:rsidRDefault="0059469B">
            <w:pPr>
              <w:spacing w:line="240" w:lineRule="exact"/>
              <w:ind w:left="-108" w:right="-149"/>
              <w:jc w:val="both"/>
            </w:pPr>
            <w:r>
              <w:rPr>
                <w:rFonts w:ascii="標楷體" w:eastAsia="標楷體" w:hAnsi="標楷體"/>
                <w:spacing w:val="-20"/>
              </w:rPr>
              <w:t>□總量管制</w:t>
            </w:r>
          </w:p>
          <w:p w:rsidR="0059469B" w:rsidRDefault="0059469B">
            <w:pPr>
              <w:spacing w:line="240" w:lineRule="exact"/>
              <w:ind w:left="-108" w:right="-149"/>
              <w:jc w:val="both"/>
            </w:pPr>
            <w:r>
              <w:rPr>
                <w:rFonts w:ascii="標楷體" w:eastAsia="標楷體" w:hAnsi="標楷體"/>
                <w:spacing w:val="-20"/>
              </w:rPr>
              <w:t>□地方加嚴</w:t>
            </w:r>
          </w:p>
          <w:p w:rsidR="0059469B" w:rsidRDefault="0059469B">
            <w:pPr>
              <w:spacing w:line="240" w:lineRule="exact"/>
              <w:ind w:left="-108" w:right="-149"/>
              <w:jc w:val="both"/>
            </w:pPr>
            <w:r>
              <w:rPr>
                <w:rFonts w:ascii="標楷體" w:eastAsia="標楷體" w:hAnsi="標楷體"/>
                <w:spacing w:val="-20"/>
              </w:rPr>
              <w:t>□其他</w:t>
            </w:r>
            <w:r>
              <w:rPr>
                <w:rFonts w:ascii="標楷體" w:eastAsia="標楷體" w:hAnsi="標楷體"/>
                <w:spacing w:val="-20"/>
                <w:u w:val="single"/>
              </w:rPr>
              <w:t xml:space="preserve">                   </w:t>
            </w:r>
          </w:p>
        </w:tc>
      </w:tr>
      <w:tr w:rsidR="0059469B" w:rsidTr="0059469B">
        <w:trPr>
          <w:trHeight w:val="700"/>
          <w:jc w:val="center"/>
        </w:trPr>
        <w:tc>
          <w:tcPr>
            <w:tcW w:w="2707"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tc>
        <w:tc>
          <w:tcPr>
            <w:tcW w:w="2322"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10" w:right="-149"/>
              <w:jc w:val="both"/>
              <w:rPr>
                <w:rFonts w:ascii="標楷體" w:eastAsia="標楷體" w:hAnsi="標楷體"/>
                <w:spacing w:val="-20"/>
              </w:rPr>
            </w:pPr>
          </w:p>
        </w:tc>
        <w:tc>
          <w:tcPr>
            <w:tcW w:w="1059"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10" w:right="-149"/>
              <w:jc w:val="both"/>
              <w:rPr>
                <w:rFonts w:ascii="標楷體" w:eastAsia="標楷體" w:hAnsi="標楷體"/>
                <w:spacing w:val="-20"/>
              </w:rPr>
            </w:pPr>
          </w:p>
        </w:tc>
        <w:tc>
          <w:tcPr>
            <w:tcW w:w="1001" w:type="dxa"/>
            <w:tcBorders>
              <w:top w:val="single" w:sz="4" w:space="0" w:color="00000A"/>
              <w:left w:val="single" w:sz="4" w:space="0" w:color="00000A"/>
              <w:bottom w:val="single" w:sz="4" w:space="0" w:color="00000A"/>
              <w:right w:val="single" w:sz="18" w:space="0" w:color="00000A"/>
            </w:tcBorders>
            <w:shd w:val="clear" w:color="auto" w:fill="auto"/>
          </w:tcPr>
          <w:p w:rsidR="0059469B" w:rsidRDefault="0059469B">
            <w:pPr>
              <w:spacing w:line="320" w:lineRule="exact"/>
              <w:ind w:right="-149"/>
              <w:jc w:val="both"/>
              <w:rPr>
                <w:rFonts w:ascii="標楷體" w:eastAsia="標楷體" w:hAnsi="標楷體"/>
                <w:spacing w:val="-20"/>
              </w:rPr>
            </w:pPr>
          </w:p>
        </w:tc>
        <w:tc>
          <w:tcPr>
            <w:tcW w:w="1259" w:type="dxa"/>
            <w:gridSpan w:val="4"/>
            <w:tcBorders>
              <w:top w:val="single" w:sz="4" w:space="0" w:color="00000A"/>
              <w:left w:val="single" w:sz="18" w:space="0" w:color="00000A"/>
              <w:bottom w:val="single" w:sz="4" w:space="0" w:color="00000A"/>
              <w:right w:val="single" w:sz="4" w:space="0" w:color="00000A"/>
            </w:tcBorders>
            <w:shd w:val="clear" w:color="auto" w:fill="auto"/>
          </w:tcPr>
          <w:p w:rsidR="0059469B" w:rsidRDefault="0059469B">
            <w:pPr>
              <w:spacing w:line="320" w:lineRule="exact"/>
              <w:ind w:right="-149"/>
              <w:jc w:val="both"/>
              <w:rPr>
                <w:rFonts w:ascii="標楷體" w:eastAsia="標楷體" w:hAnsi="標楷體"/>
                <w:spacing w:val="-20"/>
              </w:rPr>
            </w:pPr>
          </w:p>
        </w:tc>
        <w:tc>
          <w:tcPr>
            <w:tcW w:w="2392" w:type="dxa"/>
            <w:gridSpan w:val="2"/>
            <w:tcBorders>
              <w:top w:val="single" w:sz="4" w:space="0" w:color="00000A"/>
              <w:left w:val="single" w:sz="4" w:space="0" w:color="00000A"/>
              <w:bottom w:val="single" w:sz="4" w:space="0" w:color="00000A"/>
              <w:right w:val="single" w:sz="18" w:space="0" w:color="00000A"/>
            </w:tcBorders>
            <w:shd w:val="clear" w:color="auto" w:fill="auto"/>
          </w:tcPr>
          <w:p w:rsidR="0059469B" w:rsidRDefault="0059469B">
            <w:pPr>
              <w:spacing w:line="240" w:lineRule="exact"/>
              <w:ind w:left="-108" w:right="-149"/>
              <w:jc w:val="both"/>
            </w:pPr>
            <w:r>
              <w:rPr>
                <w:rFonts w:ascii="標楷體" w:eastAsia="標楷體" w:hAnsi="標楷體"/>
                <w:spacing w:val="-20"/>
              </w:rPr>
              <w:t>□環境影響評估書件</w:t>
            </w:r>
          </w:p>
          <w:p w:rsidR="0059469B" w:rsidRDefault="0059469B">
            <w:pPr>
              <w:spacing w:line="240" w:lineRule="exact"/>
              <w:ind w:left="-108" w:right="-149"/>
              <w:jc w:val="both"/>
            </w:pPr>
            <w:r>
              <w:rPr>
                <w:rFonts w:ascii="標楷體" w:eastAsia="標楷體" w:hAnsi="標楷體"/>
                <w:spacing w:val="-20"/>
              </w:rPr>
              <w:t>□總量管制</w:t>
            </w:r>
          </w:p>
          <w:p w:rsidR="0059469B" w:rsidRDefault="0059469B">
            <w:pPr>
              <w:spacing w:line="240" w:lineRule="exact"/>
              <w:ind w:left="-108" w:right="-149"/>
              <w:jc w:val="both"/>
            </w:pPr>
            <w:r>
              <w:rPr>
                <w:rFonts w:ascii="標楷體" w:eastAsia="標楷體" w:hAnsi="標楷體"/>
                <w:spacing w:val="-20"/>
              </w:rPr>
              <w:t>□地方加嚴</w:t>
            </w:r>
          </w:p>
          <w:p w:rsidR="0059469B" w:rsidRDefault="0059469B">
            <w:pPr>
              <w:spacing w:line="240" w:lineRule="exact"/>
              <w:ind w:left="-108" w:right="-149"/>
              <w:jc w:val="both"/>
            </w:pPr>
            <w:r>
              <w:rPr>
                <w:rFonts w:ascii="標楷體" w:eastAsia="標楷體" w:hAnsi="標楷體"/>
                <w:spacing w:val="-20"/>
              </w:rPr>
              <w:t>□其他</w:t>
            </w:r>
            <w:r>
              <w:rPr>
                <w:rFonts w:ascii="標楷體" w:eastAsia="標楷體" w:hAnsi="標楷體"/>
                <w:spacing w:val="-20"/>
                <w:u w:val="single"/>
              </w:rPr>
              <w:t xml:space="preserve">                   </w:t>
            </w:r>
          </w:p>
        </w:tc>
      </w:tr>
      <w:tr w:rsidR="0059469B" w:rsidTr="0059469B">
        <w:trPr>
          <w:trHeight w:val="719"/>
          <w:jc w:val="center"/>
        </w:trPr>
        <w:tc>
          <w:tcPr>
            <w:tcW w:w="2707" w:type="dxa"/>
            <w:gridSpan w:val="2"/>
            <w:vMerge/>
            <w:tcBorders>
              <w:top w:val="single" w:sz="4" w:space="0" w:color="00000A"/>
              <w:left w:val="single" w:sz="4" w:space="0" w:color="00000A"/>
              <w:bottom w:val="single" w:sz="4" w:space="0" w:color="00000A"/>
              <w:right w:val="single" w:sz="4" w:space="0" w:color="00000A"/>
            </w:tcBorders>
            <w:shd w:val="clear" w:color="auto" w:fill="auto"/>
            <w:vAlign w:val="center"/>
          </w:tcPr>
          <w:p w:rsidR="0059469B" w:rsidRDefault="0059469B"/>
        </w:tc>
        <w:tc>
          <w:tcPr>
            <w:tcW w:w="2322"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10" w:right="-149"/>
              <w:jc w:val="both"/>
              <w:rPr>
                <w:rFonts w:ascii="標楷體" w:eastAsia="標楷體" w:hAnsi="標楷體"/>
                <w:spacing w:val="-20"/>
              </w:rPr>
            </w:pPr>
          </w:p>
        </w:tc>
        <w:tc>
          <w:tcPr>
            <w:tcW w:w="1059" w:type="dxa"/>
            <w:gridSpan w:val="3"/>
            <w:tcBorders>
              <w:top w:val="single" w:sz="4" w:space="0" w:color="00000A"/>
              <w:left w:val="single" w:sz="4" w:space="0" w:color="00000A"/>
              <w:bottom w:val="single" w:sz="4" w:space="0" w:color="00000A"/>
              <w:right w:val="single" w:sz="4" w:space="0" w:color="00000A"/>
            </w:tcBorders>
            <w:shd w:val="clear" w:color="auto" w:fill="auto"/>
          </w:tcPr>
          <w:p w:rsidR="0059469B" w:rsidRDefault="0059469B">
            <w:pPr>
              <w:spacing w:line="320" w:lineRule="exact"/>
              <w:ind w:left="-110" w:right="-149"/>
              <w:jc w:val="both"/>
              <w:rPr>
                <w:rFonts w:ascii="標楷體" w:eastAsia="標楷體" w:hAnsi="標楷體"/>
                <w:spacing w:val="-20"/>
              </w:rPr>
            </w:pPr>
          </w:p>
        </w:tc>
        <w:tc>
          <w:tcPr>
            <w:tcW w:w="1001" w:type="dxa"/>
            <w:tcBorders>
              <w:top w:val="single" w:sz="4" w:space="0" w:color="00000A"/>
              <w:left w:val="single" w:sz="4" w:space="0" w:color="00000A"/>
              <w:bottom w:val="single" w:sz="4" w:space="0" w:color="00000A"/>
              <w:right w:val="single" w:sz="18" w:space="0" w:color="00000A"/>
            </w:tcBorders>
            <w:shd w:val="clear" w:color="auto" w:fill="auto"/>
          </w:tcPr>
          <w:p w:rsidR="0059469B" w:rsidRDefault="0059469B">
            <w:pPr>
              <w:spacing w:line="320" w:lineRule="exact"/>
              <w:ind w:right="-149"/>
              <w:jc w:val="both"/>
              <w:rPr>
                <w:rFonts w:ascii="標楷體" w:eastAsia="標楷體" w:hAnsi="標楷體"/>
                <w:spacing w:val="-20"/>
              </w:rPr>
            </w:pPr>
          </w:p>
        </w:tc>
        <w:tc>
          <w:tcPr>
            <w:tcW w:w="1259" w:type="dxa"/>
            <w:gridSpan w:val="4"/>
            <w:tcBorders>
              <w:top w:val="single" w:sz="4" w:space="0" w:color="00000A"/>
              <w:left w:val="single" w:sz="18" w:space="0" w:color="00000A"/>
              <w:bottom w:val="single" w:sz="18" w:space="0" w:color="00000A"/>
              <w:right w:val="single" w:sz="4" w:space="0" w:color="00000A"/>
            </w:tcBorders>
            <w:shd w:val="clear" w:color="auto" w:fill="auto"/>
          </w:tcPr>
          <w:p w:rsidR="0059469B" w:rsidRDefault="0059469B">
            <w:pPr>
              <w:spacing w:line="320" w:lineRule="exact"/>
              <w:ind w:right="-149"/>
              <w:jc w:val="both"/>
              <w:rPr>
                <w:rFonts w:ascii="標楷體" w:eastAsia="標楷體" w:hAnsi="標楷體"/>
                <w:spacing w:val="-20"/>
              </w:rPr>
            </w:pPr>
          </w:p>
        </w:tc>
        <w:tc>
          <w:tcPr>
            <w:tcW w:w="2392" w:type="dxa"/>
            <w:gridSpan w:val="2"/>
            <w:tcBorders>
              <w:top w:val="single" w:sz="4" w:space="0" w:color="00000A"/>
              <w:left w:val="single" w:sz="4" w:space="0" w:color="00000A"/>
              <w:bottom w:val="single" w:sz="18" w:space="0" w:color="00000A"/>
              <w:right w:val="single" w:sz="18" w:space="0" w:color="00000A"/>
            </w:tcBorders>
            <w:shd w:val="clear" w:color="auto" w:fill="auto"/>
          </w:tcPr>
          <w:p w:rsidR="0059469B" w:rsidRDefault="0059469B">
            <w:pPr>
              <w:spacing w:line="240" w:lineRule="exact"/>
              <w:ind w:left="-108" w:right="-149"/>
              <w:jc w:val="both"/>
            </w:pPr>
            <w:r>
              <w:rPr>
                <w:rFonts w:ascii="標楷體" w:eastAsia="標楷體" w:hAnsi="標楷體"/>
                <w:spacing w:val="-20"/>
              </w:rPr>
              <w:t>□環境影響評估書件</w:t>
            </w:r>
          </w:p>
          <w:p w:rsidR="0059469B" w:rsidRDefault="0059469B">
            <w:pPr>
              <w:spacing w:line="240" w:lineRule="exact"/>
              <w:ind w:left="-108" w:right="-149"/>
              <w:jc w:val="both"/>
            </w:pPr>
            <w:r>
              <w:rPr>
                <w:rFonts w:ascii="標楷體" w:eastAsia="標楷體" w:hAnsi="標楷體"/>
                <w:spacing w:val="-20"/>
              </w:rPr>
              <w:t>□總量管制</w:t>
            </w:r>
          </w:p>
          <w:p w:rsidR="0059469B" w:rsidRDefault="0059469B">
            <w:pPr>
              <w:spacing w:line="240" w:lineRule="exact"/>
              <w:ind w:left="-108" w:right="-149"/>
              <w:jc w:val="both"/>
            </w:pPr>
            <w:r>
              <w:rPr>
                <w:rFonts w:ascii="標楷體" w:eastAsia="標楷體" w:hAnsi="標楷體"/>
                <w:spacing w:val="-20"/>
              </w:rPr>
              <w:t>□地方加嚴</w:t>
            </w:r>
          </w:p>
          <w:p w:rsidR="0059469B" w:rsidRDefault="0059469B">
            <w:pPr>
              <w:spacing w:line="240" w:lineRule="exact"/>
              <w:ind w:left="-108" w:right="-149"/>
              <w:jc w:val="both"/>
            </w:pPr>
            <w:r>
              <w:rPr>
                <w:rFonts w:ascii="標楷體" w:eastAsia="標楷體" w:hAnsi="標楷體"/>
                <w:spacing w:val="-20"/>
              </w:rPr>
              <w:t>□其他</w:t>
            </w:r>
            <w:r>
              <w:rPr>
                <w:rFonts w:ascii="標楷體" w:eastAsia="標楷體" w:hAnsi="標楷體"/>
                <w:spacing w:val="-20"/>
                <w:u w:val="single"/>
              </w:rPr>
              <w:t xml:space="preserve">                   </w:t>
            </w:r>
          </w:p>
        </w:tc>
      </w:tr>
    </w:tbl>
    <w:p w:rsidR="00697565" w:rsidRPr="0059469B" w:rsidRDefault="00073197" w:rsidP="0059469B">
      <w:pPr>
        <w:shd w:val="clear" w:color="auto" w:fill="FFFFFF"/>
        <w:spacing w:line="280" w:lineRule="exact"/>
        <w:ind w:leftChars="-236" w:left="143" w:rightChars="-237" w:right="-569" w:hanging="709"/>
        <w:rPr>
          <w:sz w:val="22"/>
        </w:rPr>
      </w:pPr>
      <w:r w:rsidRPr="0059469B">
        <w:rPr>
          <w:rFonts w:eastAsia="標楷體"/>
          <w:sz w:val="22"/>
        </w:rPr>
        <w:t>註</w:t>
      </w:r>
      <w:r w:rsidRPr="0059469B">
        <w:rPr>
          <w:rFonts w:eastAsia="標楷體"/>
          <w:sz w:val="22"/>
        </w:rPr>
        <w:t>1</w:t>
      </w:r>
      <w:r w:rsidRPr="0059469B">
        <w:rPr>
          <w:rFonts w:eastAsia="標楷體"/>
          <w:sz w:val="22"/>
        </w:rPr>
        <w:t>：指畜牧業產生之糞尿經厭氧發酵後之沼液、沼渣，經農業主管機關審查同意，部分施灌於農地，作為農地肥分使用之使用量。</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2</w:t>
      </w:r>
      <w:r w:rsidRPr="0059469B">
        <w:rPr>
          <w:rFonts w:eastAsia="標楷體"/>
          <w:sz w:val="22"/>
        </w:rPr>
        <w:t>：脫水機之污泥含水率指污泥剛從脫水機中脫完水時之含水率；曬乾床之污泥含水率指污泥經曬乾床乾燥後清運時之含水率。</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3</w:t>
      </w:r>
      <w:r w:rsidRPr="0059469B">
        <w:rPr>
          <w:rFonts w:eastAsia="標楷體"/>
          <w:sz w:val="22"/>
        </w:rPr>
        <w:t>：依水污染防治措施及檢測申報管理辦法第</w:t>
      </w:r>
      <w:r w:rsidRPr="0059469B">
        <w:rPr>
          <w:rFonts w:eastAsia="標楷體"/>
          <w:sz w:val="22"/>
        </w:rPr>
        <w:t>53</w:t>
      </w:r>
      <w:r w:rsidRPr="0059469B">
        <w:rPr>
          <w:rFonts w:eastAsia="標楷體"/>
          <w:sz w:val="22"/>
        </w:rPr>
        <w:t>條規定，放流口應設置告示牌，並標示座標。</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4</w:t>
      </w:r>
      <w:r w:rsidRPr="0059469B">
        <w:rPr>
          <w:rFonts w:eastAsia="標楷體"/>
          <w:sz w:val="22"/>
        </w:rPr>
        <w:t>：依水污染防治措施及檢測申報管理辦法第</w:t>
      </w:r>
      <w:r w:rsidRPr="0059469B">
        <w:rPr>
          <w:rFonts w:eastAsia="標楷體"/>
          <w:sz w:val="22"/>
        </w:rPr>
        <w:t>65</w:t>
      </w:r>
      <w:r w:rsidRPr="0059469B">
        <w:rPr>
          <w:rFonts w:eastAsia="標楷體"/>
          <w:sz w:val="22"/>
        </w:rPr>
        <w:t>條規定，校正頻率應每年至少校正一次。</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5</w:t>
      </w:r>
      <w:r w:rsidRPr="0059469B">
        <w:rPr>
          <w:rFonts w:eastAsia="標楷體"/>
          <w:sz w:val="22"/>
        </w:rPr>
        <w:t>：依水污染防治措施及檢測申報管理辦法第</w:t>
      </w:r>
      <w:r w:rsidRPr="0059469B">
        <w:rPr>
          <w:rFonts w:eastAsia="標楷體"/>
          <w:sz w:val="22"/>
        </w:rPr>
        <w:t>53</w:t>
      </w:r>
      <w:r w:rsidRPr="0059469B">
        <w:rPr>
          <w:rFonts w:eastAsia="標楷體"/>
          <w:sz w:val="22"/>
        </w:rPr>
        <w:t>條第</w:t>
      </w:r>
      <w:r w:rsidRPr="0059469B">
        <w:rPr>
          <w:rFonts w:eastAsia="標楷體"/>
          <w:sz w:val="22"/>
        </w:rPr>
        <w:t>2</w:t>
      </w:r>
      <w:r w:rsidRPr="0059469B">
        <w:rPr>
          <w:rFonts w:eastAsia="標楷體"/>
          <w:sz w:val="22"/>
        </w:rPr>
        <w:t>項規定，有水污染防治措施及檢測申報管理辦法第</w:t>
      </w:r>
      <w:r w:rsidRPr="0059469B">
        <w:rPr>
          <w:rFonts w:eastAsia="標楷體"/>
          <w:sz w:val="22"/>
        </w:rPr>
        <w:t>56</w:t>
      </w:r>
      <w:r w:rsidRPr="0059469B">
        <w:rPr>
          <w:rFonts w:eastAsia="標楷體"/>
          <w:sz w:val="22"/>
        </w:rPr>
        <w:t>條第</w:t>
      </w:r>
      <w:r w:rsidRPr="0059469B">
        <w:rPr>
          <w:rFonts w:eastAsia="標楷體"/>
          <w:sz w:val="22"/>
        </w:rPr>
        <w:t>1</w:t>
      </w:r>
      <w:r w:rsidRPr="0059469B">
        <w:rPr>
          <w:rFonts w:eastAsia="標楷體"/>
          <w:sz w:val="22"/>
        </w:rPr>
        <w:t>項各款情形之一情事或非連續性排放廢（污）水，且有繞流排放之虞，經主管機關指定者，其放流口應設置於作業環境外主管機關指定之位置。</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6</w:t>
      </w:r>
      <w:r w:rsidRPr="0059469B">
        <w:rPr>
          <w:rFonts w:eastAsia="標楷體"/>
          <w:sz w:val="22"/>
        </w:rPr>
        <w:t>：若非屬應實施環境影響評估或環評內容未規範承受水體者，則此欄免填。</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7</w:t>
      </w:r>
      <w:r w:rsidRPr="0059469B">
        <w:rPr>
          <w:rFonts w:eastAsia="標楷體"/>
          <w:sz w:val="22"/>
        </w:rPr>
        <w:t>：審查辦法係指「水污染防治措施計畫及許可申請審查管理辦法」簡稱。</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8</w:t>
      </w:r>
      <w:r w:rsidRPr="0059469B">
        <w:rPr>
          <w:rFonts w:eastAsia="標楷體"/>
          <w:sz w:val="22"/>
        </w:rPr>
        <w:t>：此欄位為填寫涉及環境影響評估加嚴或直轄市、縣</w:t>
      </w:r>
      <w:r w:rsidRPr="0059469B">
        <w:rPr>
          <w:rFonts w:eastAsia="標楷體"/>
          <w:sz w:val="22"/>
        </w:rPr>
        <w:t>(</w:t>
      </w:r>
      <w:r w:rsidRPr="0059469B">
        <w:rPr>
          <w:rFonts w:eastAsia="標楷體"/>
          <w:sz w:val="22"/>
        </w:rPr>
        <w:t>市</w:t>
      </w:r>
      <w:r w:rsidRPr="0059469B">
        <w:rPr>
          <w:rFonts w:eastAsia="標楷體"/>
          <w:sz w:val="22"/>
        </w:rPr>
        <w:t>)</w:t>
      </w:r>
      <w:r w:rsidRPr="0059469B">
        <w:rPr>
          <w:rFonts w:eastAsia="標楷體"/>
          <w:sz w:val="22"/>
        </w:rPr>
        <w:t>主管機關增訂加嚴之放流水水質項目與限值，其餘未登載之水質項目均應符合放流水標準。</w:t>
      </w:r>
    </w:p>
    <w:p w:rsidR="00697565" w:rsidRPr="0059469B" w:rsidRDefault="00073197" w:rsidP="0059469B">
      <w:pPr>
        <w:shd w:val="clear" w:color="auto" w:fill="FFFFFF"/>
        <w:spacing w:line="280" w:lineRule="exact"/>
        <w:ind w:leftChars="-236" w:left="143" w:rightChars="-237" w:right="-569" w:hanging="709"/>
        <w:rPr>
          <w:rFonts w:eastAsia="標楷體"/>
          <w:sz w:val="22"/>
        </w:rPr>
      </w:pPr>
      <w:r w:rsidRPr="0059469B">
        <w:rPr>
          <w:rFonts w:eastAsia="標楷體"/>
          <w:sz w:val="22"/>
        </w:rPr>
        <w:t>註</w:t>
      </w:r>
      <w:r w:rsidRPr="0059469B">
        <w:rPr>
          <w:rFonts w:eastAsia="標楷體"/>
          <w:sz w:val="22"/>
        </w:rPr>
        <w:t>9</w:t>
      </w:r>
      <w:r w:rsidRPr="0059469B">
        <w:rPr>
          <w:rFonts w:eastAsia="標楷體"/>
          <w:sz w:val="22"/>
        </w:rPr>
        <w:t>：總量管制係指依水污法第</w:t>
      </w:r>
      <w:r w:rsidRPr="0059469B">
        <w:rPr>
          <w:rFonts w:eastAsia="標楷體"/>
          <w:sz w:val="22"/>
        </w:rPr>
        <w:t>9</w:t>
      </w:r>
      <w:r w:rsidRPr="0059469B">
        <w:rPr>
          <w:rFonts w:eastAsia="標楷體"/>
          <w:sz w:val="22"/>
        </w:rPr>
        <w:t>條直轄巿、縣</w:t>
      </w:r>
      <w:r w:rsidRPr="0059469B">
        <w:rPr>
          <w:rFonts w:eastAsia="標楷體"/>
          <w:sz w:val="22"/>
        </w:rPr>
        <w:t>(</w:t>
      </w:r>
      <w:r w:rsidRPr="0059469B">
        <w:rPr>
          <w:rFonts w:eastAsia="標楷體"/>
          <w:sz w:val="22"/>
        </w:rPr>
        <w:t>巿</w:t>
      </w:r>
      <w:r w:rsidRPr="0059469B">
        <w:rPr>
          <w:rFonts w:eastAsia="標楷體"/>
          <w:sz w:val="22"/>
        </w:rPr>
        <w:t>)</w:t>
      </w:r>
      <w:r w:rsidRPr="0059469B">
        <w:rPr>
          <w:rFonts w:eastAsia="標楷體"/>
          <w:sz w:val="22"/>
        </w:rPr>
        <w:t>主管機關核定之總量管制式。地方加嚴係指依水污法第</w:t>
      </w:r>
      <w:r w:rsidRPr="0059469B">
        <w:rPr>
          <w:rFonts w:eastAsia="標楷體"/>
          <w:sz w:val="22"/>
        </w:rPr>
        <w:t>7</w:t>
      </w:r>
      <w:r w:rsidRPr="0059469B">
        <w:rPr>
          <w:rFonts w:eastAsia="標楷體"/>
          <w:sz w:val="22"/>
        </w:rPr>
        <w:t>條第</w:t>
      </w:r>
      <w:r w:rsidRPr="0059469B">
        <w:rPr>
          <w:rFonts w:eastAsia="標楷體"/>
          <w:sz w:val="22"/>
        </w:rPr>
        <w:t>2</w:t>
      </w:r>
      <w:r w:rsidRPr="0059469B">
        <w:rPr>
          <w:rFonts w:eastAsia="標楷體"/>
          <w:sz w:val="22"/>
        </w:rPr>
        <w:t>項直轄市、縣</w:t>
      </w:r>
      <w:r w:rsidRPr="0059469B">
        <w:rPr>
          <w:rFonts w:eastAsia="標楷體"/>
          <w:sz w:val="22"/>
        </w:rPr>
        <w:t>(</w:t>
      </w:r>
      <w:r w:rsidRPr="0059469B">
        <w:rPr>
          <w:rFonts w:eastAsia="標楷體"/>
          <w:sz w:val="22"/>
        </w:rPr>
        <w:t>市</w:t>
      </w:r>
      <w:r w:rsidRPr="0059469B">
        <w:rPr>
          <w:rFonts w:eastAsia="標楷體"/>
          <w:sz w:val="22"/>
        </w:rPr>
        <w:t>)</w:t>
      </w:r>
      <w:r w:rsidRPr="0059469B">
        <w:rPr>
          <w:rFonts w:eastAsia="標楷體"/>
          <w:sz w:val="22"/>
        </w:rPr>
        <w:t>主管機關依水污染防治法規定增訂或加嚴之轄內放流水標準。其他，並應另填寫較放流水標準加嚴之核准依據。</w:t>
      </w:r>
    </w:p>
    <w:p w:rsidR="00697565" w:rsidRDefault="00073197" w:rsidP="0059469B">
      <w:pPr>
        <w:pageBreakBefore/>
        <w:shd w:val="clear" w:color="auto" w:fill="FFFFFF"/>
        <w:spacing w:line="320" w:lineRule="exact"/>
        <w:ind w:left="-2" w:firstLine="2"/>
      </w:pPr>
      <w:r>
        <w:rPr>
          <w:rStyle w:val="af"/>
        </w:rPr>
        <w:t>4.緊急應變方法資料</w:t>
      </w:r>
    </w:p>
    <w:tbl>
      <w:tblPr>
        <w:tblW w:w="0" w:type="auto"/>
        <w:tblInd w:w="-18" w:type="dxa"/>
        <w:tblLayout w:type="fixed"/>
        <w:tblCellMar>
          <w:left w:w="33" w:type="dxa"/>
          <w:right w:w="28" w:type="dxa"/>
        </w:tblCellMar>
        <w:tblLook w:val="0000" w:firstRow="0" w:lastRow="0" w:firstColumn="0" w:lastColumn="0" w:noHBand="0" w:noVBand="0"/>
      </w:tblPr>
      <w:tblGrid>
        <w:gridCol w:w="435"/>
        <w:gridCol w:w="9812"/>
      </w:tblGrid>
      <w:tr w:rsidR="00697565">
        <w:trPr>
          <w:trHeight w:val="754"/>
        </w:trPr>
        <w:tc>
          <w:tcPr>
            <w:tcW w:w="435" w:type="dxa"/>
            <w:tcBorders>
              <w:top w:val="single" w:sz="4" w:space="0" w:color="00000A"/>
              <w:left w:val="single" w:sz="4" w:space="0" w:color="00000A"/>
              <w:bottom w:val="single" w:sz="4" w:space="0" w:color="00000A"/>
              <w:right w:val="single" w:sz="6" w:space="0" w:color="00000A"/>
            </w:tcBorders>
            <w:shd w:val="clear" w:color="auto" w:fill="auto"/>
            <w:vAlign w:val="center"/>
          </w:tcPr>
          <w:p w:rsidR="00697565" w:rsidRDefault="00073197">
            <w:pPr>
              <w:shd w:val="clear" w:color="auto" w:fill="FFFFFF"/>
              <w:spacing w:line="0" w:lineRule="atLeast"/>
              <w:jc w:val="center"/>
            </w:pPr>
            <w:r>
              <w:rPr>
                <w:rFonts w:ascii="標楷體" w:eastAsia="標楷體" w:hAnsi="標楷體"/>
              </w:rPr>
              <w:t>狀</w:t>
            </w:r>
          </w:p>
          <w:p w:rsidR="00697565" w:rsidRDefault="00073197">
            <w:pPr>
              <w:shd w:val="clear" w:color="auto" w:fill="FFFFFF"/>
              <w:spacing w:line="0" w:lineRule="atLeast"/>
              <w:jc w:val="center"/>
            </w:pPr>
            <w:r>
              <w:rPr>
                <w:rFonts w:ascii="標楷體" w:eastAsia="標楷體" w:hAnsi="標楷體"/>
              </w:rPr>
              <w:t>況</w:t>
            </w:r>
          </w:p>
        </w:tc>
        <w:tc>
          <w:tcPr>
            <w:tcW w:w="9812" w:type="dxa"/>
            <w:tcBorders>
              <w:top w:val="single" w:sz="4" w:space="0" w:color="00000A"/>
              <w:left w:val="single" w:sz="6"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ind w:left="240" w:hanging="240"/>
              <w:jc w:val="both"/>
            </w:pPr>
            <w:r>
              <w:rPr>
                <w:rFonts w:ascii="標楷體" w:eastAsia="標楷體" w:hAnsi="標楷體"/>
              </w:rPr>
              <w:t>□廢(污)水(前)處理設施故障超過24小時 □無法回收使用 □無法以管線、溝渠委託處理</w:t>
            </w:r>
          </w:p>
          <w:p w:rsidR="00697565" w:rsidRDefault="00073197">
            <w:pPr>
              <w:shd w:val="clear" w:color="auto" w:fill="FFFFFF"/>
              <w:spacing w:line="0" w:lineRule="atLeast"/>
              <w:ind w:left="240" w:hanging="240"/>
              <w:jc w:val="both"/>
            </w:pPr>
            <w:r>
              <w:rPr>
                <w:rFonts w:ascii="標楷體" w:eastAsia="標楷體" w:hAnsi="標楷體"/>
              </w:rPr>
              <w:t>□無法以桶裝或槽車方式運送至場外 □無法排放至魚池</w:t>
            </w:r>
          </w:p>
        </w:tc>
      </w:tr>
      <w:tr w:rsidR="00697565">
        <w:trPr>
          <w:trHeight w:val="1780"/>
        </w:trPr>
        <w:tc>
          <w:tcPr>
            <w:tcW w:w="435" w:type="dxa"/>
            <w:tcBorders>
              <w:top w:val="single" w:sz="4" w:space="0" w:color="00000A"/>
              <w:left w:val="single" w:sz="4" w:space="0" w:color="00000A"/>
              <w:bottom w:val="single" w:sz="4" w:space="0" w:color="00000A"/>
              <w:right w:val="single" w:sz="6" w:space="0" w:color="00000A"/>
            </w:tcBorders>
            <w:shd w:val="clear" w:color="auto" w:fill="auto"/>
            <w:vAlign w:val="center"/>
          </w:tcPr>
          <w:p w:rsidR="00697565" w:rsidRDefault="00073197">
            <w:pPr>
              <w:shd w:val="clear" w:color="auto" w:fill="FFFFFF"/>
              <w:spacing w:line="0" w:lineRule="atLeast"/>
              <w:jc w:val="center"/>
            </w:pPr>
            <w:r>
              <w:rPr>
                <w:rFonts w:ascii="標楷體" w:eastAsia="標楷體" w:hAnsi="標楷體"/>
              </w:rPr>
              <w:t>應</w:t>
            </w:r>
          </w:p>
          <w:p w:rsidR="00697565" w:rsidRDefault="00073197">
            <w:pPr>
              <w:shd w:val="clear" w:color="auto" w:fill="FFFFFF"/>
              <w:spacing w:line="0" w:lineRule="atLeast"/>
              <w:jc w:val="center"/>
            </w:pPr>
            <w:r>
              <w:rPr>
                <w:rFonts w:ascii="標楷體" w:eastAsia="標楷體" w:hAnsi="標楷體"/>
              </w:rPr>
              <w:t>變</w:t>
            </w:r>
          </w:p>
          <w:p w:rsidR="00697565" w:rsidRDefault="00073197">
            <w:pPr>
              <w:shd w:val="clear" w:color="auto" w:fill="FFFFFF"/>
              <w:spacing w:line="0" w:lineRule="atLeast"/>
              <w:jc w:val="center"/>
            </w:pPr>
            <w:r>
              <w:rPr>
                <w:rFonts w:ascii="標楷體" w:eastAsia="標楷體" w:hAnsi="標楷體"/>
              </w:rPr>
              <w:t>方</w:t>
            </w:r>
          </w:p>
          <w:p w:rsidR="00697565" w:rsidRDefault="00073197">
            <w:pPr>
              <w:shd w:val="clear" w:color="auto" w:fill="FFFFFF"/>
              <w:spacing w:line="0" w:lineRule="atLeast"/>
              <w:jc w:val="center"/>
            </w:pPr>
            <w:r>
              <w:rPr>
                <w:rFonts w:ascii="標楷體" w:eastAsia="標楷體" w:hAnsi="標楷體"/>
              </w:rPr>
              <w:t>法</w:t>
            </w:r>
          </w:p>
        </w:tc>
        <w:tc>
          <w:tcPr>
            <w:tcW w:w="9812" w:type="dxa"/>
            <w:tcBorders>
              <w:top w:val="single" w:sz="4" w:space="0" w:color="00000A"/>
              <w:left w:val="single" w:sz="6" w:space="0" w:color="00000A"/>
              <w:bottom w:val="single" w:sz="4" w:space="0" w:color="00000A"/>
              <w:right w:val="single" w:sz="4" w:space="0" w:color="00000A"/>
            </w:tcBorders>
            <w:shd w:val="clear" w:color="auto" w:fill="auto"/>
          </w:tcPr>
          <w:p w:rsidR="00697565" w:rsidRDefault="00073197">
            <w:pPr>
              <w:shd w:val="clear" w:color="auto" w:fill="FFFFFF"/>
              <w:spacing w:line="0" w:lineRule="atLeast"/>
              <w:ind w:left="2" w:hanging="2"/>
            </w:pPr>
            <w:r>
              <w:rPr>
                <w:rFonts w:ascii="標楷體" w:eastAsia="標楷體" w:hAnsi="標楷體"/>
              </w:rPr>
              <w:t>□因應緊急事件之廢水來源控管方法說明：</w:t>
            </w:r>
            <w:r>
              <w:rPr>
                <w:rFonts w:ascii="標楷體" w:eastAsia="標楷體" w:hAnsi="標楷體"/>
                <w:u w:val="single"/>
              </w:rPr>
              <w:t xml:space="preserve">                                               </w:t>
            </w:r>
          </w:p>
          <w:p w:rsidR="00697565" w:rsidRDefault="00073197">
            <w:pPr>
              <w:shd w:val="clear" w:color="auto" w:fill="FFFFFF"/>
              <w:spacing w:line="0" w:lineRule="atLeast"/>
              <w:ind w:left="2" w:hanging="2"/>
            </w:pPr>
            <w:r>
              <w:rPr>
                <w:rFonts w:ascii="標楷體" w:eastAsia="標楷體" w:hAnsi="標楷體"/>
              </w:rPr>
              <w:t>□設置貯存設施</w:t>
            </w:r>
          </w:p>
          <w:p w:rsidR="00697565" w:rsidRDefault="00073197">
            <w:pPr>
              <w:shd w:val="clear" w:color="auto" w:fill="FFFFFF"/>
              <w:spacing w:line="0" w:lineRule="atLeast"/>
              <w:ind w:firstLine="240"/>
            </w:pPr>
            <w:r>
              <w:rPr>
                <w:rFonts w:ascii="標楷體" w:eastAsia="標楷體" w:hAnsi="標楷體"/>
              </w:rPr>
              <w:t xml:space="preserve"> 1.貯存設施材質：□鋼筋混凝土 □塑膠 □其他：</w:t>
            </w:r>
            <w:r>
              <w:rPr>
                <w:rFonts w:ascii="標楷體" w:eastAsia="標楷體" w:hAnsi="標楷體"/>
                <w:u w:val="single"/>
              </w:rPr>
              <w:t xml:space="preserve">            </w:t>
            </w:r>
          </w:p>
          <w:p w:rsidR="00697565" w:rsidRDefault="00073197">
            <w:pPr>
              <w:shd w:val="clear" w:color="auto" w:fill="FFFFFF"/>
              <w:spacing w:line="0" w:lineRule="atLeast"/>
              <w:ind w:firstLine="240"/>
            </w:pPr>
            <w:r>
              <w:rPr>
                <w:rFonts w:ascii="標楷體" w:eastAsia="標楷體" w:hAnsi="標楷體"/>
              </w:rPr>
              <w:t xml:space="preserve"> 2.貯存設施擺放位置：</w:t>
            </w:r>
            <w:r>
              <w:rPr>
                <w:rFonts w:ascii="標楷體" w:eastAsia="標楷體" w:hAnsi="標楷體"/>
                <w:u w:val="single"/>
              </w:rPr>
              <w:t xml:space="preserve">                             </w:t>
            </w:r>
            <w:r>
              <w:rPr>
                <w:rFonts w:ascii="標楷體" w:eastAsia="標楷體" w:hAnsi="標楷體"/>
              </w:rPr>
              <w:t xml:space="preserve"> ，設置位置圖說附於附件</w:t>
            </w:r>
            <w:r>
              <w:rPr>
                <w:rFonts w:ascii="標楷體" w:eastAsia="標楷體" w:hAnsi="標楷體"/>
                <w:u w:val="single"/>
              </w:rPr>
              <w:t xml:space="preserve">         </w:t>
            </w:r>
          </w:p>
          <w:p w:rsidR="00697565" w:rsidRDefault="00073197">
            <w:pPr>
              <w:shd w:val="clear" w:color="auto" w:fill="FFFFFF"/>
              <w:spacing w:line="0" w:lineRule="atLeast"/>
            </w:pPr>
            <w:r>
              <w:rPr>
                <w:rFonts w:ascii="標楷體" w:eastAsia="標楷體" w:hAnsi="標楷體"/>
              </w:rPr>
              <w:t xml:space="preserve">   3.貯存設施數量：</w:t>
            </w:r>
            <w:r>
              <w:rPr>
                <w:rFonts w:ascii="標楷體" w:eastAsia="標楷體" w:hAnsi="標楷體"/>
                <w:u w:val="single"/>
              </w:rPr>
              <w:t xml:space="preserve">            </w:t>
            </w:r>
            <w:r>
              <w:rPr>
                <w:rFonts w:ascii="標楷體" w:eastAsia="標楷體" w:hAnsi="標楷體"/>
              </w:rPr>
              <w:t>(單位：</w:t>
            </w:r>
            <w:r>
              <w:rPr>
                <w:rFonts w:ascii="標楷體" w:eastAsia="標楷體" w:hAnsi="標楷體"/>
                <w:u w:val="single"/>
              </w:rPr>
              <w:t xml:space="preserve">   </w:t>
            </w:r>
            <w:r>
              <w:rPr>
                <w:rFonts w:ascii="標楷體" w:eastAsia="標楷體" w:hAnsi="標楷體"/>
              </w:rPr>
              <w:t>) 4.貯存設施容量：</w:t>
            </w:r>
            <w:r>
              <w:rPr>
                <w:rFonts w:ascii="標楷體" w:eastAsia="標楷體" w:hAnsi="標楷體"/>
                <w:u w:val="single"/>
              </w:rPr>
              <w:t xml:space="preserve">         </w:t>
            </w:r>
            <w:r>
              <w:rPr>
                <w:rFonts w:ascii="標楷體" w:eastAsia="標楷體" w:hAnsi="標楷體"/>
              </w:rPr>
              <w:t>(單位：</w:t>
            </w:r>
            <w:r>
              <w:rPr>
                <w:rFonts w:ascii="標楷體" w:eastAsia="標楷體" w:hAnsi="標楷體"/>
                <w:u w:val="single"/>
              </w:rPr>
              <w:t xml:space="preserve">   </w:t>
            </w:r>
            <w:r>
              <w:rPr>
                <w:rFonts w:ascii="標楷體" w:eastAsia="標楷體" w:hAnsi="標楷體"/>
              </w:rPr>
              <w:t>)</w:t>
            </w:r>
          </w:p>
          <w:p w:rsidR="00697565" w:rsidRDefault="00073197">
            <w:pPr>
              <w:shd w:val="clear" w:color="auto" w:fill="FFFFFF"/>
              <w:spacing w:line="0" w:lineRule="atLeast"/>
            </w:pPr>
            <w:r>
              <w:rPr>
                <w:rFonts w:ascii="標楷體" w:eastAsia="標楷體" w:hAnsi="標楷體"/>
              </w:rPr>
              <w:t>□暫時停止清洗畜舍  □暫時以墊料方式飼養  □暫時停止飼養</w:t>
            </w:r>
          </w:p>
          <w:p w:rsidR="00697565" w:rsidRDefault="00073197">
            <w:pPr>
              <w:shd w:val="clear" w:color="auto" w:fill="FFFFFF"/>
              <w:spacing w:line="0" w:lineRule="atLeast"/>
              <w:ind w:left="240" w:hanging="240"/>
            </w:pPr>
            <w:r>
              <w:rPr>
                <w:rFonts w:ascii="標楷體" w:eastAsia="標楷體" w:hAnsi="標楷體"/>
              </w:rPr>
              <w:t>□其他說明：</w:t>
            </w:r>
          </w:p>
        </w:tc>
      </w:tr>
    </w:tbl>
    <w:p w:rsidR="00697565" w:rsidRDefault="00697565">
      <w:pPr>
        <w:shd w:val="clear" w:color="auto" w:fill="FFFFFF"/>
        <w:spacing w:line="320" w:lineRule="exact"/>
        <w:ind w:right="-149"/>
        <w:jc w:val="both"/>
        <w:rPr>
          <w:rFonts w:ascii="標楷體" w:eastAsia="標楷體" w:hAnsi="標楷體"/>
          <w:u w:val="single"/>
        </w:rPr>
      </w:pPr>
    </w:p>
    <w:p w:rsidR="00697565" w:rsidRDefault="00073197" w:rsidP="0059469B">
      <w:pPr>
        <w:pBdr>
          <w:left w:val="none" w:sz="0" w:space="5" w:color="000000"/>
        </w:pBdr>
        <w:shd w:val="clear" w:color="auto" w:fill="FFFFFF"/>
        <w:spacing w:line="320" w:lineRule="exact"/>
        <w:ind w:left="-2" w:firstLine="2"/>
      </w:pPr>
      <w:r>
        <w:rPr>
          <w:rStyle w:val="af"/>
        </w:rPr>
        <w:t>5.廢(污)水處理設施相關成本資料</w:t>
      </w:r>
      <w:r>
        <w:rPr>
          <w:rFonts w:ascii="標楷體" w:eastAsia="標楷體" w:hAnsi="標楷體"/>
          <w:b/>
        </w:rPr>
        <w:t>*(本欄不列入核准登記事項)</w:t>
      </w:r>
    </w:p>
    <w:tbl>
      <w:tblPr>
        <w:tblW w:w="0" w:type="auto"/>
        <w:tblInd w:w="-1" w:type="dxa"/>
        <w:tblLayout w:type="fixed"/>
        <w:tblCellMar>
          <w:left w:w="33" w:type="dxa"/>
          <w:right w:w="28" w:type="dxa"/>
        </w:tblCellMar>
        <w:tblLook w:val="0000" w:firstRow="0" w:lastRow="0" w:firstColumn="0" w:lastColumn="0" w:noHBand="0" w:noVBand="0"/>
      </w:tblPr>
      <w:tblGrid>
        <w:gridCol w:w="1159"/>
        <w:gridCol w:w="978"/>
        <w:gridCol w:w="1133"/>
        <w:gridCol w:w="1013"/>
        <w:gridCol w:w="258"/>
        <w:gridCol w:w="375"/>
        <w:gridCol w:w="1246"/>
        <w:gridCol w:w="682"/>
        <w:gridCol w:w="231"/>
        <w:gridCol w:w="1377"/>
        <w:gridCol w:w="1812"/>
      </w:tblGrid>
      <w:tr w:rsidR="00697565">
        <w:trPr>
          <w:trHeight w:val="390"/>
        </w:trPr>
        <w:tc>
          <w:tcPr>
            <w:tcW w:w="2137" w:type="dxa"/>
            <w:gridSpan w:val="2"/>
            <w:tcBorders>
              <w:top w:val="single" w:sz="18"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rPr>
              <w:t>一、開始使用時間</w:t>
            </w:r>
          </w:p>
        </w:tc>
        <w:tc>
          <w:tcPr>
            <w:tcW w:w="2404" w:type="dxa"/>
            <w:gridSpan w:val="3"/>
            <w:tcBorders>
              <w:top w:val="single" w:sz="18"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c>
          <w:tcPr>
            <w:tcW w:w="1621" w:type="dxa"/>
            <w:gridSpan w:val="2"/>
            <w:tcBorders>
              <w:top w:val="single" w:sz="18"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rPr>
              <w:t>二、折舊年限</w:t>
            </w:r>
          </w:p>
        </w:tc>
        <w:tc>
          <w:tcPr>
            <w:tcW w:w="913" w:type="dxa"/>
            <w:gridSpan w:val="2"/>
            <w:tcBorders>
              <w:top w:val="single" w:sz="18"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right"/>
            </w:pPr>
            <w:r>
              <w:rPr>
                <w:rFonts w:ascii="標楷體" w:eastAsia="標楷體" w:hAnsi="標楷體"/>
              </w:rPr>
              <w:t>年</w:t>
            </w:r>
          </w:p>
        </w:tc>
        <w:tc>
          <w:tcPr>
            <w:tcW w:w="1377" w:type="dxa"/>
            <w:tcBorders>
              <w:top w:val="single" w:sz="18"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pacing w:val="-20"/>
              </w:rPr>
              <w:t>三、設置面積</w:t>
            </w:r>
          </w:p>
        </w:tc>
        <w:tc>
          <w:tcPr>
            <w:tcW w:w="1812" w:type="dxa"/>
            <w:tcBorders>
              <w:top w:val="single" w:sz="18" w:space="0" w:color="00000A"/>
              <w:left w:val="single" w:sz="4" w:space="0" w:color="00000A"/>
              <w:bottom w:val="single" w:sz="4" w:space="0" w:color="00000A"/>
              <w:right w:val="single" w:sz="18" w:space="0" w:color="00000A"/>
            </w:tcBorders>
            <w:shd w:val="clear" w:color="auto" w:fill="auto"/>
            <w:vAlign w:val="center"/>
          </w:tcPr>
          <w:p w:rsidR="00697565" w:rsidRDefault="00073197">
            <w:pPr>
              <w:shd w:val="clear" w:color="auto" w:fill="FFFFFF"/>
              <w:spacing w:line="0" w:lineRule="atLeast"/>
              <w:jc w:val="right"/>
            </w:pPr>
            <w:r>
              <w:rPr>
                <w:rFonts w:ascii="標楷體" w:eastAsia="標楷體" w:hAnsi="標楷體"/>
                <w:spacing w:val="-20"/>
              </w:rPr>
              <w:t>平方公尺</w:t>
            </w:r>
          </w:p>
        </w:tc>
      </w:tr>
      <w:tr w:rsidR="00697565">
        <w:trPr>
          <w:trHeight w:val="344"/>
        </w:trPr>
        <w:tc>
          <w:tcPr>
            <w:tcW w:w="1159" w:type="dxa"/>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tabs>
                <w:tab w:val="left" w:pos="720"/>
              </w:tabs>
              <w:spacing w:line="0" w:lineRule="atLeast"/>
              <w:jc w:val="both"/>
            </w:pPr>
            <w:r>
              <w:rPr>
                <w:rFonts w:ascii="標楷體" w:eastAsia="標楷體" w:hAnsi="標楷體"/>
                <w:spacing w:val="-20"/>
              </w:rPr>
              <w:t>四、設置費</w:t>
            </w:r>
          </w:p>
        </w:tc>
        <w:tc>
          <w:tcPr>
            <w:tcW w:w="211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right"/>
            </w:pPr>
            <w:r>
              <w:rPr>
                <w:rFonts w:ascii="標楷體" w:eastAsia="標楷體" w:hAnsi="標楷體"/>
                <w:spacing w:val="-20"/>
              </w:rPr>
              <w:t>元(　　年)</w:t>
            </w:r>
          </w:p>
        </w:tc>
        <w:tc>
          <w:tcPr>
            <w:tcW w:w="164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pacing w:val="-20"/>
              </w:rPr>
              <w:t>五、土地成本費</w:t>
            </w:r>
          </w:p>
        </w:tc>
        <w:tc>
          <w:tcPr>
            <w:tcW w:w="192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right"/>
            </w:pPr>
            <w:r>
              <w:rPr>
                <w:rFonts w:ascii="標楷體" w:eastAsia="標楷體" w:hAnsi="標楷體"/>
                <w:spacing w:val="-20"/>
              </w:rPr>
              <w:t>元(     年)</w:t>
            </w:r>
          </w:p>
        </w:tc>
        <w:tc>
          <w:tcPr>
            <w:tcW w:w="1608"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pacing w:val="-20"/>
              </w:rPr>
              <w:t>六、操作維護費</w:t>
            </w:r>
          </w:p>
        </w:tc>
        <w:tc>
          <w:tcPr>
            <w:tcW w:w="1812"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97565" w:rsidRDefault="00073197">
            <w:pPr>
              <w:shd w:val="clear" w:color="auto" w:fill="FFFFFF"/>
              <w:spacing w:line="0" w:lineRule="atLeast"/>
              <w:jc w:val="right"/>
            </w:pPr>
            <w:r>
              <w:rPr>
                <w:rFonts w:ascii="標楷體" w:eastAsia="標楷體" w:hAnsi="標楷體"/>
                <w:spacing w:val="-20"/>
              </w:rPr>
              <w:t>元/年</w:t>
            </w:r>
          </w:p>
        </w:tc>
      </w:tr>
      <w:tr w:rsidR="00697565">
        <w:trPr>
          <w:trHeight w:hRule="exact" w:val="354"/>
        </w:trPr>
        <w:tc>
          <w:tcPr>
            <w:tcW w:w="10264" w:type="dxa"/>
            <w:gridSpan w:val="11"/>
            <w:tcBorders>
              <w:top w:val="single" w:sz="4" w:space="0" w:color="00000A"/>
              <w:left w:val="single" w:sz="18" w:space="0" w:color="00000A"/>
              <w:bottom w:val="single" w:sz="4" w:space="0" w:color="00000A"/>
              <w:right w:val="single" w:sz="18"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spacing w:val="-20"/>
              </w:rPr>
              <w:t>七、主要使用藥劑名稱：</w:t>
            </w:r>
            <w:r>
              <w:rPr>
                <w:rFonts w:ascii="標楷體" w:eastAsia="標楷體" w:hAnsi="標楷體"/>
                <w:spacing w:val="-20"/>
                <w:u w:val="single"/>
              </w:rPr>
              <w:t xml:space="preserve">                       </w:t>
            </w:r>
            <w:r>
              <w:rPr>
                <w:rFonts w:ascii="標楷體" w:eastAsia="標楷體" w:hAnsi="標楷體"/>
                <w:spacing w:val="-20"/>
              </w:rPr>
              <w:t xml:space="preserve"> ；使用量：</w:t>
            </w:r>
            <w:r>
              <w:rPr>
                <w:rFonts w:ascii="標楷體" w:eastAsia="標楷體" w:hAnsi="標楷體"/>
                <w:spacing w:val="-20"/>
                <w:u w:val="single"/>
              </w:rPr>
              <w:t xml:space="preserve">               </w:t>
            </w:r>
            <w:r>
              <w:rPr>
                <w:rFonts w:ascii="標楷體" w:eastAsia="標楷體" w:hAnsi="標楷體"/>
                <w:spacing w:val="-20"/>
              </w:rPr>
              <w:t>(單位：</w:t>
            </w:r>
            <w:r>
              <w:rPr>
                <w:rFonts w:ascii="標楷體" w:eastAsia="標楷體" w:hAnsi="標楷體"/>
                <w:spacing w:val="-10"/>
              </w:rPr>
              <w:t>□</w:t>
            </w:r>
            <w:r>
              <w:rPr>
                <w:rFonts w:ascii="標楷體" w:eastAsia="標楷體" w:hAnsi="標楷體"/>
                <w:spacing w:val="-20"/>
              </w:rPr>
              <w:t>公斤</w:t>
            </w:r>
            <w:r>
              <w:rPr>
                <w:rFonts w:ascii="標楷體" w:eastAsia="標楷體" w:hAnsi="標楷體"/>
                <w:spacing w:val="-10"/>
              </w:rPr>
              <w:t>□公升</w:t>
            </w:r>
            <w:r>
              <w:rPr>
                <w:rFonts w:ascii="標楷體" w:eastAsia="標楷體" w:hAnsi="標楷體"/>
                <w:spacing w:val="-20"/>
              </w:rPr>
              <w:t>/每公噸廢(污)水)</w:t>
            </w:r>
          </w:p>
        </w:tc>
      </w:tr>
      <w:tr w:rsidR="00697565">
        <w:trPr>
          <w:trHeight w:hRule="exact" w:val="698"/>
        </w:trPr>
        <w:tc>
          <w:tcPr>
            <w:tcW w:w="4283" w:type="dxa"/>
            <w:gridSpan w:val="4"/>
            <w:tcBorders>
              <w:top w:val="single" w:sz="4" w:space="0" w:color="00000A"/>
              <w:left w:val="single" w:sz="18" w:space="0" w:color="00000A"/>
              <w:bottom w:val="single" w:sz="18" w:space="0" w:color="00000A"/>
              <w:right w:val="single" w:sz="4"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spacing w:val="-20"/>
              </w:rPr>
              <w:t>八、廢(污)水(前)處理設施專用(電子式)電度表用電量</w:t>
            </w:r>
          </w:p>
        </w:tc>
        <w:tc>
          <w:tcPr>
            <w:tcW w:w="5981" w:type="dxa"/>
            <w:gridSpan w:val="7"/>
            <w:tcBorders>
              <w:top w:val="single" w:sz="4" w:space="0" w:color="00000A"/>
              <w:left w:val="single" w:sz="4" w:space="0" w:color="00000A"/>
              <w:bottom w:val="single" w:sz="18" w:space="0" w:color="00000A"/>
              <w:right w:val="single" w:sz="18"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spacing w:val="-20"/>
              </w:rPr>
              <w:t>每日最大量(以設計值</w:t>
            </w:r>
            <w:r>
              <w:rPr>
                <w:rFonts w:ascii="標楷體" w:eastAsia="標楷體" w:hAnsi="標楷體"/>
                <w:spacing w:val="-20"/>
                <w:u w:val="single"/>
              </w:rPr>
              <w:t xml:space="preserve">      </w:t>
            </w:r>
            <w:r>
              <w:rPr>
                <w:rFonts w:ascii="標楷體" w:eastAsia="標楷體" w:hAnsi="標楷體"/>
                <w:spacing w:val="-20"/>
              </w:rPr>
              <w:t>％設計)：</w:t>
            </w:r>
            <w:r>
              <w:rPr>
                <w:rFonts w:ascii="標楷體" w:eastAsia="標楷體" w:hAnsi="標楷體"/>
                <w:spacing w:val="-20"/>
                <w:u w:val="single"/>
              </w:rPr>
              <w:t xml:space="preserve">                     </w:t>
            </w:r>
            <w:r>
              <w:rPr>
                <w:rFonts w:ascii="標楷體" w:eastAsia="標楷體" w:hAnsi="標楷體"/>
                <w:spacing w:val="-20"/>
              </w:rPr>
              <w:t xml:space="preserve"> (度/日)</w:t>
            </w:r>
          </w:p>
        </w:tc>
      </w:tr>
    </w:tbl>
    <w:p w:rsidR="00697565" w:rsidRDefault="00697565">
      <w:pPr>
        <w:shd w:val="clear" w:color="auto" w:fill="FFFFFF"/>
        <w:spacing w:line="100" w:lineRule="exact"/>
        <w:ind w:right="-149"/>
        <w:jc w:val="both"/>
        <w:rPr>
          <w:rFonts w:ascii="標楷體" w:eastAsia="標楷體" w:hAnsi="標楷體"/>
          <w:b/>
          <w:bCs/>
        </w:rPr>
      </w:pPr>
    </w:p>
    <w:p w:rsidR="0059469B" w:rsidRDefault="0059469B" w:rsidP="0059469B">
      <w:pPr>
        <w:shd w:val="clear" w:color="auto" w:fill="FFFFFF"/>
        <w:spacing w:line="320" w:lineRule="exact"/>
        <w:ind w:left="-2" w:firstLine="2"/>
        <w:rPr>
          <w:rStyle w:val="af"/>
        </w:rPr>
      </w:pPr>
    </w:p>
    <w:p w:rsidR="00697565" w:rsidRPr="0059469B" w:rsidRDefault="0059469B" w:rsidP="0059469B">
      <w:pPr>
        <w:shd w:val="clear" w:color="auto" w:fill="FFFFFF"/>
        <w:spacing w:line="320" w:lineRule="exact"/>
        <w:ind w:left="-2" w:firstLine="2"/>
        <w:rPr>
          <w:rStyle w:val="af"/>
        </w:rPr>
      </w:pPr>
      <w:r>
        <w:rPr>
          <w:rStyle w:val="af"/>
          <w:rFonts w:hint="eastAsia"/>
        </w:rPr>
        <w:t>6</w:t>
      </w:r>
      <w:r>
        <w:rPr>
          <w:rStyle w:val="af"/>
        </w:rPr>
        <w:t>.廢(污)水處理</w:t>
      </w:r>
      <w:r>
        <w:rPr>
          <w:rStyle w:val="af"/>
          <w:rFonts w:hint="eastAsia"/>
        </w:rPr>
        <w:t>流程單元配置(流程及單元圖)</w:t>
      </w:r>
    </w:p>
    <w:p w:rsidR="00697565" w:rsidRDefault="00073197" w:rsidP="0059469B">
      <w:pPr>
        <w:pageBreakBefore/>
        <w:shd w:val="clear" w:color="auto" w:fill="FFFFFF"/>
        <w:spacing w:line="320" w:lineRule="exact"/>
        <w:ind w:left="-426" w:firstLine="2"/>
      </w:pPr>
      <w:r>
        <w:rPr>
          <w:rStyle w:val="af"/>
        </w:rPr>
        <w:t>7.廢(污)水貯留資料</w:t>
      </w:r>
      <w:r>
        <w:rPr>
          <w:rFonts w:ascii="標楷體" w:eastAsia="標楷體" w:hAnsi="標楷體"/>
          <w:b/>
          <w:sz w:val="22"/>
          <w:szCs w:val="22"/>
          <w:highlight w:val="white"/>
        </w:rPr>
        <w:t>(非採貯留者或以處理單元貯留者，免填寫)</w:t>
      </w:r>
    </w:p>
    <w:tbl>
      <w:tblPr>
        <w:tblW w:w="0" w:type="auto"/>
        <w:jc w:val="center"/>
        <w:tblLayout w:type="fixed"/>
        <w:tblCellMar>
          <w:left w:w="33" w:type="dxa"/>
          <w:right w:w="28" w:type="dxa"/>
        </w:tblCellMar>
        <w:tblLook w:val="0000" w:firstRow="0" w:lastRow="0" w:firstColumn="0" w:lastColumn="0" w:noHBand="0" w:noVBand="0"/>
      </w:tblPr>
      <w:tblGrid>
        <w:gridCol w:w="1094"/>
        <w:gridCol w:w="901"/>
        <w:gridCol w:w="566"/>
        <w:gridCol w:w="1464"/>
        <w:gridCol w:w="850"/>
        <w:gridCol w:w="656"/>
        <w:gridCol w:w="304"/>
        <w:gridCol w:w="1184"/>
        <w:gridCol w:w="712"/>
        <w:gridCol w:w="894"/>
        <w:gridCol w:w="468"/>
        <w:gridCol w:w="1285"/>
      </w:tblGrid>
      <w:tr w:rsidR="00697565" w:rsidTr="00FF68BE">
        <w:trPr>
          <w:trHeight w:val="340"/>
          <w:jc w:val="center"/>
        </w:trPr>
        <w:tc>
          <w:tcPr>
            <w:tcW w:w="199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0C0FA7">
            <w:pPr>
              <w:shd w:val="clear" w:color="auto" w:fill="FFFFFF"/>
              <w:spacing w:line="240" w:lineRule="exact"/>
              <w:ind w:left="477" w:hangingChars="217" w:hanging="477"/>
              <w:jc w:val="both"/>
            </w:pPr>
            <w:r>
              <w:rPr>
                <w:rFonts w:ascii="標楷體" w:eastAsia="標楷體" w:hAnsi="標楷體"/>
                <w:bCs/>
                <w:sz w:val="22"/>
                <w:szCs w:val="22"/>
              </w:rPr>
              <w:t>一、設施容量及數量</w:t>
            </w:r>
          </w:p>
        </w:tc>
        <w:tc>
          <w:tcPr>
            <w:tcW w:w="2880" w:type="dxa"/>
            <w:gridSpan w:val="3"/>
            <w:tcBorders>
              <w:top w:val="single" w:sz="4" w:space="0" w:color="00000A"/>
              <w:left w:val="single" w:sz="4" w:space="0" w:color="00000A"/>
              <w:bottom w:val="single" w:sz="4" w:space="0" w:color="00000A"/>
              <w:right w:val="single" w:sz="4" w:space="0" w:color="000001"/>
            </w:tcBorders>
            <w:shd w:val="clear" w:color="auto" w:fill="auto"/>
            <w:vAlign w:val="center"/>
          </w:tcPr>
          <w:p w:rsidR="00697565" w:rsidRDefault="00073197">
            <w:pPr>
              <w:shd w:val="clear" w:color="auto" w:fill="FFFFFF"/>
              <w:spacing w:line="240" w:lineRule="exact"/>
            </w:pPr>
            <w:r>
              <w:rPr>
                <w:rFonts w:ascii="標楷體" w:eastAsia="標楷體" w:hAnsi="標楷體"/>
                <w:bCs/>
                <w:sz w:val="22"/>
                <w:szCs w:val="22"/>
                <w:u w:val="single"/>
              </w:rPr>
              <w:t xml:space="preserve">　　　　　　　</w:t>
            </w:r>
            <w:r>
              <w:rPr>
                <w:rFonts w:ascii="標楷體" w:eastAsia="標楷體" w:hAnsi="標楷體"/>
                <w:bCs/>
                <w:sz w:val="22"/>
                <w:szCs w:val="22"/>
              </w:rPr>
              <w:t>(立方公尺)</w:t>
            </w:r>
          </w:p>
        </w:tc>
        <w:tc>
          <w:tcPr>
            <w:tcW w:w="960" w:type="dxa"/>
            <w:gridSpan w:val="2"/>
            <w:tcBorders>
              <w:top w:val="single" w:sz="4" w:space="0" w:color="00000A"/>
              <w:left w:val="single" w:sz="4" w:space="0" w:color="000001"/>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z w:val="22"/>
                <w:szCs w:val="22"/>
                <w:u w:val="single"/>
              </w:rPr>
              <w:t xml:space="preserve">      </w:t>
            </w:r>
            <w:r>
              <w:rPr>
                <w:rFonts w:ascii="標楷體" w:eastAsia="標楷體" w:hAnsi="標楷體"/>
                <w:sz w:val="22"/>
                <w:szCs w:val="22"/>
              </w:rPr>
              <w:t>個</w:t>
            </w:r>
          </w:p>
        </w:tc>
        <w:tc>
          <w:tcPr>
            <w:tcW w:w="1184" w:type="dxa"/>
            <w:tcBorders>
              <w:top w:val="single" w:sz="4" w:space="0" w:color="00000A"/>
              <w:left w:val="single" w:sz="4" w:space="0" w:color="00000A"/>
              <w:bottom w:val="single" w:sz="4" w:space="0" w:color="00000A"/>
              <w:right w:val="single" w:sz="4" w:space="0" w:color="000001"/>
            </w:tcBorders>
            <w:shd w:val="clear" w:color="auto" w:fill="auto"/>
            <w:vAlign w:val="center"/>
          </w:tcPr>
          <w:p w:rsidR="00697565" w:rsidRDefault="00073197">
            <w:pPr>
              <w:shd w:val="clear" w:color="auto" w:fill="FFFFFF"/>
              <w:spacing w:line="240" w:lineRule="exact"/>
              <w:jc w:val="center"/>
            </w:pPr>
            <w:r>
              <w:rPr>
                <w:rFonts w:ascii="標楷體" w:eastAsia="標楷體" w:hAnsi="標楷體"/>
                <w:bCs/>
                <w:sz w:val="22"/>
                <w:szCs w:val="22"/>
              </w:rPr>
              <w:t>二、材質</w:t>
            </w:r>
          </w:p>
        </w:tc>
        <w:tc>
          <w:tcPr>
            <w:tcW w:w="3359" w:type="dxa"/>
            <w:gridSpan w:val="4"/>
            <w:tcBorders>
              <w:top w:val="single" w:sz="4" w:space="0" w:color="00000A"/>
              <w:left w:val="single" w:sz="4" w:space="0" w:color="000001"/>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2"/>
                <w:szCs w:val="22"/>
              </w:rPr>
              <w:t>□鋼筋混凝土 □塑膠 □其他</w:t>
            </w:r>
            <w:r>
              <w:rPr>
                <w:rFonts w:ascii="標楷體" w:eastAsia="標楷體" w:hAnsi="標楷體"/>
                <w:spacing w:val="-20"/>
                <w:sz w:val="22"/>
                <w:szCs w:val="22"/>
                <w:u w:val="single"/>
              </w:rPr>
              <w:t xml:space="preserve">            </w:t>
            </w:r>
          </w:p>
        </w:tc>
      </w:tr>
      <w:tr w:rsidR="00697565" w:rsidTr="00FF68BE">
        <w:trPr>
          <w:trHeight w:val="340"/>
          <w:jc w:val="center"/>
        </w:trPr>
        <w:tc>
          <w:tcPr>
            <w:tcW w:w="109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bCs/>
                <w:sz w:val="22"/>
                <w:szCs w:val="22"/>
              </w:rPr>
              <w:t>三、型式</w:t>
            </w:r>
          </w:p>
        </w:tc>
        <w:tc>
          <w:tcPr>
            <w:tcW w:w="3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pacing w:val="20"/>
                <w:sz w:val="22"/>
                <w:szCs w:val="22"/>
              </w:rPr>
              <w:t>□桶□槽□(前)處理設施單元</w:t>
            </w:r>
          </w:p>
        </w:tc>
        <w:tc>
          <w:tcPr>
            <w:tcW w:w="214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pacing w:val="20"/>
                <w:sz w:val="22"/>
                <w:szCs w:val="22"/>
              </w:rPr>
              <w:t>□密閉式□開放式</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bCs/>
                <w:sz w:val="22"/>
                <w:szCs w:val="22"/>
              </w:rPr>
              <w:t>四、設施位置</w:t>
            </w:r>
          </w:p>
        </w:tc>
        <w:tc>
          <w:tcPr>
            <w:tcW w:w="175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z w:val="22"/>
                <w:szCs w:val="22"/>
              </w:rPr>
              <w:t xml:space="preserve">附於附件 </w:t>
            </w:r>
            <w:r>
              <w:rPr>
                <w:rFonts w:ascii="標楷體" w:eastAsia="標楷體" w:hAnsi="標楷體"/>
                <w:sz w:val="22"/>
                <w:szCs w:val="22"/>
                <w:u w:val="single"/>
              </w:rPr>
              <w:t xml:space="preserve">      </w:t>
            </w:r>
            <w:r>
              <w:rPr>
                <w:rFonts w:ascii="標楷體" w:eastAsia="標楷體" w:hAnsi="標楷體"/>
                <w:sz w:val="22"/>
                <w:szCs w:val="22"/>
              </w:rPr>
              <w:t xml:space="preserve"> </w:t>
            </w:r>
          </w:p>
        </w:tc>
      </w:tr>
      <w:tr w:rsidR="00697565" w:rsidTr="00FF68BE">
        <w:trPr>
          <w:cantSplit/>
          <w:trHeight w:val="90"/>
          <w:jc w:val="center"/>
        </w:trPr>
        <w:tc>
          <w:tcPr>
            <w:tcW w:w="2561" w:type="dxa"/>
            <w:gridSpan w:val="3"/>
            <w:vMerge w:val="restart"/>
            <w:tcBorders>
              <w:top w:val="single" w:sz="4" w:space="0" w:color="00000A"/>
              <w:left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bCs/>
                <w:sz w:val="22"/>
                <w:szCs w:val="22"/>
              </w:rPr>
              <w:t>五、</w:t>
            </w:r>
            <w:r>
              <w:rPr>
                <w:rFonts w:ascii="標楷體" w:eastAsia="標楷體" w:hAnsi="標楷體"/>
                <w:sz w:val="22"/>
                <w:szCs w:val="22"/>
              </w:rPr>
              <w:t>貯留水量</w:t>
            </w:r>
          </w:p>
        </w:tc>
        <w:tc>
          <w:tcPr>
            <w:tcW w:w="1464" w:type="dxa"/>
            <w:vMerge w:val="restart"/>
            <w:tcBorders>
              <w:top w:val="single" w:sz="2" w:space="0" w:color="00000A"/>
              <w:left w:val="single" w:sz="4" w:space="0" w:color="00000A"/>
              <w:right w:val="single" w:sz="18"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每日最大量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18"/>
                <w:szCs w:val="18"/>
              </w:rPr>
              <w:t>核准量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2"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水量計測設施或計量方式</w:t>
            </w:r>
          </w:p>
        </w:tc>
        <w:tc>
          <w:tcPr>
            <w:tcW w:w="128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rsidP="0059469B">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697565" w:rsidRDefault="0059469B" w:rsidP="0059469B">
            <w:pPr>
              <w:shd w:val="clear" w:color="auto" w:fill="FFFFFF"/>
              <w:spacing w:line="0" w:lineRule="atLeast"/>
              <w:jc w:val="center"/>
            </w:pPr>
            <w:r>
              <w:rPr>
                <w:rFonts w:ascii="標楷體" w:eastAsia="標楷體" w:hAnsi="標楷體"/>
                <w:spacing w:val="-20"/>
                <w:sz w:val="22"/>
                <w:szCs w:val="22"/>
              </w:rPr>
              <w:t>頻率</w:t>
            </w:r>
            <w:r w:rsidRPr="0059469B">
              <w:rPr>
                <w:rFonts w:ascii="標楷體" w:eastAsia="標楷體" w:hAnsi="標楷體"/>
                <w:spacing w:val="-20"/>
                <w:position w:val="22"/>
                <w:sz w:val="18"/>
                <w:szCs w:val="22"/>
              </w:rPr>
              <w:t>註2</w:t>
            </w:r>
          </w:p>
        </w:tc>
      </w:tr>
      <w:tr w:rsidR="00697565" w:rsidTr="00FF68BE">
        <w:trPr>
          <w:cantSplit/>
          <w:trHeight w:val="199"/>
          <w:jc w:val="center"/>
        </w:trPr>
        <w:tc>
          <w:tcPr>
            <w:tcW w:w="2561" w:type="dxa"/>
            <w:gridSpan w:val="3"/>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1464" w:type="dxa"/>
            <w:vMerge/>
            <w:tcBorders>
              <w:top w:val="single" w:sz="2" w:space="0" w:color="00000A"/>
              <w:left w:val="single" w:sz="4" w:space="0" w:color="00000A"/>
              <w:right w:val="single" w:sz="18" w:space="0" w:color="00000A"/>
            </w:tcBorders>
            <w:shd w:val="clear" w:color="auto" w:fill="auto"/>
            <w:vAlign w:val="center"/>
          </w:tcPr>
          <w:p w:rsidR="00697565" w:rsidRDefault="00697565"/>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697565" w:rsidRDefault="00697565"/>
        </w:tc>
        <w:tc>
          <w:tcPr>
            <w:tcW w:w="2200" w:type="dxa"/>
            <w:gridSpan w:val="3"/>
            <w:tcBorders>
              <w:top w:val="single" w:sz="4" w:space="0" w:color="00000A"/>
              <w:left w:val="single" w:sz="18" w:space="0" w:color="00000A"/>
              <w:bottom w:val="single" w:sz="2" w:space="0" w:color="00000A"/>
              <w:right w:val="single" w:sz="4" w:space="0" w:color="00000A"/>
            </w:tcBorders>
            <w:shd w:val="clear" w:color="auto" w:fill="auto"/>
            <w:vAlign w:val="center"/>
          </w:tcPr>
          <w:p w:rsidR="00697565" w:rsidRDefault="00073197" w:rsidP="0059469B">
            <w:pPr>
              <w:shd w:val="clear" w:color="auto" w:fill="FFFFFF"/>
              <w:spacing w:line="0" w:lineRule="atLeast"/>
              <w:jc w:val="center"/>
            </w:pPr>
            <w:r>
              <w:rPr>
                <w:rFonts w:ascii="標楷體" w:eastAsia="標楷體" w:hAnsi="標楷體"/>
                <w:spacing w:val="-20"/>
                <w:sz w:val="20"/>
              </w:rPr>
              <w:t>設施或方式代碼</w:t>
            </w:r>
            <w:r w:rsidRPr="0059469B">
              <w:rPr>
                <w:rFonts w:ascii="標楷體" w:eastAsia="標楷體" w:hAnsi="標楷體"/>
                <w:position w:val="24"/>
                <w:sz w:val="18"/>
              </w:rPr>
              <w:t>註1</w:t>
            </w:r>
          </w:p>
        </w:tc>
        <w:tc>
          <w:tcPr>
            <w:tcW w:w="1362" w:type="dxa"/>
            <w:gridSpan w:val="2"/>
            <w:tcBorders>
              <w:top w:val="single" w:sz="4" w:space="0" w:color="00000A"/>
              <w:left w:val="single" w:sz="4"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設施位置</w:t>
            </w:r>
          </w:p>
        </w:tc>
        <w:tc>
          <w:tcPr>
            <w:tcW w:w="1285"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r>
      <w:tr w:rsidR="00697565" w:rsidTr="00FF68BE">
        <w:trPr>
          <w:cantSplit/>
          <w:trHeight w:val="318"/>
          <w:jc w:val="center"/>
        </w:trPr>
        <w:tc>
          <w:tcPr>
            <w:tcW w:w="2561" w:type="dxa"/>
            <w:gridSpan w:val="3"/>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1464" w:type="dxa"/>
            <w:tcBorders>
              <w:top w:val="single" w:sz="2" w:space="0" w:color="00000A"/>
              <w:left w:val="single" w:sz="4" w:space="0" w:color="00000A"/>
              <w:bottom w:val="single" w:sz="2"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1506" w:type="dxa"/>
            <w:gridSpan w:val="2"/>
            <w:tcBorders>
              <w:top w:val="single" w:sz="2" w:space="0" w:color="00000A"/>
              <w:left w:val="single" w:sz="18" w:space="0" w:color="00000A"/>
              <w:bottom w:val="single" w:sz="18"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2200" w:type="dxa"/>
            <w:gridSpan w:val="3"/>
            <w:tcBorders>
              <w:top w:val="single" w:sz="2" w:space="0" w:color="00000A"/>
              <w:left w:val="single" w:sz="18"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1362" w:type="dxa"/>
            <w:gridSpan w:val="2"/>
            <w:tcBorders>
              <w:top w:val="single" w:sz="2" w:space="0" w:color="00000A"/>
              <w:left w:val="single" w:sz="4"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28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pPr>
              <w:shd w:val="clear" w:color="auto" w:fill="FFFFFF"/>
              <w:spacing w:line="0" w:lineRule="atLeast"/>
              <w:jc w:val="both"/>
              <w:rPr>
                <w:rFonts w:ascii="標楷體" w:eastAsia="標楷體" w:hAnsi="標楷體"/>
                <w:spacing w:val="-20"/>
                <w:sz w:val="20"/>
              </w:rPr>
            </w:pPr>
          </w:p>
        </w:tc>
      </w:tr>
      <w:tr w:rsidR="00697565" w:rsidTr="00FF68BE">
        <w:trPr>
          <w:trHeight w:hRule="exact" w:val="309"/>
          <w:jc w:val="center"/>
        </w:trPr>
        <w:tc>
          <w:tcPr>
            <w:tcW w:w="10378"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hd w:val="clear" w:color="auto" w:fill="FFFFFF"/>
              <w:spacing w:line="200" w:lineRule="exact"/>
              <w:jc w:val="both"/>
            </w:pPr>
            <w:r>
              <w:rPr>
                <w:rFonts w:ascii="標楷體" w:eastAsia="標楷體" w:hAnsi="標楷體"/>
                <w:bCs/>
                <w:sz w:val="22"/>
                <w:szCs w:val="22"/>
              </w:rPr>
              <w:t>六、貯留後續處理方式及水量</w:t>
            </w:r>
          </w:p>
        </w:tc>
      </w:tr>
      <w:tr w:rsidR="00697565" w:rsidTr="00FF68BE">
        <w:trPr>
          <w:cantSplit/>
          <w:trHeight w:val="100"/>
          <w:jc w:val="center"/>
        </w:trPr>
        <w:tc>
          <w:tcPr>
            <w:tcW w:w="2561" w:type="dxa"/>
            <w:gridSpan w:val="3"/>
            <w:vMerge w:val="restart"/>
            <w:tcBorders>
              <w:top w:val="single" w:sz="4" w:space="0" w:color="00000A"/>
              <w:left w:val="single" w:sz="4" w:space="0" w:color="00000A"/>
              <w:right w:val="single" w:sz="4" w:space="0" w:color="00000A"/>
            </w:tcBorders>
            <w:shd w:val="clear" w:color="auto" w:fill="auto"/>
            <w:vAlign w:val="center"/>
          </w:tcPr>
          <w:p w:rsidR="00697565" w:rsidRDefault="00073197" w:rsidP="0059469B">
            <w:pPr>
              <w:shd w:val="clear" w:color="auto" w:fill="FFFFFF"/>
              <w:jc w:val="center"/>
            </w:pPr>
            <w:r>
              <w:rPr>
                <w:rFonts w:ascii="標楷體" w:eastAsia="標楷體" w:hAnsi="標楷體"/>
                <w:spacing w:val="-20"/>
                <w:sz w:val="22"/>
                <w:szCs w:val="22"/>
              </w:rPr>
              <w:t>後續處理方式代碼</w:t>
            </w:r>
            <w:r w:rsidRPr="0059469B">
              <w:rPr>
                <w:rFonts w:ascii="標楷體" w:eastAsia="標楷體" w:hAnsi="標楷體"/>
                <w:position w:val="21"/>
                <w:sz w:val="18"/>
                <w:szCs w:val="21"/>
              </w:rPr>
              <w:t>註3</w:t>
            </w:r>
          </w:p>
        </w:tc>
        <w:tc>
          <w:tcPr>
            <w:tcW w:w="1464" w:type="dxa"/>
            <w:vMerge w:val="restart"/>
            <w:tcBorders>
              <w:top w:val="single" w:sz="4" w:space="0" w:color="00000A"/>
              <w:left w:val="single" w:sz="4" w:space="0" w:color="00000A"/>
              <w:right w:val="single" w:sz="18"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每日最大量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18"/>
                <w:szCs w:val="18"/>
              </w:rPr>
              <w:t>核准量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center"/>
            </w:pPr>
            <w:r>
              <w:rPr>
                <w:rFonts w:ascii="標楷體" w:eastAsia="標楷體" w:hAnsi="標楷體"/>
                <w:spacing w:val="-20"/>
                <w:sz w:val="22"/>
                <w:szCs w:val="22"/>
              </w:rPr>
              <w:t>水量計測設施或計量方式</w:t>
            </w:r>
          </w:p>
        </w:tc>
        <w:tc>
          <w:tcPr>
            <w:tcW w:w="1285"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59469B" w:rsidP="0059469B">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697565" w:rsidRDefault="0059469B" w:rsidP="0059469B">
            <w:pPr>
              <w:shd w:val="clear" w:color="auto" w:fill="FFFFFF"/>
              <w:spacing w:line="0" w:lineRule="atLeast"/>
              <w:jc w:val="center"/>
            </w:pPr>
            <w:r>
              <w:rPr>
                <w:rFonts w:ascii="標楷體" w:eastAsia="標楷體" w:hAnsi="標楷體"/>
                <w:spacing w:val="-20"/>
                <w:sz w:val="22"/>
                <w:szCs w:val="22"/>
              </w:rPr>
              <w:t>頻率</w:t>
            </w:r>
            <w:r w:rsidRPr="0059469B">
              <w:rPr>
                <w:rFonts w:ascii="標楷體" w:eastAsia="標楷體" w:hAnsi="標楷體"/>
                <w:spacing w:val="-20"/>
                <w:position w:val="22"/>
                <w:sz w:val="18"/>
                <w:szCs w:val="22"/>
              </w:rPr>
              <w:t>註2</w:t>
            </w:r>
          </w:p>
        </w:tc>
      </w:tr>
      <w:tr w:rsidR="00697565" w:rsidTr="00FF68BE">
        <w:trPr>
          <w:cantSplit/>
          <w:trHeight w:val="168"/>
          <w:jc w:val="center"/>
        </w:trPr>
        <w:tc>
          <w:tcPr>
            <w:tcW w:w="2561" w:type="dxa"/>
            <w:gridSpan w:val="3"/>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1464" w:type="dxa"/>
            <w:vMerge/>
            <w:tcBorders>
              <w:top w:val="single" w:sz="4" w:space="0" w:color="00000A"/>
              <w:left w:val="single" w:sz="4" w:space="0" w:color="00000A"/>
              <w:right w:val="single" w:sz="18" w:space="0" w:color="00000A"/>
            </w:tcBorders>
            <w:shd w:val="clear" w:color="auto" w:fill="auto"/>
            <w:vAlign w:val="center"/>
          </w:tcPr>
          <w:p w:rsidR="00697565" w:rsidRDefault="00697565"/>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697565" w:rsidRDefault="00697565"/>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59469B" w:rsidP="0059469B">
            <w:pPr>
              <w:shd w:val="clear" w:color="auto" w:fill="FFFFFF"/>
              <w:spacing w:line="0" w:lineRule="atLeast"/>
              <w:jc w:val="center"/>
            </w:pPr>
            <w:r>
              <w:rPr>
                <w:rFonts w:ascii="標楷體" w:eastAsia="標楷體" w:hAnsi="標楷體"/>
                <w:spacing w:val="-20"/>
                <w:sz w:val="20"/>
              </w:rPr>
              <w:t>設施或方式代碼</w:t>
            </w:r>
            <w:r w:rsidRPr="0059469B">
              <w:rPr>
                <w:rFonts w:ascii="標楷體" w:eastAsia="標楷體" w:hAnsi="標楷體"/>
                <w:position w:val="24"/>
                <w:sz w:val="18"/>
              </w:rPr>
              <w:t>註1</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center"/>
            </w:pPr>
            <w:r>
              <w:rPr>
                <w:rFonts w:ascii="標楷體" w:eastAsia="標楷體" w:hAnsi="標楷體"/>
                <w:spacing w:val="-20"/>
                <w:sz w:val="22"/>
                <w:szCs w:val="22"/>
              </w:rPr>
              <w:t>設施位置</w:t>
            </w:r>
          </w:p>
        </w:tc>
        <w:tc>
          <w:tcPr>
            <w:tcW w:w="1285"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r>
      <w:tr w:rsidR="00697565" w:rsidTr="00FF68BE">
        <w:trPr>
          <w:trHeight w:hRule="exact" w:val="349"/>
          <w:jc w:val="center"/>
        </w:trPr>
        <w:tc>
          <w:tcPr>
            <w:tcW w:w="256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z w:val="20"/>
              </w:rPr>
              <w:t>□01□02□03：</w:t>
            </w:r>
            <w:r>
              <w:rPr>
                <w:rFonts w:ascii="標楷體" w:eastAsia="標楷體" w:hAnsi="標楷體"/>
                <w:spacing w:val="-20"/>
                <w:sz w:val="20"/>
                <w:u w:val="single"/>
              </w:rPr>
              <w:t xml:space="preserve">                  </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0" w:lineRule="atLeast"/>
              <w:rPr>
                <w:rFonts w:ascii="標楷體" w:eastAsia="標楷體" w:hAnsi="標楷體"/>
                <w:b/>
                <w:spacing w:val="-20"/>
              </w:rPr>
            </w:pPr>
          </w:p>
        </w:tc>
        <w:tc>
          <w:tcPr>
            <w:tcW w:w="1506" w:type="dxa"/>
            <w:gridSpan w:val="2"/>
            <w:tcBorders>
              <w:top w:val="single" w:sz="4" w:space="0" w:color="00000A"/>
              <w:left w:val="single" w:sz="18"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0" w:lineRule="atLeast"/>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2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b/>
                <w:spacing w:val="-20"/>
                <w:sz w:val="20"/>
              </w:rPr>
            </w:pPr>
          </w:p>
        </w:tc>
      </w:tr>
      <w:tr w:rsidR="00697565" w:rsidTr="00FF68BE">
        <w:trPr>
          <w:trHeight w:hRule="exact" w:val="358"/>
          <w:jc w:val="center"/>
        </w:trPr>
        <w:tc>
          <w:tcPr>
            <w:tcW w:w="256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bCs/>
              </w:rPr>
              <w:t>合計</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97565" w:rsidRDefault="00697565" w:rsidP="0059469B">
            <w:pPr>
              <w:shd w:val="clear" w:color="auto" w:fill="FFFFFF"/>
              <w:spacing w:line="0" w:lineRule="atLeast"/>
              <w:rPr>
                <w:rFonts w:ascii="標楷體" w:eastAsia="標楷體" w:hAnsi="標楷體"/>
                <w:spacing w:val="-20"/>
              </w:rPr>
            </w:pPr>
          </w:p>
        </w:tc>
        <w:tc>
          <w:tcPr>
            <w:tcW w:w="1506" w:type="dxa"/>
            <w:gridSpan w:val="2"/>
            <w:tcBorders>
              <w:top w:val="single" w:sz="4" w:space="0" w:color="00000A"/>
              <w:left w:val="single" w:sz="18" w:space="0" w:color="00000A"/>
              <w:bottom w:val="single" w:sz="18" w:space="0" w:color="00000A"/>
              <w:right w:val="single" w:sz="18" w:space="0" w:color="00000A"/>
            </w:tcBorders>
            <w:shd w:val="clear" w:color="auto" w:fill="auto"/>
            <w:vAlign w:val="center"/>
          </w:tcPr>
          <w:p w:rsidR="00697565" w:rsidRDefault="00697565" w:rsidP="0059469B">
            <w:pPr>
              <w:shd w:val="clear" w:color="auto" w:fill="FFFFFF"/>
              <w:spacing w:line="0" w:lineRule="atLeast"/>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CCCCCC"/>
            <w:vAlign w:val="center"/>
          </w:tcPr>
          <w:p w:rsidR="00697565" w:rsidRDefault="00697565" w:rsidP="0059469B">
            <w:pPr>
              <w:spacing w:line="0" w:lineRule="atLeast"/>
              <w:jc w:val="both"/>
              <w:rPr>
                <w:rFonts w:ascii="標楷體" w:eastAsia="標楷體" w:hAnsi="標楷體"/>
                <w:bCs/>
              </w:rPr>
            </w:pP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CCCCCC"/>
            <w:vAlign w:val="center"/>
          </w:tcPr>
          <w:p w:rsidR="00697565" w:rsidRDefault="00697565" w:rsidP="0059469B">
            <w:pPr>
              <w:spacing w:line="0" w:lineRule="atLeast"/>
              <w:jc w:val="both"/>
              <w:rPr>
                <w:rFonts w:ascii="標楷體" w:eastAsia="標楷體" w:hAnsi="標楷體"/>
                <w:bCs/>
              </w:rPr>
            </w:pPr>
          </w:p>
        </w:tc>
        <w:tc>
          <w:tcPr>
            <w:tcW w:w="1285" w:type="dxa"/>
            <w:tcBorders>
              <w:top w:val="single" w:sz="4" w:space="0" w:color="00000A"/>
              <w:left w:val="single" w:sz="4" w:space="0" w:color="00000A"/>
              <w:bottom w:val="single" w:sz="4" w:space="0" w:color="00000A"/>
              <w:right w:val="single" w:sz="4" w:space="0" w:color="00000A"/>
            </w:tcBorders>
            <w:shd w:val="clear" w:color="auto" w:fill="CCCCCC"/>
            <w:vAlign w:val="center"/>
          </w:tcPr>
          <w:p w:rsidR="00697565" w:rsidRDefault="00697565" w:rsidP="0059469B">
            <w:pPr>
              <w:spacing w:line="0" w:lineRule="atLeast"/>
              <w:jc w:val="both"/>
              <w:rPr>
                <w:rFonts w:ascii="標楷體" w:eastAsia="標楷體" w:hAnsi="標楷體"/>
                <w:bCs/>
              </w:rPr>
            </w:pPr>
          </w:p>
        </w:tc>
      </w:tr>
      <w:tr w:rsidR="00697565" w:rsidTr="0059469B">
        <w:trPr>
          <w:trHeight w:hRule="exact" w:val="1102"/>
          <w:jc w:val="center"/>
        </w:trPr>
        <w:tc>
          <w:tcPr>
            <w:tcW w:w="10378"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widowControl/>
              <w:shd w:val="clear" w:color="auto" w:fill="FFFFFF"/>
              <w:spacing w:line="240" w:lineRule="exact"/>
            </w:pPr>
            <w:r>
              <w:rPr>
                <w:rFonts w:ascii="標楷體" w:eastAsia="標楷體" w:hAnsi="標楷體"/>
                <w:spacing w:val="-20"/>
                <w:sz w:val="22"/>
                <w:szCs w:val="22"/>
              </w:rPr>
              <w:t>□貯留設施於廠區內之貯放地點或位置示意圖(附件</w:t>
            </w:r>
            <w:r>
              <w:rPr>
                <w:rFonts w:ascii="標楷體" w:eastAsia="標楷體" w:hAnsi="標楷體"/>
                <w:spacing w:val="-20"/>
                <w:sz w:val="22"/>
                <w:szCs w:val="22"/>
                <w:u w:val="single"/>
              </w:rPr>
              <w:t xml:space="preserve">          </w:t>
            </w:r>
            <w:r>
              <w:rPr>
                <w:rFonts w:ascii="標楷體" w:eastAsia="標楷體" w:hAnsi="標楷體"/>
                <w:spacing w:val="-20"/>
                <w:sz w:val="22"/>
                <w:szCs w:val="22"/>
              </w:rPr>
              <w:t>) □貯留設施洩漏之監測、檢驗及記錄方式資料(附件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697565" w:rsidRDefault="00073197">
            <w:pPr>
              <w:widowControl/>
              <w:shd w:val="clear" w:color="auto" w:fill="FFFFFF"/>
              <w:spacing w:line="240" w:lineRule="exact"/>
            </w:pPr>
            <w:r>
              <w:rPr>
                <w:rFonts w:ascii="標楷體" w:eastAsia="標楷體" w:hAnsi="標楷體"/>
                <w:spacing w:val="-20"/>
                <w:sz w:val="22"/>
                <w:szCs w:val="22"/>
              </w:rPr>
              <w:t>□貯留水量及後續處理水量計測設施位置配置圖、照片(附件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697565" w:rsidRDefault="00073197">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以桶裝、槽車或其他非管線、溝渠方式，清除未符合放流水標準之廢(污)水，至作業環境外者</w:t>
            </w:r>
          </w:p>
          <w:p w:rsidR="00697565" w:rsidRDefault="00073197">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屬廢棄物清理法第31條第1項指定公告畜牧場之事業廢棄物清理計畫書影本 (附件</w:t>
            </w:r>
            <w:r>
              <w:rPr>
                <w:rFonts w:ascii="標楷體" w:eastAsia="標楷體" w:hAnsi="標楷體"/>
                <w:spacing w:val="-28"/>
                <w:sz w:val="22"/>
                <w:szCs w:val="22"/>
                <w:u w:val="single"/>
              </w:rPr>
              <w:t xml:space="preserve">            </w:t>
            </w:r>
            <w:r>
              <w:rPr>
                <w:rFonts w:ascii="標楷體" w:eastAsia="標楷體" w:hAnsi="標楷體"/>
                <w:spacing w:val="-28"/>
                <w:sz w:val="22"/>
                <w:szCs w:val="22"/>
              </w:rPr>
              <w:t>)</w:t>
            </w:r>
          </w:p>
        </w:tc>
      </w:tr>
    </w:tbl>
    <w:p w:rsidR="00697565" w:rsidRDefault="00697565">
      <w:pPr>
        <w:shd w:val="clear" w:color="auto" w:fill="FFFFFF"/>
        <w:spacing w:line="200" w:lineRule="exact"/>
        <w:ind w:left="840" w:hanging="840"/>
        <w:jc w:val="both"/>
        <w:rPr>
          <w:rFonts w:ascii="標楷體" w:eastAsia="標楷體" w:hAnsi="標楷體"/>
          <w:bCs/>
          <w:sz w:val="28"/>
        </w:rPr>
      </w:pPr>
    </w:p>
    <w:p w:rsidR="00697565" w:rsidRDefault="00073197" w:rsidP="0059469B">
      <w:pPr>
        <w:shd w:val="clear" w:color="auto" w:fill="FFFFFF"/>
        <w:spacing w:line="320" w:lineRule="exact"/>
        <w:ind w:left="-2" w:hanging="424"/>
      </w:pPr>
      <w:r>
        <w:rPr>
          <w:rStyle w:val="af"/>
        </w:rPr>
        <w:t>8.廢(污)水回收使用資料</w:t>
      </w:r>
      <w:r>
        <w:rPr>
          <w:rFonts w:ascii="標楷體" w:eastAsia="標楷體" w:hAnsi="標楷體"/>
          <w:b/>
          <w:sz w:val="22"/>
          <w:szCs w:val="22"/>
          <w:highlight w:val="white"/>
        </w:rPr>
        <w:t>(非採回收使用者，免填寫)</w:t>
      </w:r>
    </w:p>
    <w:tbl>
      <w:tblPr>
        <w:tblW w:w="0" w:type="auto"/>
        <w:jc w:val="center"/>
        <w:tblLayout w:type="fixed"/>
        <w:tblCellMar>
          <w:left w:w="33" w:type="dxa"/>
          <w:right w:w="28" w:type="dxa"/>
        </w:tblCellMar>
        <w:tblLook w:val="0000" w:firstRow="0" w:lastRow="0" w:firstColumn="0" w:lastColumn="0" w:noHBand="0" w:noVBand="0"/>
      </w:tblPr>
      <w:tblGrid>
        <w:gridCol w:w="508"/>
        <w:gridCol w:w="1889"/>
        <w:gridCol w:w="1175"/>
        <w:gridCol w:w="338"/>
        <w:gridCol w:w="654"/>
        <w:gridCol w:w="1276"/>
        <w:gridCol w:w="992"/>
        <w:gridCol w:w="1418"/>
        <w:gridCol w:w="992"/>
        <w:gridCol w:w="1153"/>
      </w:tblGrid>
      <w:tr w:rsidR="00697565" w:rsidTr="00FF68BE">
        <w:trPr>
          <w:trHeight w:val="389"/>
          <w:jc w:val="center"/>
        </w:trPr>
        <w:tc>
          <w:tcPr>
            <w:tcW w:w="10395"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bCs/>
                <w:spacing w:val="-20"/>
                <w:sz w:val="22"/>
                <w:szCs w:val="22"/>
              </w:rPr>
              <w:t>一、回收用水來源：□取自廢（污）水處理設施（處理單元名稱</w:t>
            </w:r>
            <w:r>
              <w:rPr>
                <w:rFonts w:ascii="標楷體" w:eastAsia="標楷體" w:hAnsi="標楷體"/>
                <w:spacing w:val="-20"/>
                <w:sz w:val="22"/>
                <w:szCs w:val="22"/>
                <w:u w:val="single"/>
              </w:rPr>
              <w:t xml:space="preserve">                  </w:t>
            </w:r>
            <w:r>
              <w:rPr>
                <w:rFonts w:ascii="標楷體" w:eastAsia="標楷體" w:hAnsi="標楷體"/>
                <w:spacing w:val="-20"/>
                <w:sz w:val="22"/>
                <w:szCs w:val="22"/>
              </w:rPr>
              <w:t>）</w:t>
            </w:r>
            <w:r>
              <w:rPr>
                <w:rFonts w:ascii="標楷體" w:eastAsia="標楷體" w:hAnsi="標楷體"/>
                <w:bCs/>
                <w:spacing w:val="-20"/>
                <w:sz w:val="22"/>
                <w:szCs w:val="22"/>
              </w:rPr>
              <w:t xml:space="preserve">         □取自</w:t>
            </w:r>
            <w:r w:rsidR="0059469B">
              <w:rPr>
                <w:rFonts w:ascii="標楷體" w:eastAsia="標楷體" w:hAnsi="標楷體"/>
                <w:bCs/>
                <w:spacing w:val="-20"/>
                <w:sz w:val="22"/>
                <w:szCs w:val="22"/>
              </w:rPr>
              <w:t>其他</w:t>
            </w:r>
            <w:r>
              <w:rPr>
                <w:rFonts w:ascii="標楷體" w:eastAsia="標楷體" w:hAnsi="標楷體"/>
                <w:bCs/>
                <w:spacing w:val="-20"/>
                <w:sz w:val="22"/>
                <w:szCs w:val="22"/>
              </w:rPr>
              <w:t>貯留設施</w:t>
            </w:r>
            <w:r w:rsidRPr="0059469B">
              <w:rPr>
                <w:rFonts w:ascii="標楷體" w:eastAsia="標楷體" w:hAnsi="標楷體"/>
                <w:position w:val="24"/>
                <w:sz w:val="18"/>
              </w:rPr>
              <w:t>註4</w:t>
            </w:r>
          </w:p>
        </w:tc>
      </w:tr>
      <w:tr w:rsidR="00697565" w:rsidTr="00FF68BE">
        <w:trPr>
          <w:trHeight w:val="389"/>
          <w:jc w:val="center"/>
        </w:trPr>
        <w:tc>
          <w:tcPr>
            <w:tcW w:w="3910"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spacing w:val="-20"/>
                <w:sz w:val="22"/>
                <w:szCs w:val="22"/>
              </w:rPr>
              <w:t>二、回收用水是否符合放流水標準：□是 □否</w:t>
            </w:r>
          </w:p>
        </w:tc>
        <w:tc>
          <w:tcPr>
            <w:tcW w:w="6485"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spacing w:val="-20"/>
                <w:sz w:val="22"/>
                <w:szCs w:val="22"/>
              </w:rPr>
              <w:t>三、回收使用前廢(污)水採樣口設置位置：</w:t>
            </w:r>
            <w:r>
              <w:rPr>
                <w:rFonts w:ascii="標楷體" w:eastAsia="標楷體" w:hAnsi="標楷體"/>
                <w:spacing w:val="-20"/>
                <w:sz w:val="22"/>
                <w:szCs w:val="22"/>
                <w:u w:val="single"/>
              </w:rPr>
              <w:t xml:space="preserve">                                          </w:t>
            </w:r>
          </w:p>
        </w:tc>
      </w:tr>
      <w:tr w:rsidR="00697565" w:rsidTr="00FF68BE">
        <w:trPr>
          <w:trHeight w:val="229"/>
          <w:jc w:val="center"/>
        </w:trPr>
        <w:tc>
          <w:tcPr>
            <w:tcW w:w="10395" w:type="dxa"/>
            <w:gridSpan w:val="10"/>
            <w:tcBorders>
              <w:top w:val="single" w:sz="4" w:space="0" w:color="00000A"/>
              <w:left w:val="single" w:sz="4" w:space="0" w:color="00000A"/>
              <w:right w:val="single" w:sz="4" w:space="0" w:color="00000A"/>
            </w:tcBorders>
            <w:shd w:val="clear" w:color="auto" w:fill="auto"/>
            <w:vAlign w:val="center"/>
          </w:tcPr>
          <w:p w:rsidR="00697565" w:rsidRDefault="00073197">
            <w:pPr>
              <w:shd w:val="clear" w:color="auto" w:fill="FFFFFF"/>
              <w:spacing w:line="0" w:lineRule="atLeast"/>
            </w:pPr>
            <w:r>
              <w:rPr>
                <w:rFonts w:ascii="標楷體" w:eastAsia="標楷體" w:hAnsi="標楷體"/>
                <w:bCs/>
                <w:sz w:val="22"/>
                <w:szCs w:val="22"/>
              </w:rPr>
              <w:t>四、回收用途資料</w:t>
            </w:r>
          </w:p>
        </w:tc>
      </w:tr>
      <w:tr w:rsidR="00697565" w:rsidTr="00FF68BE">
        <w:trPr>
          <w:trHeight w:val="420"/>
          <w:jc w:val="center"/>
        </w:trPr>
        <w:tc>
          <w:tcPr>
            <w:tcW w:w="10395" w:type="dxa"/>
            <w:gridSpan w:val="10"/>
            <w:tcBorders>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bCs/>
                <w:sz w:val="22"/>
                <w:szCs w:val="22"/>
              </w:rPr>
              <w:t>□自行回收使用 □提供他人回收使用</w:t>
            </w:r>
            <w:r w:rsidRPr="0059469B">
              <w:rPr>
                <w:rFonts w:ascii="標楷體" w:eastAsia="標楷體" w:hAnsi="標楷體"/>
                <w:bCs/>
                <w:position w:val="22"/>
                <w:sz w:val="18"/>
                <w:szCs w:val="22"/>
              </w:rPr>
              <w:t>註5</w:t>
            </w:r>
            <w:r>
              <w:rPr>
                <w:rFonts w:ascii="標楷體" w:eastAsia="標楷體" w:hAnsi="標楷體"/>
                <w:bCs/>
                <w:sz w:val="22"/>
                <w:szCs w:val="22"/>
              </w:rPr>
              <w:t>(名稱：</w:t>
            </w:r>
            <w:r>
              <w:rPr>
                <w:rFonts w:ascii="標楷體" w:eastAsia="標楷體" w:hAnsi="標楷體"/>
                <w:bCs/>
                <w:sz w:val="22"/>
                <w:szCs w:val="22"/>
                <w:u w:val="single"/>
              </w:rPr>
              <w:t xml:space="preserve">                          </w:t>
            </w:r>
            <w:r>
              <w:rPr>
                <w:rFonts w:ascii="標楷體" w:eastAsia="標楷體" w:hAnsi="標楷體"/>
                <w:bCs/>
                <w:sz w:val="22"/>
                <w:szCs w:val="22"/>
              </w:rPr>
              <w:t>管制編號：</w:t>
            </w:r>
            <w:r>
              <w:rPr>
                <w:rFonts w:ascii="標楷體" w:eastAsia="標楷體" w:hAnsi="標楷體"/>
                <w:bCs/>
                <w:sz w:val="22"/>
                <w:szCs w:val="22"/>
                <w:u w:val="single"/>
              </w:rPr>
              <w:t xml:space="preserve">           </w:t>
            </w:r>
            <w:r>
              <w:rPr>
                <w:rFonts w:ascii="標楷體" w:eastAsia="標楷體" w:hAnsi="標楷體"/>
                <w:bCs/>
                <w:sz w:val="22"/>
                <w:szCs w:val="22"/>
              </w:rPr>
              <w:t>)</w:t>
            </w:r>
          </w:p>
        </w:tc>
      </w:tr>
      <w:tr w:rsidR="00697565" w:rsidTr="00FF68BE">
        <w:trPr>
          <w:cantSplit/>
          <w:trHeight w:val="300"/>
          <w:jc w:val="center"/>
        </w:trPr>
        <w:tc>
          <w:tcPr>
            <w:tcW w:w="508" w:type="dxa"/>
            <w:vMerge w:val="restart"/>
            <w:tcBorders>
              <w:top w:val="single" w:sz="4" w:space="0" w:color="00000A"/>
              <w:left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jc w:val="center"/>
            </w:pPr>
            <w:r>
              <w:rPr>
                <w:rFonts w:ascii="標楷體" w:eastAsia="標楷體" w:hAnsi="標楷體"/>
                <w:spacing w:val="-20"/>
                <w:sz w:val="22"/>
                <w:szCs w:val="22"/>
              </w:rPr>
              <w:t>回收用途代碼</w:t>
            </w:r>
            <w:r w:rsidRPr="0059469B">
              <w:rPr>
                <w:rFonts w:ascii="標楷體" w:eastAsia="標楷體" w:hAnsi="標楷體"/>
                <w:bCs/>
                <w:position w:val="24"/>
                <w:sz w:val="18"/>
              </w:rPr>
              <w:t>註6</w:t>
            </w:r>
          </w:p>
        </w:tc>
        <w:tc>
          <w:tcPr>
            <w:tcW w:w="1889" w:type="dxa"/>
            <w:vMerge w:val="restart"/>
            <w:tcBorders>
              <w:top w:val="single" w:sz="2" w:space="0" w:color="00000A"/>
              <w:left w:val="single" w:sz="4" w:space="0" w:color="00000A"/>
              <w:right w:val="single" w:sz="2"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bCs/>
                <w:sz w:val="22"/>
                <w:szCs w:val="22"/>
              </w:rPr>
              <w:t>回收</w:t>
            </w:r>
            <w:r>
              <w:rPr>
                <w:rFonts w:ascii="標楷體" w:eastAsia="標楷體" w:hAnsi="標楷體"/>
                <w:sz w:val="22"/>
                <w:szCs w:val="22"/>
              </w:rPr>
              <w:t>之運(輸)</w:t>
            </w:r>
            <w:r>
              <w:rPr>
                <w:rFonts w:ascii="標楷體" w:eastAsia="標楷體" w:hAnsi="標楷體"/>
                <w:bCs/>
                <w:sz w:val="22"/>
                <w:szCs w:val="22"/>
              </w:rPr>
              <w:t>送</w:t>
            </w:r>
          </w:p>
          <w:p w:rsidR="00697565" w:rsidRDefault="00073197">
            <w:pPr>
              <w:shd w:val="clear" w:color="auto" w:fill="FFFFFF"/>
              <w:spacing w:line="240" w:lineRule="exact"/>
              <w:jc w:val="center"/>
            </w:pPr>
            <w:r>
              <w:rPr>
                <w:rFonts w:ascii="標楷體" w:eastAsia="標楷體" w:hAnsi="標楷體"/>
                <w:bCs/>
                <w:sz w:val="22"/>
                <w:szCs w:val="22"/>
              </w:rPr>
              <w:t>方式</w:t>
            </w:r>
          </w:p>
        </w:tc>
        <w:tc>
          <w:tcPr>
            <w:tcW w:w="1175" w:type="dxa"/>
            <w:vMerge w:val="restart"/>
            <w:tcBorders>
              <w:top w:val="single" w:sz="2" w:space="0" w:color="00000A"/>
              <w:left w:val="single" w:sz="4" w:space="0" w:color="00000A"/>
              <w:right w:val="single" w:sz="18"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bCs/>
                <w:sz w:val="20"/>
              </w:rPr>
              <w:t>每日最大量</w:t>
            </w:r>
          </w:p>
          <w:p w:rsidR="00697565" w:rsidRDefault="00073197">
            <w:pPr>
              <w:shd w:val="clear" w:color="auto" w:fill="FFFFFF"/>
              <w:spacing w:line="240" w:lineRule="exact"/>
              <w:jc w:val="center"/>
            </w:pPr>
            <w:r>
              <w:rPr>
                <w:rFonts w:ascii="標楷體" w:eastAsia="標楷體" w:hAnsi="標楷體"/>
                <w:bCs/>
                <w:sz w:val="16"/>
                <w:szCs w:val="16"/>
              </w:rPr>
              <w:t>(立方公尺/日)</w:t>
            </w:r>
          </w:p>
        </w:tc>
        <w:tc>
          <w:tcPr>
            <w:tcW w:w="992" w:type="dxa"/>
            <w:gridSpan w:val="2"/>
            <w:vMerge w:val="restart"/>
            <w:tcBorders>
              <w:top w:val="single" w:sz="18" w:space="0" w:color="00000A"/>
              <w:left w:val="single" w:sz="18" w:space="0" w:color="00000A"/>
              <w:right w:val="single" w:sz="18" w:space="0" w:color="00000A"/>
            </w:tcBorders>
            <w:shd w:val="clear" w:color="auto" w:fill="auto"/>
            <w:vAlign w:val="center"/>
          </w:tcPr>
          <w:p w:rsidR="00697565" w:rsidRDefault="00073197" w:rsidP="0059469B">
            <w:pPr>
              <w:shd w:val="clear" w:color="auto" w:fill="FFFFFF"/>
              <w:spacing w:line="0" w:lineRule="atLeast"/>
              <w:jc w:val="center"/>
            </w:pPr>
            <w:r>
              <w:rPr>
                <w:rFonts w:ascii="標楷體" w:eastAsia="標楷體" w:hAnsi="標楷體"/>
                <w:spacing w:val="-20"/>
                <w:sz w:val="18"/>
                <w:szCs w:val="18"/>
              </w:rPr>
              <w:t>最大</w:t>
            </w:r>
          </w:p>
          <w:p w:rsidR="00697565" w:rsidRDefault="00073197" w:rsidP="0059469B">
            <w:pPr>
              <w:shd w:val="clear" w:color="auto" w:fill="FFFFFF"/>
              <w:spacing w:line="0" w:lineRule="atLeast"/>
              <w:jc w:val="center"/>
            </w:pPr>
            <w:r>
              <w:rPr>
                <w:rFonts w:ascii="標楷體" w:eastAsia="標楷體" w:hAnsi="標楷體"/>
                <w:spacing w:val="-20"/>
                <w:sz w:val="18"/>
                <w:szCs w:val="18"/>
              </w:rPr>
              <w:t>核准量</w:t>
            </w:r>
          </w:p>
          <w:p w:rsidR="00697565" w:rsidRDefault="00073197" w:rsidP="0059469B">
            <w:pPr>
              <w:shd w:val="clear" w:color="auto" w:fill="FFFFFF"/>
              <w:spacing w:line="0" w:lineRule="atLeast"/>
              <w:jc w:val="center"/>
            </w:pPr>
            <w:r>
              <w:rPr>
                <w:rFonts w:ascii="標楷體" w:eastAsia="標楷體" w:hAnsi="標楷體"/>
                <w:spacing w:val="-20"/>
                <w:sz w:val="18"/>
                <w:szCs w:val="18"/>
              </w:rPr>
              <w:t>(立方公尺/日)</w:t>
            </w:r>
          </w:p>
        </w:tc>
        <w:tc>
          <w:tcPr>
            <w:tcW w:w="1276" w:type="dxa"/>
            <w:vMerge w:val="restart"/>
            <w:tcBorders>
              <w:top w:val="single" w:sz="2" w:space="0" w:color="00000A"/>
              <w:left w:val="single" w:sz="18" w:space="0" w:color="00000A"/>
              <w:right w:val="single" w:sz="18"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bCs/>
                <w:sz w:val="20"/>
              </w:rPr>
              <w:t>每日最小量</w:t>
            </w:r>
          </w:p>
          <w:p w:rsidR="00697565" w:rsidRDefault="00073197">
            <w:pPr>
              <w:shd w:val="clear" w:color="auto" w:fill="FFFFFF"/>
              <w:spacing w:line="240" w:lineRule="exact"/>
              <w:jc w:val="center"/>
            </w:pPr>
            <w:r>
              <w:rPr>
                <w:rFonts w:ascii="標楷體" w:eastAsia="標楷體" w:hAnsi="標楷體"/>
                <w:bCs/>
                <w:sz w:val="16"/>
                <w:szCs w:val="16"/>
              </w:rPr>
              <w:t>(立方公尺/日)</w:t>
            </w:r>
          </w:p>
        </w:tc>
        <w:tc>
          <w:tcPr>
            <w:tcW w:w="992" w:type="dxa"/>
            <w:vMerge w:val="restart"/>
            <w:tcBorders>
              <w:top w:val="single" w:sz="18" w:space="0" w:color="00000A"/>
              <w:left w:val="single" w:sz="18" w:space="0" w:color="00000A"/>
              <w:right w:val="single" w:sz="18"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18"/>
                <w:szCs w:val="18"/>
              </w:rPr>
              <w:t>最小</w:t>
            </w:r>
          </w:p>
          <w:p w:rsidR="00697565" w:rsidRDefault="00073197">
            <w:pPr>
              <w:shd w:val="clear" w:color="auto" w:fill="FFFFFF"/>
              <w:spacing w:line="260" w:lineRule="exact"/>
              <w:jc w:val="center"/>
            </w:pPr>
            <w:r>
              <w:rPr>
                <w:rFonts w:ascii="標楷體" w:eastAsia="標楷體" w:hAnsi="標楷體"/>
                <w:spacing w:val="-20"/>
                <w:sz w:val="18"/>
                <w:szCs w:val="18"/>
              </w:rPr>
              <w:t>核准量</w:t>
            </w:r>
          </w:p>
          <w:p w:rsidR="00697565" w:rsidRDefault="00073197">
            <w:pPr>
              <w:shd w:val="clear" w:color="auto" w:fill="FFFFFF"/>
              <w:spacing w:line="240" w:lineRule="exact"/>
              <w:jc w:val="center"/>
            </w:pPr>
            <w:r>
              <w:rPr>
                <w:rFonts w:ascii="標楷體" w:eastAsia="標楷體" w:hAnsi="標楷體"/>
                <w:spacing w:val="-20"/>
                <w:sz w:val="18"/>
                <w:szCs w:val="18"/>
              </w:rPr>
              <w:t>(立方公尺/日)</w:t>
            </w:r>
          </w:p>
        </w:tc>
        <w:tc>
          <w:tcPr>
            <w:tcW w:w="2410" w:type="dxa"/>
            <w:gridSpan w:val="2"/>
            <w:tcBorders>
              <w:top w:val="single" w:sz="2"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水量計測設施或計量方式</w:t>
            </w:r>
          </w:p>
        </w:tc>
        <w:tc>
          <w:tcPr>
            <w:tcW w:w="115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59469B" w:rsidRDefault="00073197" w:rsidP="0059469B">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697565" w:rsidRDefault="00073197" w:rsidP="0059469B">
            <w:pPr>
              <w:shd w:val="clear" w:color="auto" w:fill="FFFFFF"/>
              <w:spacing w:line="0" w:lineRule="atLeast"/>
              <w:jc w:val="center"/>
            </w:pPr>
            <w:r>
              <w:rPr>
                <w:rFonts w:ascii="標楷體" w:eastAsia="標楷體" w:hAnsi="標楷體"/>
                <w:spacing w:val="-20"/>
                <w:sz w:val="22"/>
                <w:szCs w:val="22"/>
              </w:rPr>
              <w:t>頻率</w:t>
            </w:r>
            <w:r w:rsidRPr="0059469B">
              <w:rPr>
                <w:rFonts w:ascii="標楷體" w:eastAsia="標楷體" w:hAnsi="標楷體"/>
                <w:spacing w:val="-20"/>
                <w:position w:val="22"/>
                <w:sz w:val="18"/>
                <w:szCs w:val="22"/>
              </w:rPr>
              <w:t>註2</w:t>
            </w:r>
          </w:p>
        </w:tc>
      </w:tr>
      <w:tr w:rsidR="00697565" w:rsidTr="00FF68BE">
        <w:trPr>
          <w:cantSplit/>
          <w:trHeight w:val="183"/>
          <w:jc w:val="center"/>
        </w:trPr>
        <w:tc>
          <w:tcPr>
            <w:tcW w:w="508" w:type="dxa"/>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1889" w:type="dxa"/>
            <w:vMerge/>
            <w:tcBorders>
              <w:top w:val="single" w:sz="2" w:space="0" w:color="00000A"/>
              <w:left w:val="single" w:sz="4" w:space="0" w:color="00000A"/>
              <w:right w:val="single" w:sz="2" w:space="0" w:color="00000A"/>
            </w:tcBorders>
            <w:shd w:val="clear" w:color="auto" w:fill="auto"/>
            <w:vAlign w:val="center"/>
          </w:tcPr>
          <w:p w:rsidR="00697565" w:rsidRDefault="00697565"/>
        </w:tc>
        <w:tc>
          <w:tcPr>
            <w:tcW w:w="1175" w:type="dxa"/>
            <w:vMerge/>
            <w:tcBorders>
              <w:top w:val="single" w:sz="2" w:space="0" w:color="00000A"/>
              <w:left w:val="single" w:sz="4" w:space="0" w:color="00000A"/>
              <w:right w:val="single" w:sz="18" w:space="0" w:color="00000A"/>
            </w:tcBorders>
            <w:shd w:val="clear" w:color="auto" w:fill="auto"/>
            <w:vAlign w:val="center"/>
          </w:tcPr>
          <w:p w:rsidR="00697565" w:rsidRDefault="00697565"/>
        </w:tc>
        <w:tc>
          <w:tcPr>
            <w:tcW w:w="992" w:type="dxa"/>
            <w:gridSpan w:val="2"/>
            <w:vMerge/>
            <w:tcBorders>
              <w:top w:val="single" w:sz="18" w:space="0" w:color="00000A"/>
              <w:left w:val="single" w:sz="18" w:space="0" w:color="00000A"/>
              <w:right w:val="single" w:sz="18" w:space="0" w:color="00000A"/>
            </w:tcBorders>
            <w:shd w:val="clear" w:color="auto" w:fill="auto"/>
            <w:vAlign w:val="center"/>
          </w:tcPr>
          <w:p w:rsidR="00697565" w:rsidRDefault="00697565"/>
        </w:tc>
        <w:tc>
          <w:tcPr>
            <w:tcW w:w="1276" w:type="dxa"/>
            <w:vMerge/>
            <w:tcBorders>
              <w:top w:val="single" w:sz="2" w:space="0" w:color="00000A"/>
              <w:left w:val="single" w:sz="18" w:space="0" w:color="00000A"/>
              <w:right w:val="single" w:sz="18" w:space="0" w:color="00000A"/>
            </w:tcBorders>
            <w:shd w:val="clear" w:color="auto" w:fill="auto"/>
            <w:vAlign w:val="center"/>
          </w:tcPr>
          <w:p w:rsidR="00697565" w:rsidRDefault="00697565"/>
        </w:tc>
        <w:tc>
          <w:tcPr>
            <w:tcW w:w="992" w:type="dxa"/>
            <w:vMerge/>
            <w:tcBorders>
              <w:top w:val="single" w:sz="18" w:space="0" w:color="00000A"/>
              <w:left w:val="single" w:sz="18" w:space="0" w:color="00000A"/>
              <w:right w:val="single" w:sz="18" w:space="0" w:color="00000A"/>
            </w:tcBorders>
            <w:shd w:val="clear" w:color="auto" w:fill="auto"/>
            <w:vAlign w:val="center"/>
          </w:tcPr>
          <w:p w:rsidR="00697565" w:rsidRDefault="00697565"/>
        </w:tc>
        <w:tc>
          <w:tcPr>
            <w:tcW w:w="1418" w:type="dxa"/>
            <w:tcBorders>
              <w:top w:val="single" w:sz="4" w:space="0" w:color="00000A"/>
              <w:left w:val="single" w:sz="18"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0"/>
              </w:rPr>
              <w:t>設施或方式代碼</w:t>
            </w:r>
            <w:r>
              <w:rPr>
                <w:rFonts w:ascii="標楷體" w:eastAsia="標楷體" w:hAnsi="標楷體"/>
                <w:spacing w:val="-20"/>
                <w:position w:val="24"/>
                <w:sz w:val="12"/>
              </w:rPr>
              <w:t>註1</w:t>
            </w:r>
          </w:p>
        </w:tc>
        <w:tc>
          <w:tcPr>
            <w:tcW w:w="992" w:type="dxa"/>
            <w:tcBorders>
              <w:top w:val="single" w:sz="4" w:space="0" w:color="00000A"/>
              <w:left w:val="single" w:sz="2"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設施位置</w:t>
            </w:r>
          </w:p>
        </w:tc>
        <w:tc>
          <w:tcPr>
            <w:tcW w:w="1153"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r>
      <w:tr w:rsidR="00697565" w:rsidTr="00FF68BE">
        <w:trPr>
          <w:trHeight w:val="240"/>
          <w:jc w:val="center"/>
        </w:trPr>
        <w:tc>
          <w:tcPr>
            <w:tcW w:w="50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1889" w:type="dxa"/>
            <w:tcBorders>
              <w:top w:val="single" w:sz="2" w:space="0" w:color="00000A"/>
              <w:left w:val="single" w:sz="4" w:space="0" w:color="00000A"/>
              <w:bottom w:val="single" w:sz="2" w:space="0" w:color="00000A"/>
              <w:right w:val="single" w:sz="2"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z w:val="20"/>
              </w:rPr>
              <w:t>□桶裝□槽車□管線</w:t>
            </w:r>
          </w:p>
          <w:p w:rsidR="00697565" w:rsidRDefault="00073197">
            <w:pPr>
              <w:shd w:val="clear" w:color="auto" w:fill="FFFFFF"/>
              <w:spacing w:line="0" w:lineRule="atLeast"/>
              <w:jc w:val="both"/>
            </w:pPr>
            <w:r>
              <w:rPr>
                <w:rFonts w:ascii="標楷體" w:eastAsia="標楷體" w:hAnsi="標楷體"/>
                <w:sz w:val="20"/>
              </w:rPr>
              <w:t>□溝渠□</w:t>
            </w: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2"/>
                <w:szCs w:val="22"/>
                <w:u w:val="single"/>
              </w:rPr>
              <w:t xml:space="preserve">  </w:t>
            </w:r>
          </w:p>
        </w:tc>
        <w:tc>
          <w:tcPr>
            <w:tcW w:w="1175" w:type="dxa"/>
            <w:tcBorders>
              <w:top w:val="single" w:sz="2" w:space="0" w:color="00000A"/>
              <w:left w:val="single" w:sz="4" w:space="0" w:color="00000A"/>
              <w:bottom w:val="single" w:sz="2" w:space="0" w:color="00000A"/>
              <w:right w:val="single" w:sz="18" w:space="0" w:color="00000A"/>
            </w:tcBorders>
            <w:shd w:val="clear" w:color="auto" w:fill="auto"/>
            <w:vAlign w:val="center"/>
          </w:tcPr>
          <w:p w:rsidR="00697565" w:rsidRDefault="00697565">
            <w:pPr>
              <w:shd w:val="clear" w:color="auto" w:fill="FFFFFF"/>
              <w:spacing w:line="0" w:lineRule="atLeast"/>
              <w:jc w:val="center"/>
              <w:rPr>
                <w:rFonts w:ascii="標楷體" w:eastAsia="標楷體" w:hAnsi="標楷體"/>
                <w:spacing w:val="-20"/>
                <w:sz w:val="22"/>
                <w:szCs w:val="22"/>
              </w:rPr>
            </w:pPr>
          </w:p>
        </w:tc>
        <w:tc>
          <w:tcPr>
            <w:tcW w:w="992" w:type="dxa"/>
            <w:gridSpan w:val="2"/>
            <w:tcBorders>
              <w:top w:val="single" w:sz="2" w:space="0" w:color="00000A"/>
              <w:left w:val="single" w:sz="18" w:space="0" w:color="00000A"/>
              <w:bottom w:val="single" w:sz="2" w:space="0" w:color="00000A"/>
              <w:right w:val="single" w:sz="18" w:space="0" w:color="00000A"/>
            </w:tcBorders>
            <w:shd w:val="clear" w:color="auto" w:fill="auto"/>
            <w:vAlign w:val="center"/>
          </w:tcPr>
          <w:p w:rsidR="00697565" w:rsidRDefault="00697565">
            <w:pPr>
              <w:shd w:val="clear" w:color="auto" w:fill="FFFFFF"/>
              <w:spacing w:line="0" w:lineRule="atLeast"/>
              <w:jc w:val="center"/>
              <w:rPr>
                <w:rFonts w:ascii="標楷體" w:eastAsia="標楷體" w:hAnsi="標楷體"/>
                <w:spacing w:val="-20"/>
                <w:sz w:val="22"/>
                <w:szCs w:val="22"/>
              </w:rPr>
            </w:pPr>
          </w:p>
        </w:tc>
        <w:tc>
          <w:tcPr>
            <w:tcW w:w="1276" w:type="dxa"/>
            <w:tcBorders>
              <w:top w:val="single" w:sz="2" w:space="0" w:color="00000A"/>
              <w:left w:val="single" w:sz="18" w:space="0" w:color="00000A"/>
              <w:bottom w:val="single" w:sz="2"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992" w:type="dxa"/>
            <w:tcBorders>
              <w:top w:val="single" w:sz="2" w:space="0" w:color="00000A"/>
              <w:left w:val="single" w:sz="18"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1418" w:type="dxa"/>
            <w:tcBorders>
              <w:top w:val="single" w:sz="2" w:space="0" w:color="00000A"/>
              <w:left w:val="single" w:sz="18"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w:t>
            </w:r>
          </w:p>
          <w:p w:rsidR="00697565" w:rsidRDefault="00073197">
            <w:pPr>
              <w:shd w:val="clear" w:color="auto" w:fill="FFFFFF"/>
              <w:spacing w:line="240" w:lineRule="exact"/>
              <w:jc w:val="both"/>
            </w:pP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992" w:type="dxa"/>
            <w:tcBorders>
              <w:top w:val="single" w:sz="2" w:space="0" w:color="00000A"/>
              <w:left w:val="single" w:sz="2"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□附於</w:t>
            </w:r>
          </w:p>
          <w:p w:rsidR="00697565" w:rsidRDefault="00073197">
            <w:pPr>
              <w:shd w:val="clear" w:color="auto" w:fill="FFFFFF"/>
              <w:spacing w:line="240" w:lineRule="exact"/>
              <w:ind w:firstLine="180"/>
              <w:jc w:val="both"/>
            </w:pPr>
            <w:r>
              <w:rPr>
                <w:rFonts w:ascii="標楷體" w:eastAsia="標楷體" w:hAnsi="標楷體"/>
                <w:spacing w:val="-20"/>
                <w:sz w:val="20"/>
              </w:rPr>
              <w:t>附件</w:t>
            </w:r>
            <w:r>
              <w:rPr>
                <w:rFonts w:ascii="標楷體" w:eastAsia="標楷體" w:hAnsi="標楷體"/>
                <w:spacing w:val="-20"/>
                <w:sz w:val="20"/>
                <w:u w:val="single"/>
              </w:rPr>
              <w:t xml:space="preserve">      </w:t>
            </w:r>
          </w:p>
        </w:tc>
        <w:tc>
          <w:tcPr>
            <w:tcW w:w="11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sz w:val="20"/>
                <w:u w:val="single"/>
              </w:rPr>
            </w:pPr>
          </w:p>
        </w:tc>
      </w:tr>
      <w:tr w:rsidR="00697565" w:rsidTr="00FF68BE">
        <w:trPr>
          <w:trHeight w:val="179"/>
          <w:jc w:val="center"/>
        </w:trPr>
        <w:tc>
          <w:tcPr>
            <w:tcW w:w="2397" w:type="dxa"/>
            <w:gridSpan w:val="2"/>
            <w:tcBorders>
              <w:top w:val="single" w:sz="4" w:space="0" w:color="00000A"/>
              <w:left w:val="single" w:sz="4" w:space="0" w:color="00000A"/>
              <w:bottom w:val="single" w:sz="4" w:space="0" w:color="00000A"/>
              <w:right w:val="single" w:sz="2" w:space="0" w:color="00000A"/>
            </w:tcBorders>
            <w:shd w:val="clear" w:color="auto" w:fill="auto"/>
            <w:vAlign w:val="center"/>
          </w:tcPr>
          <w:p w:rsidR="00697565" w:rsidRDefault="00073197">
            <w:pPr>
              <w:shd w:val="clear" w:color="auto" w:fill="FFFFFF"/>
              <w:spacing w:line="0" w:lineRule="atLeast"/>
              <w:jc w:val="center"/>
            </w:pPr>
            <w:r>
              <w:rPr>
                <w:rFonts w:ascii="標楷體" w:eastAsia="標楷體" w:hAnsi="標楷體"/>
                <w:spacing w:val="-20"/>
              </w:rPr>
              <w:t>合   計</w:t>
            </w:r>
          </w:p>
        </w:tc>
        <w:tc>
          <w:tcPr>
            <w:tcW w:w="1175" w:type="dxa"/>
            <w:tcBorders>
              <w:top w:val="single" w:sz="2" w:space="0" w:color="00000A"/>
              <w:left w:val="single" w:sz="4"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992" w:type="dxa"/>
            <w:gridSpan w:val="2"/>
            <w:tcBorders>
              <w:top w:val="single" w:sz="2" w:space="0" w:color="00000A"/>
              <w:left w:val="single" w:sz="18" w:space="0" w:color="00000A"/>
              <w:bottom w:val="single" w:sz="18"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1276" w:type="dxa"/>
            <w:tcBorders>
              <w:top w:val="single" w:sz="2" w:space="0" w:color="00000A"/>
              <w:left w:val="single" w:sz="18"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992" w:type="dxa"/>
            <w:tcBorders>
              <w:top w:val="single" w:sz="4" w:space="0" w:color="00000A"/>
              <w:left w:val="single" w:sz="18" w:space="0" w:color="00000A"/>
              <w:bottom w:val="single" w:sz="18"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1418" w:type="dxa"/>
            <w:tcBorders>
              <w:top w:val="single" w:sz="2" w:space="0" w:color="00000A"/>
              <w:left w:val="single" w:sz="18" w:space="0" w:color="00000A"/>
              <w:bottom w:val="single" w:sz="4" w:space="0" w:color="00000A"/>
              <w:right w:val="single" w:sz="4" w:space="0" w:color="00000A"/>
            </w:tcBorders>
            <w:shd w:val="clear" w:color="auto" w:fill="CCCCCC"/>
            <w:vAlign w:val="center"/>
          </w:tcPr>
          <w:p w:rsidR="00697565" w:rsidRDefault="00697565">
            <w:pPr>
              <w:shd w:val="clear" w:color="auto" w:fill="FFFFFF"/>
              <w:spacing w:line="0" w:lineRule="atLeast"/>
              <w:jc w:val="center"/>
              <w:rPr>
                <w:rFonts w:ascii="標楷體" w:eastAsia="標楷體" w:hAnsi="標楷體"/>
                <w:spacing w:val="-20"/>
              </w:rPr>
            </w:pPr>
          </w:p>
        </w:tc>
        <w:tc>
          <w:tcPr>
            <w:tcW w:w="992" w:type="dxa"/>
            <w:tcBorders>
              <w:top w:val="single" w:sz="2" w:space="0" w:color="00000A"/>
              <w:left w:val="single" w:sz="2" w:space="0" w:color="00000A"/>
              <w:bottom w:val="single" w:sz="4" w:space="0" w:color="00000A"/>
              <w:right w:val="single" w:sz="4" w:space="0" w:color="00000A"/>
            </w:tcBorders>
            <w:shd w:val="clear" w:color="auto" w:fill="CCCCCC"/>
            <w:vAlign w:val="center"/>
          </w:tcPr>
          <w:p w:rsidR="00697565" w:rsidRDefault="00697565">
            <w:pPr>
              <w:shd w:val="clear" w:color="auto" w:fill="FFFFFF"/>
              <w:spacing w:line="0" w:lineRule="atLeast"/>
              <w:jc w:val="center"/>
              <w:rPr>
                <w:rFonts w:ascii="標楷體" w:eastAsia="標楷體" w:hAnsi="標楷體"/>
                <w:spacing w:val="-20"/>
              </w:rPr>
            </w:pPr>
          </w:p>
        </w:tc>
        <w:tc>
          <w:tcPr>
            <w:tcW w:w="1153" w:type="dxa"/>
            <w:tcBorders>
              <w:top w:val="single" w:sz="4" w:space="0" w:color="00000A"/>
              <w:left w:val="single" w:sz="4" w:space="0" w:color="00000A"/>
              <w:bottom w:val="single" w:sz="4" w:space="0" w:color="00000A"/>
              <w:right w:val="single" w:sz="4" w:space="0" w:color="00000A"/>
            </w:tcBorders>
            <w:shd w:val="clear" w:color="auto" w:fill="CCCCCC"/>
            <w:vAlign w:val="center"/>
          </w:tcPr>
          <w:p w:rsidR="00697565" w:rsidRDefault="00697565">
            <w:pPr>
              <w:shd w:val="clear" w:color="auto" w:fill="FFFFFF"/>
              <w:spacing w:line="0" w:lineRule="atLeast"/>
              <w:jc w:val="center"/>
              <w:rPr>
                <w:rFonts w:ascii="標楷體" w:eastAsia="標楷體" w:hAnsi="標楷體"/>
                <w:spacing w:val="-20"/>
              </w:rPr>
            </w:pPr>
          </w:p>
        </w:tc>
      </w:tr>
      <w:tr w:rsidR="00697565" w:rsidTr="00FF68BE">
        <w:trPr>
          <w:trHeight w:val="210"/>
          <w:jc w:val="center"/>
        </w:trPr>
        <w:tc>
          <w:tcPr>
            <w:tcW w:w="10395" w:type="dxa"/>
            <w:gridSpan w:val="10"/>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widowControl/>
              <w:shd w:val="clear" w:color="auto" w:fill="FFFFFF"/>
              <w:spacing w:line="300" w:lineRule="exact"/>
              <w:jc w:val="both"/>
            </w:pPr>
            <w:r>
              <w:rPr>
                <w:rFonts w:ascii="標楷體" w:eastAsia="標楷體" w:hAnsi="標楷體"/>
                <w:spacing w:val="-10"/>
                <w:sz w:val="22"/>
                <w:szCs w:val="22"/>
              </w:rPr>
              <w:t>□回收流程示意及水量平衡圖(附件</w:t>
            </w:r>
            <w:r>
              <w:rPr>
                <w:rFonts w:ascii="標楷體" w:eastAsia="標楷體" w:hAnsi="標楷體"/>
                <w:spacing w:val="-10"/>
                <w:sz w:val="22"/>
                <w:szCs w:val="22"/>
                <w:u w:val="single"/>
              </w:rPr>
              <w:t xml:space="preserve">         </w:t>
            </w:r>
            <w:r>
              <w:rPr>
                <w:rFonts w:ascii="標楷體" w:eastAsia="標楷體" w:hAnsi="標楷體"/>
                <w:spacing w:val="-10"/>
                <w:sz w:val="22"/>
                <w:szCs w:val="22"/>
              </w:rPr>
              <w:t>) □回收管線及採樣口配置圖 (附件</w:t>
            </w:r>
            <w:r>
              <w:rPr>
                <w:rFonts w:ascii="標楷體" w:eastAsia="標楷體" w:hAnsi="標楷體"/>
                <w:spacing w:val="-10"/>
                <w:sz w:val="22"/>
                <w:szCs w:val="22"/>
                <w:u w:val="single"/>
              </w:rPr>
              <w:t xml:space="preserve">         </w:t>
            </w:r>
            <w:r>
              <w:rPr>
                <w:rFonts w:ascii="標楷體" w:eastAsia="標楷體" w:hAnsi="標楷體"/>
                <w:spacing w:val="-10"/>
                <w:sz w:val="22"/>
                <w:szCs w:val="22"/>
              </w:rPr>
              <w:t>)</w:t>
            </w:r>
          </w:p>
          <w:p w:rsidR="00697565" w:rsidRDefault="00073197">
            <w:pPr>
              <w:shd w:val="clear" w:color="auto" w:fill="FFFFFF"/>
              <w:spacing w:line="0" w:lineRule="atLeast"/>
              <w:jc w:val="both"/>
            </w:pPr>
            <w:r>
              <w:rPr>
                <w:rFonts w:ascii="標楷體" w:eastAsia="標楷體" w:hAnsi="標楷體"/>
                <w:spacing w:val="-10"/>
                <w:sz w:val="22"/>
                <w:szCs w:val="22"/>
              </w:rPr>
              <w:t>□回收水量計測設施位置配置圖</w:t>
            </w:r>
            <w:r>
              <w:rPr>
                <w:rFonts w:ascii="標楷體" w:eastAsia="標楷體" w:hAnsi="標楷體"/>
                <w:spacing w:val="-20"/>
                <w:sz w:val="22"/>
                <w:szCs w:val="22"/>
              </w:rPr>
              <w:t>、照片</w:t>
            </w:r>
            <w:r>
              <w:rPr>
                <w:rFonts w:ascii="標楷體" w:eastAsia="標楷體" w:hAnsi="標楷體"/>
                <w:spacing w:val="-10"/>
                <w:sz w:val="22"/>
                <w:szCs w:val="22"/>
              </w:rPr>
              <w:t xml:space="preserve"> (附件</w:t>
            </w:r>
            <w:r>
              <w:rPr>
                <w:rFonts w:ascii="標楷體" w:eastAsia="標楷體" w:hAnsi="標楷體"/>
                <w:spacing w:val="-10"/>
                <w:sz w:val="22"/>
                <w:szCs w:val="22"/>
                <w:u w:val="single"/>
              </w:rPr>
              <w:t xml:space="preserve">          </w:t>
            </w:r>
            <w:r>
              <w:rPr>
                <w:rFonts w:ascii="標楷體" w:eastAsia="標楷體" w:hAnsi="標楷體"/>
                <w:spacing w:val="-10"/>
                <w:sz w:val="22"/>
                <w:szCs w:val="22"/>
              </w:rPr>
              <w:t>)</w:t>
            </w:r>
          </w:p>
        </w:tc>
      </w:tr>
    </w:tbl>
    <w:p w:rsidR="00697565" w:rsidRDefault="00697565">
      <w:pPr>
        <w:shd w:val="clear" w:color="auto" w:fill="FFFFFF"/>
        <w:spacing w:line="200" w:lineRule="exact"/>
        <w:ind w:left="720" w:hanging="720"/>
        <w:jc w:val="both"/>
        <w:rPr>
          <w:rFonts w:ascii="標楷體" w:eastAsia="標楷體" w:hAnsi="標楷體"/>
          <w:bCs/>
        </w:rPr>
      </w:pPr>
    </w:p>
    <w:p w:rsidR="0059469B" w:rsidRDefault="0059469B">
      <w:pPr>
        <w:shd w:val="clear" w:color="auto" w:fill="FFFFFF"/>
        <w:spacing w:line="200" w:lineRule="exact"/>
        <w:ind w:left="720" w:hanging="720"/>
        <w:jc w:val="both"/>
        <w:rPr>
          <w:rFonts w:ascii="標楷體" w:eastAsia="標楷體" w:hAnsi="標楷體"/>
          <w:bCs/>
        </w:rPr>
      </w:pPr>
    </w:p>
    <w:p w:rsidR="00697565" w:rsidRDefault="00073197" w:rsidP="0059469B">
      <w:pPr>
        <w:shd w:val="clear" w:color="auto" w:fill="FFFFFF"/>
        <w:spacing w:line="320" w:lineRule="exact"/>
        <w:ind w:left="-2" w:hanging="424"/>
      </w:pPr>
      <w:r>
        <w:rPr>
          <w:rStyle w:val="af"/>
        </w:rPr>
        <w:t>9.水污染防治措施資料/廢(污)水委託處理資料</w:t>
      </w:r>
      <w:r>
        <w:rPr>
          <w:rFonts w:ascii="標楷體" w:eastAsia="標楷體" w:hAnsi="標楷體"/>
          <w:b/>
          <w:sz w:val="22"/>
          <w:szCs w:val="22"/>
          <w:highlight w:val="white"/>
        </w:rPr>
        <w:t>(非採委託處理者，免填寫)</w:t>
      </w:r>
    </w:p>
    <w:tbl>
      <w:tblPr>
        <w:tblW w:w="10352" w:type="dxa"/>
        <w:jc w:val="center"/>
        <w:tblLayout w:type="fixed"/>
        <w:tblCellMar>
          <w:left w:w="113" w:type="dxa"/>
        </w:tblCellMar>
        <w:tblLook w:val="0000" w:firstRow="0" w:lastRow="0" w:firstColumn="0" w:lastColumn="0" w:noHBand="0" w:noVBand="0"/>
      </w:tblPr>
      <w:tblGrid>
        <w:gridCol w:w="1813"/>
        <w:gridCol w:w="403"/>
        <w:gridCol w:w="1417"/>
        <w:gridCol w:w="1019"/>
        <w:gridCol w:w="525"/>
        <w:gridCol w:w="163"/>
        <w:gridCol w:w="1220"/>
        <w:gridCol w:w="637"/>
        <w:gridCol w:w="841"/>
        <w:gridCol w:w="480"/>
        <w:gridCol w:w="273"/>
        <w:gridCol w:w="1561"/>
      </w:tblGrid>
      <w:tr w:rsidR="00697565" w:rsidTr="0059469B">
        <w:trPr>
          <w:trHeight w:val="86"/>
          <w:jc w:val="center"/>
        </w:trPr>
        <w:tc>
          <w:tcPr>
            <w:tcW w:w="3633" w:type="dxa"/>
            <w:gridSpan w:val="3"/>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59469B">
            <w:pPr>
              <w:shd w:val="clear" w:color="auto" w:fill="FFFFFF"/>
              <w:spacing w:line="0" w:lineRule="atLeast"/>
              <w:ind w:left="300" w:hanging="389"/>
            </w:pPr>
            <w:r>
              <w:rPr>
                <w:rFonts w:ascii="標楷體" w:eastAsia="標楷體" w:hAnsi="標楷體"/>
                <w:bCs/>
                <w:spacing w:val="-20"/>
                <w:sz w:val="22"/>
                <w:szCs w:val="22"/>
              </w:rPr>
              <w:t>一、委託處理每日最大申請量(立方公尺/日)</w:t>
            </w:r>
          </w:p>
        </w:tc>
        <w:tc>
          <w:tcPr>
            <w:tcW w:w="2927" w:type="dxa"/>
            <w:gridSpan w:val="4"/>
            <w:tcBorders>
              <w:top w:val="single" w:sz="4" w:space="0" w:color="00000A"/>
              <w:left w:val="single" w:sz="4" w:space="0" w:color="00000A"/>
              <w:bottom w:val="single" w:sz="4" w:space="0" w:color="00000A"/>
              <w:right w:val="single" w:sz="18" w:space="0" w:color="00000A"/>
            </w:tcBorders>
            <w:shd w:val="clear" w:color="auto" w:fill="auto"/>
          </w:tcPr>
          <w:p w:rsidR="00697565" w:rsidRDefault="00697565" w:rsidP="0059469B">
            <w:pPr>
              <w:shd w:val="clear" w:color="auto" w:fill="FFFFFF"/>
              <w:spacing w:line="0" w:lineRule="atLeast"/>
              <w:jc w:val="right"/>
              <w:rPr>
                <w:rFonts w:ascii="標楷體" w:eastAsia="標楷體" w:hAnsi="標楷體"/>
                <w:bCs/>
                <w:sz w:val="22"/>
                <w:szCs w:val="22"/>
                <w:u w:val="single"/>
              </w:rPr>
            </w:pPr>
          </w:p>
        </w:tc>
        <w:tc>
          <w:tcPr>
            <w:tcW w:w="1958" w:type="dxa"/>
            <w:gridSpan w:val="3"/>
            <w:tcBorders>
              <w:top w:val="single" w:sz="18" w:space="0" w:color="00000A"/>
              <w:left w:val="single" w:sz="18" w:space="0" w:color="00000A"/>
              <w:bottom w:val="single" w:sz="18" w:space="0" w:color="00000A"/>
              <w:right w:val="single" w:sz="4" w:space="0" w:color="00000A"/>
            </w:tcBorders>
            <w:shd w:val="clear" w:color="auto" w:fill="auto"/>
            <w:vAlign w:val="center"/>
          </w:tcPr>
          <w:p w:rsidR="00697565" w:rsidRDefault="00073197" w:rsidP="0059469B">
            <w:pPr>
              <w:shd w:val="clear" w:color="auto" w:fill="FFFFFF"/>
              <w:spacing w:line="0" w:lineRule="atLeast"/>
              <w:jc w:val="center"/>
            </w:pPr>
            <w:r>
              <w:rPr>
                <w:rFonts w:ascii="標楷體" w:eastAsia="標楷體" w:hAnsi="標楷體"/>
                <w:spacing w:val="-20"/>
                <w:sz w:val="22"/>
                <w:szCs w:val="22"/>
              </w:rPr>
              <w:t>核准量(立方公尺/日)</w:t>
            </w:r>
          </w:p>
        </w:tc>
        <w:tc>
          <w:tcPr>
            <w:tcW w:w="1834" w:type="dxa"/>
            <w:gridSpan w:val="2"/>
            <w:tcBorders>
              <w:top w:val="single" w:sz="18" w:space="0" w:color="00000A"/>
              <w:left w:val="single" w:sz="4" w:space="0" w:color="00000A"/>
              <w:bottom w:val="single" w:sz="18" w:space="0" w:color="00000A"/>
              <w:right w:val="single" w:sz="18" w:space="0" w:color="00000A"/>
            </w:tcBorders>
            <w:shd w:val="clear" w:color="auto" w:fill="auto"/>
          </w:tcPr>
          <w:p w:rsidR="00697565" w:rsidRDefault="00697565" w:rsidP="0059469B">
            <w:pPr>
              <w:shd w:val="clear" w:color="auto" w:fill="FFFFFF"/>
              <w:spacing w:line="0" w:lineRule="atLeast"/>
              <w:jc w:val="right"/>
              <w:rPr>
                <w:rFonts w:ascii="標楷體" w:eastAsia="標楷體" w:hAnsi="標楷體"/>
                <w:bCs/>
                <w:sz w:val="22"/>
                <w:szCs w:val="22"/>
                <w:u w:val="single"/>
              </w:rPr>
            </w:pPr>
          </w:p>
        </w:tc>
      </w:tr>
      <w:tr w:rsidR="00697565" w:rsidTr="0059469B">
        <w:trPr>
          <w:trHeight w:val="476"/>
          <w:jc w:val="center"/>
        </w:trPr>
        <w:tc>
          <w:tcPr>
            <w:tcW w:w="1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ind w:left="450" w:hanging="539"/>
            </w:pPr>
            <w:r>
              <w:rPr>
                <w:rFonts w:ascii="標楷體" w:eastAsia="標楷體" w:hAnsi="標楷體"/>
                <w:bCs/>
                <w:sz w:val="22"/>
                <w:szCs w:val="22"/>
              </w:rPr>
              <w:t>二、輸送方式</w:t>
            </w:r>
          </w:p>
        </w:tc>
        <w:tc>
          <w:tcPr>
            <w:tcW w:w="1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ind w:left="451" w:hanging="319"/>
            </w:pPr>
            <w:r>
              <w:rPr>
                <w:rFonts w:ascii="標楷體" w:eastAsia="標楷體" w:hAnsi="標楷體"/>
                <w:bCs/>
                <w:sz w:val="22"/>
                <w:szCs w:val="22"/>
              </w:rPr>
              <w:t>□管線 □溝渠</w:t>
            </w:r>
          </w:p>
        </w:tc>
        <w:tc>
          <w:tcPr>
            <w:tcW w:w="154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ind w:left="450" w:hanging="539"/>
            </w:pPr>
            <w:r>
              <w:rPr>
                <w:rFonts w:ascii="標楷體" w:eastAsia="標楷體" w:hAnsi="標楷體"/>
                <w:bCs/>
                <w:sz w:val="22"/>
                <w:szCs w:val="22"/>
              </w:rPr>
              <w:t>三、輸送頻率</w:t>
            </w:r>
          </w:p>
        </w:tc>
        <w:tc>
          <w:tcPr>
            <w:tcW w:w="5175" w:type="dxa"/>
            <w:gridSpan w:val="7"/>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pPr>
            <w:r>
              <w:rPr>
                <w:rFonts w:ascii="標楷體" w:eastAsia="標楷體" w:hAnsi="標楷體"/>
                <w:bCs/>
                <w:sz w:val="22"/>
                <w:szCs w:val="22"/>
              </w:rPr>
              <w:t>□連續</w:t>
            </w:r>
          </w:p>
          <w:p w:rsidR="00697565" w:rsidRDefault="00073197" w:rsidP="0059469B">
            <w:pPr>
              <w:spacing w:line="0" w:lineRule="atLeast"/>
            </w:pPr>
            <w:r>
              <w:rPr>
                <w:rFonts w:ascii="標楷體" w:eastAsia="標楷體" w:hAnsi="標楷體"/>
                <w:bCs/>
                <w:sz w:val="22"/>
                <w:szCs w:val="22"/>
              </w:rPr>
              <w:t>□非連續，頻率：</w:t>
            </w:r>
            <w:r>
              <w:rPr>
                <w:rFonts w:ascii="標楷體" w:eastAsia="標楷體" w:hAnsi="標楷體"/>
                <w:bCs/>
                <w:sz w:val="22"/>
                <w:szCs w:val="22"/>
                <w:u w:val="single"/>
              </w:rPr>
              <w:t xml:space="preserve">    </w:t>
            </w:r>
            <w:r>
              <w:rPr>
                <w:rFonts w:ascii="標楷體" w:eastAsia="標楷體" w:hAnsi="標楷體"/>
                <w:bCs/>
                <w:sz w:val="22"/>
                <w:szCs w:val="22"/>
              </w:rPr>
              <w:t>，</w:t>
            </w:r>
            <w:r>
              <w:rPr>
                <w:rFonts w:ascii="標楷體" w:eastAsia="標楷體" w:hAnsi="標楷體"/>
                <w:spacing w:val="-20"/>
                <w:sz w:val="22"/>
                <w:szCs w:val="22"/>
              </w:rPr>
              <w:t>最常輸送時段：</w:t>
            </w:r>
            <w:r>
              <w:rPr>
                <w:rFonts w:ascii="標楷體" w:eastAsia="標楷體" w:hAnsi="標楷體"/>
                <w:spacing w:val="-20"/>
                <w:sz w:val="22"/>
                <w:szCs w:val="22"/>
                <w:u w:val="single"/>
              </w:rPr>
              <w:t xml:space="preserve">　  </w:t>
            </w:r>
            <w:r>
              <w:rPr>
                <w:rFonts w:ascii="標楷體" w:eastAsia="標楷體" w:hAnsi="標楷體"/>
                <w:spacing w:val="-20"/>
                <w:sz w:val="22"/>
                <w:szCs w:val="22"/>
              </w:rPr>
              <w:t xml:space="preserve">時～ </w:t>
            </w:r>
            <w:r>
              <w:rPr>
                <w:rFonts w:ascii="標楷體" w:eastAsia="標楷體" w:hAnsi="標楷體"/>
                <w:spacing w:val="-20"/>
                <w:sz w:val="22"/>
                <w:szCs w:val="22"/>
                <w:u w:val="single"/>
              </w:rPr>
              <w:t xml:space="preserve">　  </w:t>
            </w:r>
            <w:r>
              <w:rPr>
                <w:rFonts w:ascii="標楷體" w:eastAsia="標楷體" w:hAnsi="標楷體"/>
                <w:spacing w:val="-20"/>
                <w:sz w:val="22"/>
                <w:szCs w:val="22"/>
              </w:rPr>
              <w:t>時</w:t>
            </w:r>
          </w:p>
        </w:tc>
      </w:tr>
      <w:tr w:rsidR="00697565" w:rsidTr="0059469B">
        <w:trPr>
          <w:trHeight w:val="580"/>
          <w:jc w:val="center"/>
        </w:trPr>
        <w:tc>
          <w:tcPr>
            <w:tcW w:w="10352"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ind w:left="401" w:hanging="490"/>
            </w:pPr>
            <w:r>
              <w:rPr>
                <w:rFonts w:ascii="標楷體" w:eastAsia="標楷體" w:hAnsi="標楷體"/>
                <w:bCs/>
                <w:spacing w:val="-20"/>
                <w:sz w:val="22"/>
                <w:szCs w:val="22"/>
              </w:rPr>
              <w:t>四、委託前之貯留方式：□貯存於廢（污）水處理設施（處理單元名稱                  ）         □貯存於</w:t>
            </w:r>
            <w:r w:rsidR="0059469B">
              <w:rPr>
                <w:rFonts w:ascii="標楷體" w:eastAsia="標楷體" w:hAnsi="標楷體"/>
                <w:bCs/>
                <w:spacing w:val="-20"/>
                <w:sz w:val="22"/>
                <w:szCs w:val="22"/>
              </w:rPr>
              <w:t>其他</w:t>
            </w:r>
            <w:r>
              <w:rPr>
                <w:rFonts w:ascii="標楷體" w:eastAsia="標楷體" w:hAnsi="標楷體"/>
                <w:bCs/>
                <w:spacing w:val="-20"/>
                <w:sz w:val="22"/>
                <w:szCs w:val="22"/>
              </w:rPr>
              <w:t>貯留設施</w:t>
            </w:r>
            <w:r w:rsidRPr="0059469B">
              <w:rPr>
                <w:rFonts w:ascii="標楷體" w:eastAsia="標楷體" w:hAnsi="標楷體"/>
                <w:position w:val="24"/>
                <w:sz w:val="16"/>
              </w:rPr>
              <w:t>註3</w:t>
            </w:r>
          </w:p>
        </w:tc>
      </w:tr>
      <w:tr w:rsidR="00697565" w:rsidTr="0059469B">
        <w:trPr>
          <w:cantSplit/>
          <w:trHeight w:val="964"/>
          <w:jc w:val="center"/>
        </w:trPr>
        <w:tc>
          <w:tcPr>
            <w:tcW w:w="1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left="303" w:hanging="392"/>
            </w:pPr>
            <w:r>
              <w:rPr>
                <w:rFonts w:ascii="標楷體" w:eastAsia="標楷體" w:hAnsi="標楷體"/>
                <w:spacing w:val="-24"/>
                <w:sz w:val="22"/>
                <w:szCs w:val="22"/>
              </w:rPr>
              <w:t>五、出流水端之水量計測設施或計量方式</w:t>
            </w:r>
          </w:p>
        </w:tc>
        <w:tc>
          <w:tcPr>
            <w:tcW w:w="18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jc w:val="center"/>
            </w:pPr>
            <w:r>
              <w:rPr>
                <w:rFonts w:ascii="標楷體" w:eastAsia="標楷體" w:hAnsi="標楷體"/>
                <w:spacing w:val="-20"/>
                <w:sz w:val="22"/>
                <w:szCs w:val="22"/>
              </w:rPr>
              <w:t>設施或方式代碼</w:t>
            </w:r>
            <w:r w:rsidRPr="0059469B">
              <w:rPr>
                <w:rFonts w:ascii="標楷體" w:eastAsia="標楷體" w:hAnsi="標楷體"/>
                <w:position w:val="22"/>
                <w:sz w:val="18"/>
                <w:szCs w:val="22"/>
              </w:rPr>
              <w:t>註1</w:t>
            </w:r>
          </w:p>
        </w:tc>
        <w:tc>
          <w:tcPr>
            <w:tcW w:w="154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697565" w:rsidRDefault="00073197">
            <w:pPr>
              <w:shd w:val="clear" w:color="auto" w:fill="FFFFFF"/>
              <w:spacing w:line="240" w:lineRule="exact"/>
            </w:pPr>
            <w:r>
              <w:rPr>
                <w:rFonts w:ascii="標楷體" w:eastAsia="標楷體" w:hAnsi="標楷體"/>
                <w:spacing w:val="-20"/>
                <w:sz w:val="22"/>
                <w:szCs w:val="22"/>
              </w:rPr>
              <w:t>代碼(</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697565" w:rsidRDefault="00073197">
            <w:pPr>
              <w:shd w:val="clear" w:color="auto" w:fill="FFFFFF"/>
            </w:pPr>
            <w:r>
              <w:rPr>
                <w:rFonts w:ascii="標楷體" w:eastAsia="標楷體" w:hAnsi="標楷體"/>
                <w:spacing w:val="-20"/>
                <w:sz w:val="22"/>
                <w:szCs w:val="22"/>
              </w:rPr>
              <w:t>其他</w:t>
            </w:r>
            <w:r>
              <w:rPr>
                <w:rFonts w:ascii="標楷體" w:eastAsia="標楷體" w:hAnsi="標楷體"/>
                <w:spacing w:val="-20"/>
                <w:sz w:val="22"/>
                <w:szCs w:val="22"/>
                <w:u w:val="single"/>
              </w:rPr>
              <w:t xml:space="preserve">                   </w:t>
            </w:r>
          </w:p>
        </w:tc>
        <w:tc>
          <w:tcPr>
            <w:tcW w:w="2020" w:type="dxa"/>
            <w:gridSpan w:val="3"/>
            <w:tcBorders>
              <w:top w:val="single" w:sz="4" w:space="0" w:color="00000A"/>
              <w:left w:val="single" w:sz="4" w:space="0" w:color="00000A"/>
              <w:bottom w:val="single" w:sz="4" w:space="0" w:color="00000A"/>
              <w:right w:val="single" w:sz="4" w:space="0" w:color="00000A"/>
            </w:tcBorders>
            <w:shd w:val="clear" w:color="auto" w:fill="auto"/>
            <w:vAlign w:val="bottom"/>
          </w:tcPr>
          <w:p w:rsidR="00697565" w:rsidRDefault="00073197">
            <w:pPr>
              <w:shd w:val="clear" w:color="auto" w:fill="FFFFFF"/>
            </w:pPr>
            <w:r>
              <w:rPr>
                <w:rFonts w:ascii="標楷體" w:eastAsia="標楷體" w:hAnsi="標楷體"/>
                <w:spacing w:val="-20"/>
                <w:sz w:val="22"/>
                <w:szCs w:val="22"/>
              </w:rPr>
              <w:t>設施位置</w:t>
            </w:r>
          </w:p>
          <w:p w:rsidR="00697565" w:rsidRDefault="00073197">
            <w:pPr>
              <w:shd w:val="clear" w:color="auto" w:fill="FFFFFF"/>
            </w:pPr>
            <w:r>
              <w:rPr>
                <w:rFonts w:ascii="標楷體" w:eastAsia="標楷體" w:hAnsi="標楷體"/>
                <w:spacing w:val="-20"/>
                <w:sz w:val="22"/>
                <w:szCs w:val="22"/>
              </w:rPr>
              <w:t>□附於附件</w:t>
            </w:r>
            <w:r>
              <w:rPr>
                <w:rFonts w:ascii="標楷體" w:eastAsia="標楷體" w:hAnsi="標楷體"/>
                <w:spacing w:val="-20"/>
                <w:sz w:val="22"/>
                <w:szCs w:val="22"/>
                <w:u w:val="single"/>
              </w:rPr>
              <w:t xml:space="preserve">        </w:t>
            </w:r>
          </w:p>
        </w:tc>
        <w:tc>
          <w:tcPr>
            <w:tcW w:w="159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rsidP="0059469B">
            <w:pPr>
              <w:shd w:val="clear" w:color="auto" w:fill="FFFFFF"/>
              <w:spacing w:line="360" w:lineRule="atLeast"/>
              <w:ind w:leftChars="-62" w:left="-149"/>
              <w:jc w:val="center"/>
            </w:pPr>
            <w:r>
              <w:rPr>
                <w:rFonts w:ascii="標楷體" w:eastAsia="標楷體" w:hAnsi="標楷體"/>
                <w:spacing w:val="-20"/>
                <w:sz w:val="22"/>
                <w:szCs w:val="22"/>
              </w:rPr>
              <w:t>校正維護頻率</w:t>
            </w:r>
            <w:r w:rsidRPr="0059469B">
              <w:rPr>
                <w:rFonts w:ascii="標楷體" w:eastAsia="標楷體" w:hAnsi="標楷體"/>
                <w:spacing w:val="-20"/>
                <w:position w:val="22"/>
                <w:sz w:val="18"/>
                <w:szCs w:val="22"/>
              </w:rPr>
              <w:t>註2</w:t>
            </w:r>
          </w:p>
        </w:tc>
        <w:tc>
          <w:tcPr>
            <w:tcW w:w="1561"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hd w:val="clear" w:color="auto" w:fill="FFFFFF"/>
              <w:spacing w:line="360" w:lineRule="atLeast"/>
              <w:jc w:val="both"/>
              <w:rPr>
                <w:rFonts w:ascii="標楷體" w:eastAsia="標楷體" w:hAnsi="標楷體"/>
                <w:spacing w:val="-20"/>
                <w:sz w:val="22"/>
                <w:szCs w:val="22"/>
                <w:u w:val="single"/>
              </w:rPr>
            </w:pPr>
          </w:p>
        </w:tc>
      </w:tr>
      <w:tr w:rsidR="00697565" w:rsidTr="0059469B">
        <w:trPr>
          <w:trHeight w:val="424"/>
          <w:jc w:val="center"/>
        </w:trPr>
        <w:tc>
          <w:tcPr>
            <w:tcW w:w="1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left="311" w:hanging="400"/>
              <w:jc w:val="both"/>
            </w:pPr>
            <w:r>
              <w:rPr>
                <w:rFonts w:ascii="標楷體" w:eastAsia="標楷體" w:hAnsi="標楷體"/>
                <w:bCs/>
                <w:spacing w:val="-20"/>
                <w:sz w:val="22"/>
                <w:szCs w:val="22"/>
              </w:rPr>
              <w:t>六、受託處理者資料</w:t>
            </w:r>
          </w:p>
        </w:tc>
        <w:tc>
          <w:tcPr>
            <w:tcW w:w="8539"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left="351" w:hanging="440"/>
              <w:jc w:val="both"/>
            </w:pPr>
            <w:r>
              <w:rPr>
                <w:rFonts w:ascii="標楷體" w:eastAsia="標楷體" w:hAnsi="標楷體"/>
                <w:bCs/>
                <w:sz w:val="22"/>
                <w:szCs w:val="22"/>
              </w:rPr>
              <w:t>(一)受託者名稱：</w:t>
            </w:r>
            <w:r>
              <w:rPr>
                <w:rFonts w:ascii="標楷體" w:eastAsia="標楷體" w:hAnsi="標楷體"/>
                <w:bCs/>
                <w:sz w:val="22"/>
                <w:szCs w:val="22"/>
                <w:u w:val="single"/>
              </w:rPr>
              <w:t xml:space="preserve">                                                    </w:t>
            </w:r>
          </w:p>
        </w:tc>
      </w:tr>
      <w:tr w:rsidR="00697565" w:rsidTr="0059469B">
        <w:trPr>
          <w:trHeight w:val="402"/>
          <w:jc w:val="center"/>
        </w:trPr>
        <w:tc>
          <w:tcPr>
            <w:tcW w:w="181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left="400" w:hanging="400"/>
              <w:jc w:val="both"/>
            </w:pPr>
            <w:r>
              <w:rPr>
                <w:rFonts w:ascii="標楷體" w:eastAsia="標楷體" w:hAnsi="標楷體"/>
                <w:bCs/>
                <w:spacing w:val="-20"/>
                <w:sz w:val="22"/>
                <w:szCs w:val="22"/>
              </w:rPr>
              <w:t>(二)管制編號</w:t>
            </w:r>
          </w:p>
        </w:tc>
        <w:tc>
          <w:tcPr>
            <w:tcW w:w="3527"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280" w:lineRule="exact"/>
              <w:jc w:val="both"/>
              <w:rPr>
                <w:rFonts w:ascii="標楷體" w:eastAsia="標楷體" w:hAnsi="標楷體"/>
                <w:bCs/>
                <w:spacing w:val="-20"/>
                <w:sz w:val="22"/>
                <w:szCs w:val="22"/>
              </w:rPr>
            </w:pPr>
          </w:p>
        </w:tc>
        <w:tc>
          <w:tcPr>
            <w:tcW w:w="2698"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both"/>
            </w:pPr>
            <w:r>
              <w:rPr>
                <w:rFonts w:ascii="標楷體" w:eastAsia="標楷體" w:hAnsi="標楷體"/>
                <w:bCs/>
                <w:spacing w:val="-20"/>
                <w:sz w:val="22"/>
                <w:szCs w:val="22"/>
              </w:rPr>
              <w:t>(三)受託者事業別代碼</w:t>
            </w:r>
          </w:p>
        </w:tc>
        <w:tc>
          <w:tcPr>
            <w:tcW w:w="231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280" w:lineRule="exact"/>
              <w:jc w:val="both"/>
              <w:rPr>
                <w:rFonts w:ascii="標楷體" w:eastAsia="標楷體" w:hAnsi="標楷體"/>
                <w:bCs/>
                <w:spacing w:val="-20"/>
                <w:sz w:val="22"/>
                <w:szCs w:val="22"/>
              </w:rPr>
            </w:pPr>
          </w:p>
        </w:tc>
      </w:tr>
      <w:tr w:rsidR="00697565" w:rsidTr="0059469B">
        <w:trPr>
          <w:trHeight w:val="421"/>
          <w:jc w:val="center"/>
        </w:trPr>
        <w:tc>
          <w:tcPr>
            <w:tcW w:w="10352"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both"/>
            </w:pPr>
            <w:r>
              <w:rPr>
                <w:rFonts w:ascii="標楷體" w:eastAsia="標楷體" w:hAnsi="標楷體"/>
                <w:bCs/>
                <w:spacing w:val="-20"/>
                <w:sz w:val="22"/>
                <w:szCs w:val="22"/>
              </w:rPr>
              <w:t>(四)是否為廢水代處理業：□是，所收受處理之事業或污水下水道系統別代碼：</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；□否</w:t>
            </w:r>
          </w:p>
        </w:tc>
      </w:tr>
      <w:tr w:rsidR="00697565" w:rsidTr="0059469B">
        <w:trPr>
          <w:trHeight w:val="578"/>
          <w:jc w:val="center"/>
        </w:trPr>
        <w:tc>
          <w:tcPr>
            <w:tcW w:w="221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both"/>
            </w:pPr>
            <w:r>
              <w:rPr>
                <w:rFonts w:ascii="標楷體" w:eastAsia="標楷體" w:hAnsi="標楷體"/>
                <w:bCs/>
                <w:spacing w:val="-20"/>
                <w:sz w:val="22"/>
                <w:szCs w:val="22"/>
              </w:rPr>
              <w:t>(五)受託者之核准餘裕量</w:t>
            </w:r>
          </w:p>
        </w:tc>
        <w:tc>
          <w:tcPr>
            <w:tcW w:w="24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right="-82"/>
              <w:jc w:val="right"/>
            </w:pPr>
            <w:r>
              <w:rPr>
                <w:rFonts w:ascii="標楷體" w:eastAsia="標楷體" w:hAnsi="標楷體"/>
                <w:bCs/>
                <w:spacing w:val="-20"/>
                <w:sz w:val="20"/>
              </w:rPr>
              <w:t>(立方公尺/日)</w:t>
            </w:r>
          </w:p>
        </w:tc>
        <w:tc>
          <w:tcPr>
            <w:tcW w:w="3386"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both"/>
            </w:pPr>
            <w:r>
              <w:rPr>
                <w:rFonts w:ascii="標楷體" w:eastAsia="標楷體" w:hAnsi="標楷體"/>
                <w:bCs/>
                <w:spacing w:val="-20"/>
                <w:sz w:val="22"/>
                <w:szCs w:val="22"/>
              </w:rPr>
              <w:t>(六)受託者於本次申請前賸餘之餘裕量</w:t>
            </w:r>
          </w:p>
        </w:tc>
        <w:tc>
          <w:tcPr>
            <w:tcW w:w="231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right="-92"/>
              <w:jc w:val="right"/>
            </w:pPr>
            <w:r>
              <w:rPr>
                <w:rFonts w:ascii="標楷體" w:eastAsia="標楷體" w:hAnsi="標楷體"/>
                <w:bCs/>
                <w:spacing w:val="-20"/>
                <w:sz w:val="20"/>
              </w:rPr>
              <w:t>(立方公尺/日)</w:t>
            </w:r>
          </w:p>
        </w:tc>
      </w:tr>
      <w:tr w:rsidR="00697565" w:rsidTr="0059469B">
        <w:trPr>
          <w:trHeight w:val="601"/>
          <w:jc w:val="center"/>
        </w:trPr>
        <w:tc>
          <w:tcPr>
            <w:tcW w:w="10352"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hd w:val="clear" w:color="auto" w:fill="FFFFFF"/>
              <w:spacing w:line="280" w:lineRule="exact"/>
              <w:ind w:left="-70"/>
              <w:jc w:val="both"/>
            </w:pPr>
            <w:r>
              <w:rPr>
                <w:rFonts w:ascii="標楷體" w:eastAsia="標楷體" w:hAnsi="標楷體"/>
                <w:spacing w:val="-10"/>
                <w:sz w:val="22"/>
                <w:szCs w:val="22"/>
              </w:rPr>
              <w:t>□出流水端之水量計測設施位置配置圖</w:t>
            </w:r>
            <w:r>
              <w:rPr>
                <w:rFonts w:ascii="標楷體" w:eastAsia="標楷體" w:hAnsi="標楷體"/>
                <w:spacing w:val="-20"/>
                <w:sz w:val="22"/>
                <w:szCs w:val="22"/>
              </w:rPr>
              <w:t>、照片</w:t>
            </w:r>
            <w:r>
              <w:rPr>
                <w:rFonts w:ascii="標楷體" w:eastAsia="標楷體" w:hAnsi="標楷體"/>
                <w:spacing w:val="-10"/>
                <w:sz w:val="22"/>
                <w:szCs w:val="22"/>
              </w:rPr>
              <w:t xml:space="preserve"> (附件</w:t>
            </w:r>
            <w:r>
              <w:rPr>
                <w:rFonts w:ascii="標楷體" w:eastAsia="標楷體" w:hAnsi="標楷體"/>
                <w:spacing w:val="-10"/>
                <w:sz w:val="22"/>
                <w:szCs w:val="22"/>
                <w:u w:val="single"/>
              </w:rPr>
              <w:t xml:space="preserve">          </w:t>
            </w:r>
            <w:r>
              <w:rPr>
                <w:rFonts w:ascii="標楷體" w:eastAsia="標楷體" w:hAnsi="標楷體"/>
                <w:spacing w:val="-10"/>
                <w:sz w:val="22"/>
                <w:szCs w:val="22"/>
              </w:rPr>
              <w:t>)</w:t>
            </w:r>
          </w:p>
          <w:p w:rsidR="00697565" w:rsidRDefault="00073197">
            <w:pPr>
              <w:shd w:val="clear" w:color="auto" w:fill="FFFFFF"/>
              <w:spacing w:line="280" w:lineRule="exact"/>
              <w:ind w:left="-70"/>
              <w:jc w:val="both"/>
            </w:pPr>
            <w:r>
              <w:rPr>
                <w:rFonts w:ascii="標楷體" w:eastAsia="標楷體" w:hAnsi="標楷體"/>
                <w:bCs/>
                <w:spacing w:val="-20"/>
                <w:sz w:val="22"/>
                <w:szCs w:val="22"/>
              </w:rPr>
              <w:t>□委託處理契約書影本(附件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)□廢(污)水委託處理前於廠區內貯留之地點、位置示意圖及輸送管線配置圖(附件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w:t>
            </w:r>
          </w:p>
        </w:tc>
      </w:tr>
    </w:tbl>
    <w:p w:rsidR="00697565" w:rsidRPr="0059469B" w:rsidRDefault="00073197" w:rsidP="0059469B">
      <w:pPr>
        <w:shd w:val="clear" w:color="auto" w:fill="FFFFFF"/>
        <w:spacing w:line="240" w:lineRule="exact"/>
        <w:ind w:leftChars="-118" w:left="1" w:right="-230" w:hanging="284"/>
      </w:pPr>
      <w:r w:rsidRPr="0059469B">
        <w:rPr>
          <w:rFonts w:eastAsia="標楷體"/>
          <w:spacing w:val="-20"/>
          <w:sz w:val="20"/>
        </w:rPr>
        <w:t>註</w:t>
      </w:r>
      <w:r w:rsidRPr="0059469B">
        <w:rPr>
          <w:rFonts w:eastAsia="標楷體"/>
          <w:spacing w:val="-20"/>
          <w:sz w:val="20"/>
        </w:rPr>
        <w:t>1</w:t>
      </w:r>
      <w:r w:rsidRPr="0059469B">
        <w:rPr>
          <w:rFonts w:eastAsia="標楷體"/>
          <w:spacing w:val="-20"/>
          <w:sz w:val="20"/>
        </w:rPr>
        <w:t>：代</w:t>
      </w:r>
      <w:r w:rsidRPr="0059469B">
        <w:rPr>
          <w:rFonts w:eastAsia="標楷體"/>
          <w:bCs/>
          <w:spacing w:val="-20"/>
          <w:sz w:val="20"/>
        </w:rPr>
        <w:t>碼請參照水量計測設施或計量方式代碼表填寫，代碼填</w:t>
      </w:r>
      <w:r w:rsidRPr="0059469B">
        <w:rPr>
          <w:rFonts w:eastAsia="標楷體"/>
          <w:bCs/>
          <w:spacing w:val="-20"/>
          <w:sz w:val="20"/>
        </w:rPr>
        <w:t>99</w:t>
      </w:r>
      <w:r w:rsidRPr="0059469B">
        <w:rPr>
          <w:rFonts w:eastAsia="標楷體"/>
          <w:bCs/>
          <w:spacing w:val="-20"/>
          <w:sz w:val="20"/>
        </w:rPr>
        <w:t>者，應另填寫該計量設施或計量方式之名稱。</w:t>
      </w:r>
    </w:p>
    <w:p w:rsidR="00697565" w:rsidRPr="0059469B" w:rsidRDefault="00073197" w:rsidP="0059469B">
      <w:pPr>
        <w:shd w:val="clear" w:color="auto" w:fill="FFFFFF"/>
        <w:spacing w:line="240" w:lineRule="exact"/>
        <w:ind w:leftChars="-118" w:left="1" w:right="-240" w:hanging="284"/>
      </w:pPr>
      <w:r w:rsidRPr="0059469B">
        <w:rPr>
          <w:rFonts w:eastAsia="標楷體"/>
          <w:spacing w:val="-20"/>
          <w:sz w:val="20"/>
        </w:rPr>
        <w:t>註</w:t>
      </w:r>
      <w:r w:rsidRPr="0059469B">
        <w:rPr>
          <w:rFonts w:eastAsia="標楷體"/>
          <w:spacing w:val="-20"/>
          <w:sz w:val="20"/>
        </w:rPr>
        <w:t>2</w:t>
      </w:r>
      <w:r w:rsidRPr="0059469B">
        <w:rPr>
          <w:rFonts w:eastAsia="標楷體"/>
          <w:spacing w:val="-20"/>
          <w:sz w:val="20"/>
        </w:rPr>
        <w:t>：依水污染防治措施及檢測申報管理辦法第</w:t>
      </w:r>
      <w:r w:rsidRPr="0059469B">
        <w:rPr>
          <w:rFonts w:eastAsia="標楷體"/>
          <w:spacing w:val="-20"/>
          <w:sz w:val="20"/>
        </w:rPr>
        <w:t>65</w:t>
      </w:r>
      <w:r w:rsidRPr="0059469B">
        <w:rPr>
          <w:rFonts w:eastAsia="標楷體"/>
          <w:spacing w:val="-20"/>
          <w:sz w:val="20"/>
        </w:rPr>
        <w:t>條規定，校正頻率應每年至少校正一次。</w:t>
      </w:r>
    </w:p>
    <w:p w:rsidR="00697565" w:rsidRPr="0059469B" w:rsidRDefault="00073197" w:rsidP="0059469B">
      <w:pPr>
        <w:shd w:val="clear" w:color="auto" w:fill="FFFFFF"/>
        <w:spacing w:line="240" w:lineRule="exact"/>
        <w:ind w:leftChars="-118" w:left="1" w:right="-240" w:hanging="284"/>
      </w:pPr>
      <w:r w:rsidRPr="0059469B">
        <w:rPr>
          <w:rFonts w:eastAsia="標楷體"/>
          <w:spacing w:val="-20"/>
          <w:sz w:val="20"/>
        </w:rPr>
        <w:t>註</w:t>
      </w:r>
      <w:r w:rsidRPr="0059469B">
        <w:rPr>
          <w:rFonts w:eastAsia="標楷體"/>
          <w:spacing w:val="-20"/>
          <w:sz w:val="20"/>
        </w:rPr>
        <w:t>3</w:t>
      </w:r>
      <w:r w:rsidRPr="0059469B">
        <w:rPr>
          <w:rFonts w:eastAsia="標楷體"/>
          <w:spacing w:val="-20"/>
          <w:sz w:val="20"/>
        </w:rPr>
        <w:t>：後續處理方式代碼：</w:t>
      </w:r>
      <w:r w:rsidRPr="0059469B">
        <w:rPr>
          <w:rFonts w:eastAsia="標楷體"/>
          <w:spacing w:val="-20"/>
          <w:sz w:val="20"/>
          <w:u w:val="single"/>
        </w:rPr>
        <w:t>01</w:t>
      </w:r>
      <w:r w:rsidRPr="0059469B">
        <w:rPr>
          <w:rFonts w:eastAsia="標楷體"/>
          <w:spacing w:val="-20"/>
          <w:sz w:val="20"/>
          <w:u w:val="single"/>
        </w:rPr>
        <w:t>：回收使用</w:t>
      </w:r>
      <w:r w:rsidRPr="0059469B">
        <w:rPr>
          <w:rFonts w:eastAsia="標楷體"/>
          <w:spacing w:val="-20"/>
          <w:sz w:val="20"/>
        </w:rPr>
        <w:t>、</w:t>
      </w:r>
      <w:r w:rsidRPr="0059469B">
        <w:rPr>
          <w:rFonts w:eastAsia="標楷體"/>
          <w:spacing w:val="-20"/>
          <w:sz w:val="20"/>
          <w:u w:val="single"/>
        </w:rPr>
        <w:t>02</w:t>
      </w:r>
      <w:r w:rsidRPr="0059469B">
        <w:rPr>
          <w:rFonts w:eastAsia="標楷體"/>
          <w:spacing w:val="-20"/>
          <w:sz w:val="20"/>
          <w:u w:val="single"/>
        </w:rPr>
        <w:t>：以管線或溝渠方式委託處理</w:t>
      </w:r>
      <w:r w:rsidRPr="0059469B">
        <w:rPr>
          <w:rFonts w:eastAsia="標楷體"/>
          <w:spacing w:val="-20"/>
          <w:sz w:val="20"/>
        </w:rPr>
        <w:t>、</w:t>
      </w:r>
      <w:r w:rsidRPr="0059469B">
        <w:rPr>
          <w:rFonts w:eastAsia="標楷體"/>
          <w:spacing w:val="-20"/>
          <w:sz w:val="20"/>
          <w:u w:val="single"/>
        </w:rPr>
        <w:t>03</w:t>
      </w:r>
      <w:r w:rsidRPr="0059469B">
        <w:rPr>
          <w:rFonts w:eastAsia="標楷體"/>
          <w:spacing w:val="-20"/>
          <w:sz w:val="20"/>
          <w:u w:val="single"/>
        </w:rPr>
        <w:t>：以桶裝、槽車或其他非管線、溝渠方式，清除未符合放流水標準之廢</w:t>
      </w:r>
      <w:r w:rsidRPr="0059469B">
        <w:rPr>
          <w:rFonts w:eastAsia="標楷體"/>
          <w:spacing w:val="-20"/>
          <w:sz w:val="20"/>
          <w:u w:val="single"/>
        </w:rPr>
        <w:t>(</w:t>
      </w:r>
      <w:r w:rsidRPr="0059469B">
        <w:rPr>
          <w:rFonts w:eastAsia="標楷體"/>
          <w:spacing w:val="-20"/>
          <w:sz w:val="20"/>
          <w:u w:val="single"/>
        </w:rPr>
        <w:t>污</w:t>
      </w:r>
      <w:r w:rsidRPr="0059469B">
        <w:rPr>
          <w:rFonts w:eastAsia="標楷體"/>
          <w:spacing w:val="-20"/>
          <w:sz w:val="20"/>
          <w:u w:val="single"/>
        </w:rPr>
        <w:t>)</w:t>
      </w:r>
      <w:r w:rsidRPr="0059469B">
        <w:rPr>
          <w:rFonts w:eastAsia="標楷體"/>
          <w:spacing w:val="-20"/>
          <w:sz w:val="20"/>
          <w:u w:val="single"/>
        </w:rPr>
        <w:t>水至作業環境外</w:t>
      </w:r>
      <w:r w:rsidRPr="0059469B">
        <w:rPr>
          <w:rFonts w:eastAsia="標楷體"/>
          <w:spacing w:val="-20"/>
          <w:sz w:val="20"/>
          <w:u w:val="single"/>
        </w:rPr>
        <w:t>(</w:t>
      </w:r>
      <w:r w:rsidRPr="0059469B">
        <w:rPr>
          <w:rFonts w:eastAsia="標楷體"/>
          <w:spacing w:val="-20"/>
          <w:sz w:val="20"/>
          <w:u w:val="single"/>
        </w:rPr>
        <w:t>勾選</w:t>
      </w:r>
      <w:r w:rsidRPr="0059469B">
        <w:rPr>
          <w:rFonts w:eastAsia="標楷體"/>
          <w:spacing w:val="-20"/>
          <w:sz w:val="20"/>
          <w:u w:val="single"/>
        </w:rPr>
        <w:t>03</w:t>
      </w:r>
      <w:r w:rsidRPr="0059469B">
        <w:rPr>
          <w:rFonts w:eastAsia="標楷體"/>
          <w:spacing w:val="-20"/>
          <w:sz w:val="20"/>
          <w:u w:val="single"/>
        </w:rPr>
        <w:t>者請填寫受託處理者之管制編號</w:t>
      </w:r>
      <w:r w:rsidRPr="0059469B">
        <w:rPr>
          <w:rFonts w:eastAsia="標楷體"/>
          <w:spacing w:val="-20"/>
          <w:sz w:val="20"/>
          <w:u w:val="single"/>
        </w:rPr>
        <w:t>)</w:t>
      </w:r>
      <w:r w:rsidRPr="0059469B">
        <w:rPr>
          <w:rFonts w:eastAsia="標楷體"/>
          <w:spacing w:val="-20"/>
          <w:sz w:val="20"/>
        </w:rPr>
        <w:t>。</w:t>
      </w:r>
    </w:p>
    <w:p w:rsidR="00697565" w:rsidRPr="0059469B" w:rsidRDefault="00073197" w:rsidP="0059469B">
      <w:pPr>
        <w:shd w:val="clear" w:color="auto" w:fill="FFFFFF"/>
        <w:spacing w:line="240" w:lineRule="exact"/>
        <w:ind w:leftChars="-118" w:left="1" w:right="-415" w:hanging="284"/>
      </w:pPr>
      <w:r w:rsidRPr="0059469B">
        <w:rPr>
          <w:rFonts w:eastAsia="標楷體"/>
          <w:bCs/>
          <w:spacing w:val="-20"/>
          <w:sz w:val="20"/>
        </w:rPr>
        <w:t>註</w:t>
      </w:r>
      <w:r w:rsidRPr="0059469B">
        <w:rPr>
          <w:rFonts w:eastAsia="標楷體"/>
          <w:bCs/>
          <w:spacing w:val="-20"/>
          <w:sz w:val="20"/>
        </w:rPr>
        <w:t>4</w:t>
      </w:r>
      <w:r w:rsidRPr="0059469B">
        <w:rPr>
          <w:rFonts w:eastAsia="標楷體"/>
          <w:bCs/>
          <w:spacing w:val="-20"/>
          <w:sz w:val="20"/>
        </w:rPr>
        <w:t>：取自貯留設施者，請另加填寫九、廢（污）水貯留資料。</w:t>
      </w:r>
    </w:p>
    <w:p w:rsidR="00697565" w:rsidRPr="0059469B" w:rsidRDefault="00073197" w:rsidP="0059469B">
      <w:pPr>
        <w:shd w:val="clear" w:color="auto" w:fill="FFFFFF"/>
        <w:spacing w:line="240" w:lineRule="exact"/>
        <w:ind w:leftChars="-118" w:left="1" w:right="-415" w:hanging="284"/>
      </w:pPr>
      <w:r w:rsidRPr="0059469B">
        <w:rPr>
          <w:rFonts w:eastAsia="標楷體"/>
          <w:bCs/>
          <w:spacing w:val="-20"/>
          <w:sz w:val="20"/>
        </w:rPr>
        <w:t>註</w:t>
      </w:r>
      <w:r w:rsidRPr="0059469B">
        <w:rPr>
          <w:rFonts w:eastAsia="標楷體"/>
          <w:bCs/>
          <w:spacing w:val="-20"/>
          <w:sz w:val="20"/>
        </w:rPr>
        <w:t>5</w:t>
      </w:r>
      <w:r w:rsidRPr="0059469B">
        <w:rPr>
          <w:rFonts w:eastAsia="標楷體"/>
          <w:bCs/>
          <w:spacing w:val="-20"/>
          <w:sz w:val="20"/>
        </w:rPr>
        <w:t>：提供他人回收使用者，應填寫其名稱，他人屬事業或污水下水道系統者，應另填寫其管制編號。</w:t>
      </w:r>
    </w:p>
    <w:p w:rsidR="00697565" w:rsidRPr="0059469B" w:rsidRDefault="00073197" w:rsidP="0059469B">
      <w:pPr>
        <w:shd w:val="clear" w:color="auto" w:fill="FFFFFF"/>
        <w:spacing w:line="320" w:lineRule="exact"/>
        <w:ind w:leftChars="-118" w:left="1" w:right="139" w:hanging="284"/>
      </w:pPr>
      <w:r w:rsidRPr="0059469B">
        <w:rPr>
          <w:rFonts w:eastAsia="標楷體"/>
          <w:bCs/>
          <w:spacing w:val="-20"/>
          <w:sz w:val="20"/>
        </w:rPr>
        <w:t>註</w:t>
      </w:r>
      <w:r w:rsidRPr="0059469B">
        <w:rPr>
          <w:rFonts w:eastAsia="標楷體"/>
          <w:bCs/>
          <w:spacing w:val="-20"/>
          <w:sz w:val="20"/>
        </w:rPr>
        <w:t>6</w:t>
      </w:r>
      <w:r w:rsidRPr="0059469B">
        <w:rPr>
          <w:rFonts w:eastAsia="標楷體"/>
          <w:bCs/>
          <w:spacing w:val="-20"/>
          <w:sz w:val="20"/>
        </w:rPr>
        <w:t>：回收用途代碼：</w:t>
      </w:r>
      <w:r w:rsidRPr="0059469B">
        <w:rPr>
          <w:rFonts w:eastAsia="標楷體"/>
          <w:bCs/>
          <w:spacing w:val="-20"/>
          <w:sz w:val="20"/>
          <w:u w:val="single"/>
        </w:rPr>
        <w:t>01</w:t>
      </w:r>
      <w:r w:rsidRPr="0059469B">
        <w:rPr>
          <w:rFonts w:eastAsia="標楷體"/>
          <w:bCs/>
          <w:spacing w:val="-20"/>
          <w:sz w:val="20"/>
          <w:u w:val="single"/>
        </w:rPr>
        <w:t>：飼養飲用</w:t>
      </w:r>
      <w:r w:rsidRPr="0059469B">
        <w:rPr>
          <w:rFonts w:eastAsia="標楷體"/>
          <w:bCs/>
          <w:spacing w:val="-20"/>
          <w:sz w:val="20"/>
        </w:rPr>
        <w:t>、</w:t>
      </w:r>
      <w:r w:rsidRPr="0059469B">
        <w:rPr>
          <w:rFonts w:eastAsia="標楷體"/>
          <w:bCs/>
          <w:spacing w:val="-20"/>
          <w:sz w:val="20"/>
          <w:u w:val="single"/>
        </w:rPr>
        <w:t>02</w:t>
      </w:r>
      <w:r w:rsidRPr="0059469B">
        <w:rPr>
          <w:rFonts w:eastAsia="標楷體"/>
          <w:bCs/>
          <w:spacing w:val="-20"/>
          <w:sz w:val="20"/>
          <w:u w:val="single"/>
        </w:rPr>
        <w:t>：沖洗圈舍</w:t>
      </w:r>
      <w:r w:rsidRPr="0059469B">
        <w:rPr>
          <w:rFonts w:eastAsia="標楷體"/>
          <w:bCs/>
          <w:spacing w:val="-20"/>
          <w:sz w:val="20"/>
        </w:rPr>
        <w:t>、</w:t>
      </w:r>
      <w:r w:rsidRPr="0059469B">
        <w:rPr>
          <w:rFonts w:eastAsia="標楷體"/>
          <w:bCs/>
          <w:spacing w:val="-20"/>
          <w:sz w:val="20"/>
          <w:u w:val="single"/>
        </w:rPr>
        <w:t>03</w:t>
      </w:r>
      <w:r w:rsidRPr="0059469B">
        <w:rPr>
          <w:rFonts w:eastAsia="標楷體"/>
          <w:bCs/>
          <w:spacing w:val="-20"/>
          <w:sz w:val="20"/>
          <w:u w:val="single"/>
        </w:rPr>
        <w:t>：澆灌</w:t>
      </w:r>
      <w:r w:rsidR="000E71DD">
        <w:rPr>
          <w:rFonts w:eastAsia="標楷體" w:hint="eastAsia"/>
          <w:bCs/>
          <w:spacing w:val="-20"/>
          <w:sz w:val="20"/>
          <w:u w:val="single"/>
        </w:rPr>
        <w:t>植物</w:t>
      </w:r>
      <w:r w:rsidRPr="0059469B">
        <w:rPr>
          <w:rFonts w:eastAsia="標楷體"/>
          <w:bCs/>
          <w:spacing w:val="-20"/>
          <w:sz w:val="20"/>
        </w:rPr>
        <w:t>、</w:t>
      </w:r>
      <w:r w:rsidRPr="0059469B">
        <w:rPr>
          <w:rFonts w:eastAsia="標楷體"/>
          <w:bCs/>
          <w:spacing w:val="-20"/>
          <w:sz w:val="20"/>
          <w:u w:val="single"/>
        </w:rPr>
        <w:t>04</w:t>
      </w:r>
      <w:r w:rsidRPr="0059469B">
        <w:rPr>
          <w:rFonts w:eastAsia="標楷體"/>
          <w:bCs/>
          <w:spacing w:val="-20"/>
          <w:sz w:val="20"/>
          <w:u w:val="single"/>
        </w:rPr>
        <w:t>：其他場外用途</w:t>
      </w:r>
      <w:r w:rsidRPr="0059469B">
        <w:rPr>
          <w:rFonts w:eastAsia="標楷體"/>
          <w:bCs/>
          <w:spacing w:val="-20"/>
          <w:sz w:val="20"/>
        </w:rPr>
        <w:t>（選</w:t>
      </w:r>
      <w:r w:rsidRPr="0059469B">
        <w:rPr>
          <w:rFonts w:eastAsia="標楷體"/>
          <w:bCs/>
          <w:spacing w:val="-20"/>
          <w:sz w:val="20"/>
        </w:rPr>
        <w:t>03</w:t>
      </w:r>
      <w:r w:rsidRPr="0059469B">
        <w:rPr>
          <w:rFonts w:eastAsia="標楷體"/>
          <w:bCs/>
          <w:spacing w:val="-20"/>
          <w:sz w:val="20"/>
        </w:rPr>
        <w:t>、</w:t>
      </w:r>
      <w:r w:rsidRPr="0059469B">
        <w:rPr>
          <w:rFonts w:eastAsia="標楷體"/>
          <w:bCs/>
          <w:spacing w:val="-20"/>
          <w:sz w:val="20"/>
        </w:rPr>
        <w:t>04</w:t>
      </w:r>
      <w:r w:rsidRPr="0059469B">
        <w:rPr>
          <w:rFonts w:eastAsia="標楷體"/>
          <w:bCs/>
          <w:spacing w:val="-20"/>
          <w:sz w:val="20"/>
        </w:rPr>
        <w:t>，應符合放流水標準）</w:t>
      </w:r>
    </w:p>
    <w:p w:rsidR="00697565" w:rsidRDefault="00697565">
      <w:pPr>
        <w:shd w:val="clear" w:color="auto" w:fill="FFFFFF"/>
        <w:spacing w:line="320" w:lineRule="exact"/>
        <w:ind w:left="2" w:right="139"/>
        <w:jc w:val="both"/>
        <w:rPr>
          <w:rFonts w:ascii="標楷體" w:eastAsia="標楷體" w:hAnsi="標楷體"/>
          <w:bCs/>
          <w:spacing w:val="-20"/>
          <w:sz w:val="20"/>
        </w:rPr>
      </w:pPr>
    </w:p>
    <w:p w:rsidR="00697565" w:rsidRDefault="00073197" w:rsidP="0059469B">
      <w:pPr>
        <w:shd w:val="clear" w:color="auto" w:fill="FFFFFF"/>
        <w:spacing w:line="0" w:lineRule="atLeast"/>
        <w:ind w:hanging="284"/>
      </w:pPr>
      <w:r>
        <w:rPr>
          <w:rStyle w:val="af"/>
        </w:rPr>
        <w:t>10.委託代操作廢(污)水處理設施資料</w:t>
      </w:r>
      <w:r w:rsidRPr="00F7138A">
        <w:rPr>
          <w:rFonts w:ascii="標楷體" w:eastAsia="標楷體" w:hAnsi="標楷體"/>
          <w:position w:val="24"/>
          <w:sz w:val="18"/>
        </w:rPr>
        <w:t>註1</w:t>
      </w:r>
      <w:r w:rsidRPr="00F7138A">
        <w:rPr>
          <w:rFonts w:ascii="標楷體" w:eastAsia="標楷體" w:hAnsi="標楷體"/>
          <w:spacing w:val="-20"/>
          <w:sz w:val="22"/>
          <w:szCs w:val="22"/>
          <w:highlight w:val="white"/>
        </w:rPr>
        <w:t xml:space="preserve"> </w:t>
      </w:r>
      <w:r>
        <w:rPr>
          <w:rFonts w:ascii="標楷體" w:eastAsia="標楷體" w:hAnsi="標楷體"/>
          <w:b/>
          <w:spacing w:val="-20"/>
          <w:sz w:val="22"/>
          <w:szCs w:val="22"/>
          <w:highlight w:val="white"/>
        </w:rPr>
        <w:t>(</w:t>
      </w:r>
      <w:r>
        <w:rPr>
          <w:rFonts w:ascii="標楷體" w:eastAsia="標楷體" w:hAnsi="標楷體"/>
          <w:b/>
          <w:sz w:val="22"/>
          <w:szCs w:val="22"/>
          <w:highlight w:val="white"/>
        </w:rPr>
        <w:t>非採委託代操作者，免填寫</w:t>
      </w:r>
      <w:r>
        <w:rPr>
          <w:rFonts w:ascii="標楷體" w:eastAsia="標楷體" w:hAnsi="標楷體"/>
          <w:b/>
          <w:spacing w:val="-20"/>
          <w:sz w:val="22"/>
          <w:szCs w:val="22"/>
          <w:highlight w:val="white"/>
        </w:rPr>
        <w:t>)</w:t>
      </w:r>
    </w:p>
    <w:tbl>
      <w:tblPr>
        <w:tblW w:w="0" w:type="auto"/>
        <w:jc w:val="center"/>
        <w:tblLayout w:type="fixed"/>
        <w:tblCellMar>
          <w:left w:w="33" w:type="dxa"/>
          <w:right w:w="28" w:type="dxa"/>
        </w:tblCellMar>
        <w:tblLook w:val="0000" w:firstRow="0" w:lastRow="0" w:firstColumn="0" w:lastColumn="0" w:noHBand="0" w:noVBand="0"/>
      </w:tblPr>
      <w:tblGrid>
        <w:gridCol w:w="2117"/>
        <w:gridCol w:w="1778"/>
        <w:gridCol w:w="562"/>
        <w:gridCol w:w="1553"/>
        <w:gridCol w:w="652"/>
        <w:gridCol w:w="3585"/>
      </w:tblGrid>
      <w:tr w:rsidR="00697565" w:rsidTr="00FF68BE">
        <w:trPr>
          <w:trHeight w:val="434"/>
          <w:jc w:val="center"/>
        </w:trPr>
        <w:tc>
          <w:tcPr>
            <w:tcW w:w="21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jc w:val="both"/>
            </w:pPr>
            <w:r>
              <w:rPr>
                <w:rFonts w:ascii="標楷體" w:eastAsia="標楷體" w:hAnsi="標楷體"/>
                <w:spacing w:val="-20"/>
                <w:sz w:val="22"/>
                <w:szCs w:val="22"/>
              </w:rPr>
              <w:t>一、代操作者名稱</w:t>
            </w:r>
          </w:p>
        </w:tc>
        <w:tc>
          <w:tcPr>
            <w:tcW w:w="23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240" w:lineRule="exact"/>
              <w:jc w:val="both"/>
              <w:rPr>
                <w:rFonts w:ascii="標楷體" w:eastAsia="標楷體" w:hAnsi="標楷體"/>
                <w:spacing w:val="-20"/>
                <w:sz w:val="22"/>
                <w:szCs w:val="22"/>
              </w:rPr>
            </w:pPr>
          </w:p>
        </w:tc>
        <w:tc>
          <w:tcPr>
            <w:tcW w:w="155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widowControl/>
              <w:shd w:val="clear" w:color="auto" w:fill="FFFFFF"/>
              <w:spacing w:line="300" w:lineRule="atLeast"/>
              <w:jc w:val="both"/>
              <w:textAlignment w:val="bottom"/>
            </w:pPr>
            <w:r>
              <w:rPr>
                <w:rFonts w:ascii="標楷體" w:eastAsia="標楷體" w:hAnsi="標楷體"/>
                <w:sz w:val="22"/>
                <w:szCs w:val="22"/>
              </w:rPr>
              <w:t>二、聯絡電話</w:t>
            </w:r>
          </w:p>
        </w:tc>
        <w:tc>
          <w:tcPr>
            <w:tcW w:w="423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240" w:lineRule="exact"/>
              <w:jc w:val="both"/>
              <w:rPr>
                <w:rFonts w:ascii="標楷體" w:eastAsia="標楷體" w:hAnsi="標楷體"/>
                <w:spacing w:val="-20"/>
                <w:sz w:val="22"/>
                <w:szCs w:val="22"/>
              </w:rPr>
            </w:pPr>
          </w:p>
        </w:tc>
      </w:tr>
      <w:tr w:rsidR="00697565" w:rsidTr="00FF68BE">
        <w:trPr>
          <w:trHeight w:val="554"/>
          <w:jc w:val="center"/>
        </w:trPr>
        <w:tc>
          <w:tcPr>
            <w:tcW w:w="21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both"/>
            </w:pPr>
            <w:r>
              <w:rPr>
                <w:rFonts w:ascii="標楷體" w:eastAsia="標楷體" w:hAnsi="標楷體"/>
                <w:sz w:val="22"/>
                <w:szCs w:val="22"/>
              </w:rPr>
              <w:t>三、代操作者地址</w:t>
            </w:r>
          </w:p>
        </w:tc>
        <w:tc>
          <w:tcPr>
            <w:tcW w:w="8130" w:type="dxa"/>
            <w:gridSpan w:val="5"/>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widowControl/>
              <w:shd w:val="clear" w:color="auto" w:fill="FFFFFF"/>
              <w:spacing w:line="280" w:lineRule="exact"/>
              <w:ind w:left="720" w:firstLine="440"/>
              <w:textAlignment w:val="bottom"/>
            </w:pPr>
            <w:r>
              <w:rPr>
                <w:rFonts w:ascii="標楷體" w:eastAsia="標楷體" w:hAnsi="標楷體" w:cs="Arial"/>
                <w:sz w:val="22"/>
                <w:szCs w:val="22"/>
              </w:rPr>
              <w:t xml:space="preserve"> </w:t>
            </w:r>
            <w:r>
              <w:rPr>
                <w:rFonts w:ascii="標楷體" w:eastAsia="標楷體" w:hAnsi="標楷體"/>
                <w:sz w:val="22"/>
                <w:szCs w:val="22"/>
              </w:rPr>
              <w:t>縣(市)      鄉鎮區(市)      村(里)     鄰           路(街)     段      巷      弄      號       樓</w:t>
            </w:r>
          </w:p>
        </w:tc>
      </w:tr>
      <w:tr w:rsidR="00697565" w:rsidTr="00FF68BE">
        <w:trPr>
          <w:trHeight w:val="518"/>
          <w:jc w:val="center"/>
        </w:trPr>
        <w:tc>
          <w:tcPr>
            <w:tcW w:w="21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jc w:val="both"/>
            </w:pPr>
            <w:r>
              <w:rPr>
                <w:rFonts w:ascii="標楷體" w:eastAsia="標楷體" w:hAnsi="標楷體"/>
                <w:sz w:val="22"/>
                <w:szCs w:val="22"/>
              </w:rPr>
              <w:t>四A、負責人姓名</w:t>
            </w:r>
          </w:p>
        </w:tc>
        <w:tc>
          <w:tcPr>
            <w:tcW w:w="177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240" w:lineRule="exact"/>
              <w:rPr>
                <w:rFonts w:ascii="標楷體" w:eastAsia="標楷體" w:hAnsi="標楷體"/>
                <w:spacing w:val="-20"/>
                <w:sz w:val="22"/>
                <w:szCs w:val="22"/>
              </w:rPr>
            </w:pPr>
          </w:p>
        </w:tc>
        <w:tc>
          <w:tcPr>
            <w:tcW w:w="276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widowControl/>
              <w:shd w:val="clear" w:color="auto" w:fill="FFFFFF"/>
              <w:spacing w:line="300" w:lineRule="atLeast"/>
              <w:jc w:val="both"/>
              <w:textAlignment w:val="bottom"/>
            </w:pPr>
            <w:r>
              <w:rPr>
                <w:rFonts w:ascii="標楷體" w:eastAsia="標楷體" w:hAnsi="標楷體" w:cs="Arial"/>
                <w:sz w:val="22"/>
                <w:szCs w:val="22"/>
              </w:rPr>
              <w:t>四B、身分證/護照字號</w:t>
            </w:r>
          </w:p>
        </w:tc>
        <w:tc>
          <w:tcPr>
            <w:tcW w:w="35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240" w:lineRule="exact"/>
              <w:rPr>
                <w:rFonts w:ascii="標楷體" w:eastAsia="標楷體" w:hAnsi="標楷體"/>
                <w:spacing w:val="-20"/>
                <w:sz w:val="22"/>
                <w:szCs w:val="22"/>
              </w:rPr>
            </w:pPr>
          </w:p>
        </w:tc>
      </w:tr>
      <w:tr w:rsidR="00697565" w:rsidTr="00FF68BE">
        <w:trPr>
          <w:trHeight w:val="526"/>
          <w:jc w:val="center"/>
        </w:trPr>
        <w:tc>
          <w:tcPr>
            <w:tcW w:w="211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ind w:left="440" w:hanging="440"/>
              <w:jc w:val="both"/>
            </w:pPr>
            <w:r>
              <w:rPr>
                <w:rFonts w:ascii="標楷體" w:eastAsia="標楷體" w:hAnsi="標楷體"/>
                <w:sz w:val="22"/>
                <w:szCs w:val="22"/>
              </w:rPr>
              <w:t>五、代操作人員</w:t>
            </w:r>
            <w:r w:rsidRPr="0059469B">
              <w:rPr>
                <w:rFonts w:ascii="標楷體" w:eastAsia="標楷體" w:hAnsi="標楷體"/>
                <w:position w:val="22"/>
                <w:sz w:val="18"/>
                <w:szCs w:val="22"/>
              </w:rPr>
              <w:t>註2</w:t>
            </w:r>
          </w:p>
        </w:tc>
        <w:tc>
          <w:tcPr>
            <w:tcW w:w="8130"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jc w:val="both"/>
            </w:pPr>
            <w:r>
              <w:rPr>
                <w:rFonts w:ascii="標楷體" w:eastAsia="標楷體" w:hAnsi="標楷體"/>
                <w:sz w:val="22"/>
                <w:szCs w:val="22"/>
              </w:rPr>
              <w:t>甲級廢水處理專責人員證號_______、________共計</w:t>
            </w:r>
            <w:r>
              <w:rPr>
                <w:rFonts w:ascii="標楷體" w:eastAsia="標楷體" w:hAnsi="標楷體"/>
                <w:sz w:val="22"/>
                <w:szCs w:val="22"/>
                <w:u w:val="single"/>
              </w:rPr>
              <w:t xml:space="preserve">       </w:t>
            </w:r>
            <w:r>
              <w:rPr>
                <w:rFonts w:ascii="標楷體" w:eastAsia="標楷體" w:hAnsi="標楷體"/>
                <w:sz w:val="22"/>
                <w:szCs w:val="22"/>
              </w:rPr>
              <w:t>人；</w:t>
            </w:r>
          </w:p>
          <w:p w:rsidR="00697565" w:rsidRDefault="00073197">
            <w:pPr>
              <w:shd w:val="clear" w:color="auto" w:fill="FFFFFF"/>
              <w:jc w:val="both"/>
            </w:pPr>
            <w:r>
              <w:rPr>
                <w:rFonts w:ascii="標楷體" w:eastAsia="標楷體" w:hAnsi="標楷體"/>
                <w:sz w:val="22"/>
                <w:szCs w:val="22"/>
              </w:rPr>
              <w:t>乙級廢水處理專責人員證號_______、________共計</w:t>
            </w:r>
            <w:r>
              <w:rPr>
                <w:rFonts w:ascii="標楷體" w:eastAsia="標楷體" w:hAnsi="標楷體"/>
                <w:sz w:val="22"/>
                <w:szCs w:val="22"/>
                <w:u w:val="single"/>
              </w:rPr>
              <w:t xml:space="preserve">       </w:t>
            </w:r>
            <w:r>
              <w:rPr>
                <w:rFonts w:ascii="標楷體" w:eastAsia="標楷體" w:hAnsi="標楷體"/>
                <w:sz w:val="22"/>
                <w:szCs w:val="22"/>
              </w:rPr>
              <w:t>人</w:t>
            </w:r>
          </w:p>
        </w:tc>
      </w:tr>
      <w:tr w:rsidR="00697565" w:rsidTr="00FF68BE">
        <w:trPr>
          <w:trHeight w:val="424"/>
          <w:jc w:val="center"/>
        </w:trPr>
        <w:tc>
          <w:tcPr>
            <w:tcW w:w="10247"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300" w:lineRule="exact"/>
              <w:ind w:left="220" w:hanging="220"/>
              <w:jc w:val="both"/>
            </w:pPr>
            <w:r>
              <w:rPr>
                <w:rFonts w:ascii="標楷體" w:eastAsia="標楷體" w:hAnsi="標楷體"/>
                <w:sz w:val="22"/>
                <w:szCs w:val="22"/>
              </w:rPr>
              <w:t>□代操作人員之專責人員資格證明文件(附件</w:t>
            </w:r>
            <w:r>
              <w:rPr>
                <w:rFonts w:ascii="標楷體" w:eastAsia="標楷體" w:hAnsi="標楷體"/>
                <w:sz w:val="22"/>
                <w:szCs w:val="22"/>
                <w:u w:val="single"/>
              </w:rPr>
              <w:t xml:space="preserve">         </w:t>
            </w:r>
            <w:r>
              <w:rPr>
                <w:rFonts w:ascii="標楷體" w:eastAsia="標楷體" w:hAnsi="標楷體"/>
                <w:sz w:val="22"/>
                <w:szCs w:val="22"/>
              </w:rPr>
              <w:t>)</w:t>
            </w:r>
          </w:p>
        </w:tc>
      </w:tr>
    </w:tbl>
    <w:p w:rsidR="00697565" w:rsidRPr="0059469B" w:rsidRDefault="00073197" w:rsidP="0059469B">
      <w:pPr>
        <w:shd w:val="clear" w:color="auto" w:fill="FFFFFF"/>
        <w:spacing w:line="240" w:lineRule="exact"/>
        <w:ind w:left="426" w:right="-230" w:hanging="709"/>
      </w:pPr>
      <w:r w:rsidRPr="0059469B">
        <w:rPr>
          <w:rFonts w:eastAsia="標楷體"/>
          <w:sz w:val="22"/>
          <w:szCs w:val="22"/>
        </w:rPr>
        <w:t>註</w:t>
      </w:r>
      <w:r w:rsidRPr="0059469B">
        <w:rPr>
          <w:rFonts w:eastAsia="標楷體"/>
          <w:sz w:val="22"/>
          <w:szCs w:val="22"/>
        </w:rPr>
        <w:t>1</w:t>
      </w:r>
      <w:r w:rsidRPr="0059469B">
        <w:rPr>
          <w:rFonts w:eastAsia="標楷體"/>
          <w:sz w:val="22"/>
          <w:szCs w:val="22"/>
        </w:rPr>
        <w:t>：委託他人代操作廢（污）水（前）處理設施，應符合水污染防治措施及檢測申報管理辦法第</w:t>
      </w:r>
      <w:r w:rsidRPr="0059469B">
        <w:rPr>
          <w:rFonts w:eastAsia="標楷體"/>
          <w:sz w:val="22"/>
          <w:szCs w:val="22"/>
        </w:rPr>
        <w:t>19</w:t>
      </w:r>
      <w:r w:rsidRPr="0059469B">
        <w:rPr>
          <w:rFonts w:eastAsia="標楷體"/>
          <w:sz w:val="22"/>
          <w:szCs w:val="22"/>
        </w:rPr>
        <w:t>條之附件規定。</w:t>
      </w:r>
    </w:p>
    <w:p w:rsidR="00697565" w:rsidRPr="0059469B" w:rsidRDefault="00073197" w:rsidP="0059469B">
      <w:pPr>
        <w:shd w:val="clear" w:color="auto" w:fill="FFFFFF"/>
        <w:spacing w:line="240" w:lineRule="exact"/>
        <w:ind w:left="426" w:right="-230" w:hanging="709"/>
      </w:pPr>
      <w:r w:rsidRPr="0059469B">
        <w:rPr>
          <w:rFonts w:eastAsia="標楷體"/>
          <w:sz w:val="22"/>
          <w:szCs w:val="22"/>
        </w:rPr>
        <w:t>註</w:t>
      </w:r>
      <w:r w:rsidRPr="0059469B">
        <w:rPr>
          <w:rFonts w:eastAsia="標楷體"/>
          <w:sz w:val="22"/>
          <w:szCs w:val="22"/>
        </w:rPr>
        <w:t>2</w:t>
      </w:r>
      <w:r w:rsidRPr="0059469B">
        <w:rPr>
          <w:rFonts w:eastAsia="標楷體"/>
          <w:sz w:val="22"/>
          <w:szCs w:val="22"/>
        </w:rPr>
        <w:t>：代操作人員應具與申請者同等級之廢水處理專責人員資格。</w:t>
      </w:r>
    </w:p>
    <w:p w:rsidR="00697565" w:rsidRDefault="00697565">
      <w:pPr>
        <w:shd w:val="clear" w:color="auto" w:fill="FFFFFF"/>
        <w:spacing w:line="240" w:lineRule="exact"/>
        <w:ind w:left="605" w:right="-230" w:hanging="660"/>
        <w:jc w:val="both"/>
        <w:rPr>
          <w:rFonts w:ascii="標楷體" w:eastAsia="標楷體" w:hAnsi="標楷體"/>
          <w:sz w:val="22"/>
          <w:szCs w:val="22"/>
        </w:rPr>
      </w:pPr>
    </w:p>
    <w:p w:rsidR="004634FF" w:rsidRPr="000E71DD" w:rsidRDefault="00073197" w:rsidP="00E928F6">
      <w:pPr>
        <w:pageBreakBefore/>
        <w:shd w:val="clear" w:color="auto" w:fill="FFFFFF"/>
        <w:spacing w:line="320" w:lineRule="exact"/>
        <w:ind w:left="142" w:hanging="426"/>
        <w:rPr>
          <w:rFonts w:eastAsia="標楷體"/>
          <w:sz w:val="22"/>
          <w:szCs w:val="22"/>
        </w:rPr>
      </w:pPr>
      <w:r>
        <w:rPr>
          <w:rStyle w:val="af"/>
        </w:rPr>
        <w:t>11.</w:t>
      </w:r>
      <w:r w:rsidRPr="000E71DD">
        <w:rPr>
          <w:rFonts w:eastAsia="標楷體"/>
          <w:kern w:val="3"/>
          <w:sz w:val="28"/>
          <w:szCs w:val="22"/>
        </w:rPr>
        <w:t>沼液沼渣農地肥分使用計畫資料</w:t>
      </w:r>
      <w:r w:rsidRPr="000E71DD">
        <w:rPr>
          <w:rFonts w:eastAsia="標楷體"/>
          <w:szCs w:val="22"/>
        </w:rPr>
        <w:t>(</w:t>
      </w:r>
      <w:r w:rsidRPr="000E71DD">
        <w:rPr>
          <w:rFonts w:eastAsia="標楷體"/>
          <w:kern w:val="3"/>
          <w:szCs w:val="22"/>
        </w:rPr>
        <w:t>採行沼液、沼渣部分作為農地肥分，部分採排放水體或土壤處理者，仍應依本法申請水措計畫或許可證</w:t>
      </w:r>
      <w:r w:rsidRPr="000E71DD">
        <w:rPr>
          <w:rFonts w:eastAsia="標楷體"/>
          <w:kern w:val="3"/>
          <w:szCs w:val="22"/>
        </w:rPr>
        <w:t>(</w:t>
      </w:r>
      <w:r w:rsidRPr="000E71DD">
        <w:rPr>
          <w:rFonts w:eastAsia="標楷體"/>
          <w:kern w:val="3"/>
          <w:szCs w:val="22"/>
        </w:rPr>
        <w:t>文件</w:t>
      </w:r>
      <w:r w:rsidRPr="000E71DD">
        <w:rPr>
          <w:rFonts w:eastAsia="標楷體"/>
          <w:kern w:val="3"/>
          <w:szCs w:val="22"/>
        </w:rPr>
        <w:t>)</w:t>
      </w:r>
      <w:r w:rsidRPr="000E71DD">
        <w:rPr>
          <w:rFonts w:eastAsia="標楷體"/>
          <w:szCs w:val="22"/>
        </w:rPr>
        <w:t>)</w:t>
      </w:r>
      <w:r w:rsidRPr="000E71DD">
        <w:rPr>
          <w:rFonts w:eastAsia="標楷體"/>
          <w:sz w:val="22"/>
          <w:szCs w:val="22"/>
        </w:rPr>
        <w:t xml:space="preserve"> </w:t>
      </w:r>
      <w:r w:rsidRPr="000E71DD">
        <w:rPr>
          <w:rFonts w:eastAsia="標楷體"/>
          <w:b/>
          <w:sz w:val="22"/>
          <w:szCs w:val="22"/>
        </w:rPr>
        <w:t>*(</w:t>
      </w:r>
      <w:r w:rsidRPr="000E71DD">
        <w:rPr>
          <w:rFonts w:eastAsia="標楷體"/>
          <w:b/>
          <w:sz w:val="22"/>
          <w:szCs w:val="22"/>
        </w:rPr>
        <w:t>本欄不列入核准登記事項</w:t>
      </w:r>
      <w:r w:rsidRPr="000E71DD">
        <w:rPr>
          <w:rFonts w:eastAsia="標楷體"/>
          <w:b/>
          <w:sz w:val="22"/>
          <w:szCs w:val="22"/>
        </w:rPr>
        <w:t>)</w:t>
      </w:r>
      <w:r w:rsidR="004634FF" w:rsidRPr="000E71DD">
        <w:rPr>
          <w:rFonts w:eastAsia="標楷體"/>
          <w:sz w:val="22"/>
          <w:szCs w:val="22"/>
        </w:rPr>
        <w:br/>
      </w:r>
    </w:p>
    <w:tbl>
      <w:tblPr>
        <w:tblW w:w="10247" w:type="dxa"/>
        <w:jc w:val="center"/>
        <w:tblLayout w:type="fixed"/>
        <w:tblCellMar>
          <w:left w:w="43" w:type="dxa"/>
          <w:right w:w="28" w:type="dxa"/>
        </w:tblCellMar>
        <w:tblLook w:val="0000" w:firstRow="0" w:lastRow="0" w:firstColumn="0" w:lastColumn="0" w:noHBand="0" w:noVBand="0"/>
      </w:tblPr>
      <w:tblGrid>
        <w:gridCol w:w="2231"/>
        <w:gridCol w:w="1902"/>
        <w:gridCol w:w="2443"/>
        <w:gridCol w:w="2061"/>
        <w:gridCol w:w="805"/>
        <w:gridCol w:w="805"/>
      </w:tblGrid>
      <w:tr w:rsidR="004634FF" w:rsidTr="000E71DD">
        <w:trPr>
          <w:trHeight w:val="293"/>
          <w:jc w:val="center"/>
        </w:trPr>
        <w:tc>
          <w:tcPr>
            <w:tcW w:w="2231" w:type="dxa"/>
            <w:tcBorders>
              <w:top w:val="single" w:sz="18"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jc w:val="both"/>
            </w:pPr>
            <w:r>
              <w:rPr>
                <w:rFonts w:ascii="標楷體" w:eastAsia="標楷體" w:hAnsi="標楷體"/>
                <w:spacing w:val="-20"/>
                <w:sz w:val="22"/>
                <w:szCs w:val="22"/>
              </w:rPr>
              <w:t>一、農業主管機關名稱</w:t>
            </w:r>
          </w:p>
        </w:tc>
        <w:tc>
          <w:tcPr>
            <w:tcW w:w="1902" w:type="dxa"/>
            <w:tcBorders>
              <w:top w:val="single" w:sz="18"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jc w:val="both"/>
              <w:rPr>
                <w:rFonts w:ascii="標楷體" w:eastAsia="標楷體" w:hAnsi="標楷體"/>
                <w:spacing w:val="-20"/>
                <w:sz w:val="22"/>
                <w:szCs w:val="22"/>
              </w:rPr>
            </w:pPr>
          </w:p>
        </w:tc>
        <w:tc>
          <w:tcPr>
            <w:tcW w:w="2443" w:type="dxa"/>
            <w:tcBorders>
              <w:top w:val="single" w:sz="18"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widowControl/>
              <w:shd w:val="clear" w:color="auto" w:fill="FFFFFF"/>
              <w:spacing w:line="480" w:lineRule="exact"/>
              <w:jc w:val="both"/>
              <w:textAlignment w:val="bottom"/>
            </w:pPr>
            <w:r>
              <w:rPr>
                <w:rFonts w:ascii="標楷體" w:eastAsia="標楷體" w:hAnsi="標楷體"/>
                <w:sz w:val="22"/>
                <w:szCs w:val="22"/>
              </w:rPr>
              <w:t>二、施灌者名稱</w:t>
            </w:r>
          </w:p>
        </w:tc>
        <w:tc>
          <w:tcPr>
            <w:tcW w:w="3671" w:type="dxa"/>
            <w:gridSpan w:val="3"/>
            <w:tcBorders>
              <w:top w:val="single" w:sz="18"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jc w:val="both"/>
              <w:rPr>
                <w:rFonts w:ascii="標楷體" w:eastAsia="標楷體" w:hAnsi="標楷體"/>
                <w:spacing w:val="-20"/>
                <w:sz w:val="22"/>
                <w:szCs w:val="22"/>
              </w:rPr>
            </w:pPr>
          </w:p>
        </w:tc>
      </w:tr>
      <w:tr w:rsidR="004634FF" w:rsidTr="000E71DD">
        <w:trPr>
          <w:trHeight w:val="54"/>
          <w:jc w:val="center"/>
        </w:trPr>
        <w:tc>
          <w:tcPr>
            <w:tcW w:w="2231" w:type="dxa"/>
            <w:vMerge w:val="restart"/>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jc w:val="both"/>
            </w:pPr>
            <w:r>
              <w:rPr>
                <w:rFonts w:ascii="標楷體" w:eastAsia="標楷體" w:hAnsi="標楷體"/>
                <w:sz w:val="22"/>
                <w:szCs w:val="22"/>
              </w:rPr>
              <w:t>三A、畜牧業種類</w:t>
            </w:r>
          </w:p>
        </w:tc>
        <w:tc>
          <w:tcPr>
            <w:tcW w:w="190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□非草食性動物（豬）</w:t>
            </w:r>
          </w:p>
          <w:p w:rsidR="004634FF" w:rsidRDefault="004634FF" w:rsidP="00BA782E">
            <w:pPr>
              <w:shd w:val="clear" w:color="auto" w:fill="FFFFFF"/>
              <w:spacing w:line="480" w:lineRule="exact"/>
            </w:pPr>
            <w:r>
              <w:rPr>
                <w:rFonts w:ascii="標楷體" w:eastAsia="標楷體" w:hAnsi="標楷體"/>
                <w:spacing w:val="-20"/>
                <w:sz w:val="22"/>
                <w:szCs w:val="22"/>
              </w:rPr>
              <w:t>□草食性動物（牛）</w:t>
            </w:r>
          </w:p>
        </w:tc>
        <w:tc>
          <w:tcPr>
            <w:tcW w:w="244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widowControl/>
              <w:shd w:val="clear" w:color="auto" w:fill="FFFFFF"/>
              <w:spacing w:line="480" w:lineRule="exact"/>
              <w:jc w:val="both"/>
              <w:textAlignment w:val="bottom"/>
            </w:pPr>
            <w:r>
              <w:rPr>
                <w:rFonts w:ascii="標楷體" w:eastAsia="標楷體" w:hAnsi="標楷體" w:cs="Arial"/>
                <w:sz w:val="22"/>
                <w:szCs w:val="22"/>
              </w:rPr>
              <w:t>三B、</w:t>
            </w:r>
            <w:r>
              <w:rPr>
                <w:rFonts w:ascii="標楷體" w:eastAsia="標楷體" w:hAnsi="標楷體"/>
                <w:sz w:val="22"/>
                <w:szCs w:val="22"/>
              </w:rPr>
              <w:t>沼液、沼渣品質</w:t>
            </w: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項目</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沼液</w:t>
            </w: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沼渣</w:t>
            </w:r>
          </w:p>
        </w:tc>
      </w:tr>
      <w:tr w:rsidR="004634FF" w:rsidTr="000E71DD">
        <w:trPr>
          <w:trHeight w:val="246"/>
          <w:jc w:val="center"/>
        </w:trPr>
        <w:tc>
          <w:tcPr>
            <w:tcW w:w="2231" w:type="dxa"/>
            <w:vMerge/>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19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4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氫離子濃度指數</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r>
      <w:tr w:rsidR="004634FF" w:rsidTr="000E71DD">
        <w:trPr>
          <w:trHeight w:val="422"/>
          <w:jc w:val="center"/>
        </w:trPr>
        <w:tc>
          <w:tcPr>
            <w:tcW w:w="2231" w:type="dxa"/>
            <w:vMerge/>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19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4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導電度(</w:t>
            </w:r>
            <w:r>
              <w:rPr>
                <w:rFonts w:ascii="Calibri" w:eastAsia="標楷體" w:hAnsi="Calibri"/>
                <w:spacing w:val="-20"/>
                <w:sz w:val="22"/>
                <w:szCs w:val="22"/>
              </w:rPr>
              <w:t>μ</w:t>
            </w:r>
            <w:r>
              <w:rPr>
                <w:rFonts w:ascii="標楷體" w:eastAsia="標楷體" w:hAnsi="標楷體"/>
                <w:spacing w:val="-20"/>
                <w:sz w:val="22"/>
                <w:szCs w:val="22"/>
              </w:rPr>
              <w:t>S/cm)</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r>
      <w:tr w:rsidR="004634FF" w:rsidTr="000E71DD">
        <w:trPr>
          <w:trHeight w:val="414"/>
          <w:jc w:val="center"/>
        </w:trPr>
        <w:tc>
          <w:tcPr>
            <w:tcW w:w="2231" w:type="dxa"/>
            <w:vMerge/>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19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4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總氮(mg/L)</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r>
      <w:tr w:rsidR="004634FF" w:rsidTr="000E71DD">
        <w:trPr>
          <w:trHeight w:val="421"/>
          <w:jc w:val="center"/>
        </w:trPr>
        <w:tc>
          <w:tcPr>
            <w:tcW w:w="2231" w:type="dxa"/>
            <w:vMerge/>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19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4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0" w:lineRule="atLeast"/>
            </w:pPr>
            <w:r>
              <w:rPr>
                <w:rFonts w:ascii="標楷體" w:eastAsia="標楷體" w:hAnsi="標楷體"/>
                <w:spacing w:val="-20"/>
                <w:sz w:val="22"/>
                <w:szCs w:val="22"/>
              </w:rPr>
              <w:t>銨態氮(</w:t>
            </w:r>
            <w:r w:rsidRPr="0059469B">
              <w:rPr>
                <w:rFonts w:ascii="標楷體" w:eastAsia="標楷體" w:hAnsi="標楷體" w:hint="eastAsia"/>
                <w:sz w:val="22"/>
                <w:szCs w:val="22"/>
              </w:rPr>
              <w:t>NH</w:t>
            </w:r>
            <w:r w:rsidRPr="0059469B">
              <w:rPr>
                <w:rFonts w:ascii="標楷體" w:eastAsia="標楷體" w:hAnsi="標楷體" w:hint="eastAsia"/>
                <w:sz w:val="28"/>
                <w:szCs w:val="22"/>
                <w:vertAlign w:val="subscript"/>
              </w:rPr>
              <w:t>4</w:t>
            </w:r>
            <w:r w:rsidRPr="0059469B">
              <w:rPr>
                <w:rFonts w:ascii="標楷體" w:eastAsia="標楷體" w:hAnsi="標楷體" w:hint="eastAsia"/>
                <w:sz w:val="28"/>
                <w:szCs w:val="22"/>
                <w:vertAlign w:val="superscript"/>
              </w:rPr>
              <w:t>+</w:t>
            </w:r>
            <w:r w:rsidRPr="0059469B">
              <w:rPr>
                <w:rFonts w:ascii="標楷體" w:eastAsia="標楷體" w:hAnsi="標楷體" w:hint="eastAsia"/>
                <w:sz w:val="22"/>
                <w:szCs w:val="22"/>
              </w:rPr>
              <w:t>-N</w:t>
            </w:r>
            <w:r>
              <w:rPr>
                <w:rFonts w:ascii="標楷體" w:eastAsia="標楷體" w:hAnsi="標楷體"/>
                <w:spacing w:val="-20"/>
                <w:sz w:val="22"/>
                <w:szCs w:val="22"/>
              </w:rPr>
              <w:t>)(mg/L)</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r>
      <w:tr w:rsidR="004634FF" w:rsidTr="000E71DD">
        <w:trPr>
          <w:trHeight w:val="413"/>
          <w:jc w:val="center"/>
        </w:trPr>
        <w:tc>
          <w:tcPr>
            <w:tcW w:w="2231" w:type="dxa"/>
            <w:vMerge/>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19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4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總磷(mg/L)</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rPr>
                <w:rFonts w:ascii="標楷體" w:eastAsia="標楷體" w:hAnsi="標楷體"/>
                <w:spacing w:val="-20"/>
                <w:sz w:val="22"/>
                <w:szCs w:val="22"/>
              </w:rPr>
            </w:pP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pacing w:line="480" w:lineRule="exact"/>
              <w:rPr>
                <w:rFonts w:ascii="標楷體" w:eastAsia="標楷體" w:hAnsi="標楷體"/>
                <w:spacing w:val="-20"/>
                <w:sz w:val="22"/>
                <w:szCs w:val="22"/>
              </w:rPr>
            </w:pPr>
          </w:p>
        </w:tc>
      </w:tr>
      <w:tr w:rsidR="004634FF" w:rsidTr="000E71DD">
        <w:trPr>
          <w:trHeight w:val="421"/>
          <w:jc w:val="center"/>
        </w:trPr>
        <w:tc>
          <w:tcPr>
            <w:tcW w:w="2231" w:type="dxa"/>
            <w:vMerge/>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19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4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銅(mg/L)</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rPr>
                <w:rFonts w:ascii="標楷體" w:eastAsia="標楷體" w:hAnsi="標楷體"/>
                <w:spacing w:val="-20"/>
                <w:sz w:val="22"/>
                <w:szCs w:val="22"/>
              </w:rPr>
            </w:pPr>
          </w:p>
        </w:tc>
      </w:tr>
      <w:tr w:rsidR="004634FF" w:rsidTr="000E71DD">
        <w:trPr>
          <w:trHeight w:val="385"/>
          <w:jc w:val="center"/>
        </w:trPr>
        <w:tc>
          <w:tcPr>
            <w:tcW w:w="2231" w:type="dxa"/>
            <w:vMerge/>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190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4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pPr>
          </w:p>
        </w:tc>
        <w:tc>
          <w:tcPr>
            <w:tcW w:w="206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鋅(mg/L)</w:t>
            </w:r>
          </w:p>
        </w:tc>
        <w:tc>
          <w:tcPr>
            <w:tcW w:w="805"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pacing w:line="480" w:lineRule="exact"/>
              <w:rPr>
                <w:rFonts w:ascii="標楷體" w:eastAsia="標楷體" w:hAnsi="標楷體"/>
                <w:spacing w:val="-20"/>
                <w:sz w:val="22"/>
                <w:szCs w:val="22"/>
              </w:rPr>
            </w:pPr>
          </w:p>
        </w:tc>
        <w:tc>
          <w:tcPr>
            <w:tcW w:w="805" w:type="dxa"/>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pacing w:line="480" w:lineRule="exact"/>
              <w:rPr>
                <w:rFonts w:ascii="標楷體" w:eastAsia="標楷體" w:hAnsi="標楷體"/>
                <w:spacing w:val="-20"/>
                <w:sz w:val="22"/>
                <w:szCs w:val="22"/>
              </w:rPr>
            </w:pPr>
          </w:p>
        </w:tc>
      </w:tr>
      <w:tr w:rsidR="004634FF" w:rsidTr="000E71DD">
        <w:trPr>
          <w:trHeight w:val="436"/>
          <w:jc w:val="center"/>
        </w:trPr>
        <w:tc>
          <w:tcPr>
            <w:tcW w:w="2231" w:type="dxa"/>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ind w:left="440" w:hanging="440"/>
              <w:jc w:val="both"/>
            </w:pPr>
            <w:r>
              <w:rPr>
                <w:rFonts w:ascii="標楷體" w:eastAsia="標楷體" w:hAnsi="標楷體"/>
                <w:sz w:val="22"/>
                <w:szCs w:val="22"/>
              </w:rPr>
              <w:t>四A、厭氧發酵天數</w:t>
            </w:r>
          </w:p>
        </w:tc>
        <w:tc>
          <w:tcPr>
            <w:tcW w:w="19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jc w:val="both"/>
            </w:pPr>
            <w:r>
              <w:rPr>
                <w:rFonts w:ascii="標楷體" w:eastAsia="標楷體" w:hAnsi="標楷體"/>
                <w:spacing w:val="-20"/>
                <w:sz w:val="22"/>
                <w:szCs w:val="22"/>
              </w:rPr>
              <w:t>______天</w:t>
            </w:r>
          </w:p>
        </w:tc>
        <w:tc>
          <w:tcPr>
            <w:tcW w:w="24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ind w:left="1"/>
              <w:jc w:val="both"/>
            </w:pPr>
            <w:r>
              <w:rPr>
                <w:rFonts w:ascii="標楷體" w:eastAsia="標楷體" w:hAnsi="標楷體"/>
                <w:sz w:val="22"/>
                <w:szCs w:val="22"/>
              </w:rPr>
              <w:t>四B、應變緩衝容量天數</w:t>
            </w:r>
          </w:p>
        </w:tc>
        <w:tc>
          <w:tcPr>
            <w:tcW w:w="3671" w:type="dxa"/>
            <w:gridSpan w:val="3"/>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jc w:val="both"/>
            </w:pPr>
            <w:r>
              <w:rPr>
                <w:rFonts w:ascii="標楷體" w:eastAsia="標楷體" w:hAnsi="標楷體"/>
                <w:spacing w:val="-20"/>
                <w:sz w:val="22"/>
                <w:szCs w:val="22"/>
              </w:rPr>
              <w:t>_____天</w:t>
            </w:r>
          </w:p>
        </w:tc>
      </w:tr>
      <w:tr w:rsidR="004634FF" w:rsidTr="000E71DD">
        <w:trPr>
          <w:trHeight w:val="436"/>
          <w:jc w:val="center"/>
        </w:trPr>
        <w:tc>
          <w:tcPr>
            <w:tcW w:w="2231" w:type="dxa"/>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ind w:left="440" w:hanging="440"/>
              <w:jc w:val="both"/>
            </w:pPr>
            <w:r>
              <w:rPr>
                <w:rFonts w:ascii="標楷體" w:eastAsia="標楷體" w:hAnsi="標楷體"/>
                <w:sz w:val="22"/>
                <w:szCs w:val="22"/>
              </w:rPr>
              <w:t>五A、輸(運)送方式</w:t>
            </w:r>
          </w:p>
        </w:tc>
        <w:tc>
          <w:tcPr>
            <w:tcW w:w="19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pPr>
            <w:r>
              <w:rPr>
                <w:rFonts w:ascii="標楷體" w:eastAsia="標楷體" w:hAnsi="標楷體"/>
                <w:spacing w:val="-20"/>
                <w:sz w:val="22"/>
                <w:szCs w:val="22"/>
              </w:rPr>
              <w:t>□槽車載運；</w:t>
            </w:r>
          </w:p>
          <w:p w:rsidR="004634FF" w:rsidRDefault="004634FF" w:rsidP="00BA782E">
            <w:pPr>
              <w:shd w:val="clear" w:color="auto" w:fill="FFFFFF"/>
              <w:spacing w:line="480" w:lineRule="exact"/>
              <w:jc w:val="both"/>
            </w:pPr>
            <w:r>
              <w:rPr>
                <w:rFonts w:ascii="標楷體" w:eastAsia="標楷體" w:hAnsi="標楷體"/>
                <w:spacing w:val="-20"/>
                <w:sz w:val="22"/>
                <w:szCs w:val="22"/>
              </w:rPr>
              <w:t>□管線輸送</w:t>
            </w:r>
          </w:p>
        </w:tc>
        <w:tc>
          <w:tcPr>
            <w:tcW w:w="24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ind w:left="1"/>
              <w:jc w:val="both"/>
            </w:pPr>
            <w:r>
              <w:rPr>
                <w:rFonts w:ascii="標楷體" w:eastAsia="標楷體" w:hAnsi="標楷體"/>
                <w:sz w:val="22"/>
                <w:szCs w:val="22"/>
              </w:rPr>
              <w:t>五B、</w:t>
            </w:r>
            <w:r>
              <w:rPr>
                <w:rFonts w:ascii="標楷體" w:eastAsia="標楷體" w:hAnsi="標楷體" w:cs="Arial"/>
                <w:sz w:val="22"/>
                <w:szCs w:val="22"/>
              </w:rPr>
              <w:t>施灌農地地號</w:t>
            </w:r>
          </w:p>
        </w:tc>
        <w:tc>
          <w:tcPr>
            <w:tcW w:w="3671" w:type="dxa"/>
            <w:gridSpan w:val="3"/>
            <w:tcBorders>
              <w:top w:val="single" w:sz="4" w:space="0" w:color="00000A"/>
              <w:left w:val="single" w:sz="4" w:space="0" w:color="00000A"/>
              <w:bottom w:val="single" w:sz="4" w:space="0" w:color="00000A"/>
              <w:right w:val="single" w:sz="18" w:space="0" w:color="00000A"/>
            </w:tcBorders>
            <w:shd w:val="clear" w:color="auto" w:fill="auto"/>
            <w:vAlign w:val="center"/>
          </w:tcPr>
          <w:p w:rsidR="004634FF" w:rsidRDefault="004634FF" w:rsidP="00BA782E">
            <w:pPr>
              <w:shd w:val="clear" w:color="auto" w:fill="FFFFFF"/>
              <w:spacing w:line="480" w:lineRule="exact"/>
              <w:jc w:val="both"/>
              <w:rPr>
                <w:rFonts w:ascii="標楷體" w:eastAsia="標楷體" w:hAnsi="標楷體"/>
                <w:b/>
                <w:sz w:val="22"/>
                <w:szCs w:val="22"/>
              </w:rPr>
            </w:pPr>
          </w:p>
        </w:tc>
      </w:tr>
      <w:tr w:rsidR="004634FF" w:rsidTr="000E71DD">
        <w:trPr>
          <w:trHeight w:val="436"/>
          <w:jc w:val="center"/>
        </w:trPr>
        <w:tc>
          <w:tcPr>
            <w:tcW w:w="2231" w:type="dxa"/>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ind w:left="440" w:hanging="440"/>
              <w:jc w:val="both"/>
            </w:pPr>
            <w:r>
              <w:rPr>
                <w:rFonts w:ascii="標楷體" w:eastAsia="標楷體" w:hAnsi="標楷體"/>
                <w:sz w:val="22"/>
                <w:szCs w:val="22"/>
              </w:rPr>
              <w:t>六A、施灌面積(公頃)</w:t>
            </w:r>
          </w:p>
        </w:tc>
        <w:tc>
          <w:tcPr>
            <w:tcW w:w="19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jc w:val="both"/>
              <w:rPr>
                <w:rFonts w:ascii="標楷體" w:eastAsia="標楷體" w:hAnsi="標楷體"/>
                <w:b/>
                <w:sz w:val="22"/>
                <w:szCs w:val="22"/>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BA782E">
            <w:pPr>
              <w:shd w:val="clear" w:color="auto" w:fill="FFFFFF"/>
              <w:spacing w:line="480" w:lineRule="exact"/>
              <w:ind w:left="1"/>
              <w:jc w:val="both"/>
            </w:pPr>
            <w:r>
              <w:rPr>
                <w:rFonts w:ascii="標楷體" w:eastAsia="標楷體" w:hAnsi="標楷體"/>
                <w:sz w:val="22"/>
                <w:szCs w:val="22"/>
              </w:rPr>
              <w:t>六B、施灌方式</w:t>
            </w:r>
          </w:p>
        </w:tc>
        <w:tc>
          <w:tcPr>
            <w:tcW w:w="3671" w:type="dxa"/>
            <w:gridSpan w:val="3"/>
            <w:tcBorders>
              <w:top w:val="single" w:sz="4" w:space="0" w:color="00000A"/>
              <w:left w:val="single" w:sz="4" w:space="0" w:color="00000A"/>
              <w:bottom w:val="single" w:sz="4" w:space="0" w:color="00000A"/>
              <w:right w:val="single" w:sz="18" w:space="0" w:color="00000A"/>
            </w:tcBorders>
            <w:shd w:val="clear" w:color="auto" w:fill="auto"/>
            <w:vAlign w:val="center"/>
          </w:tcPr>
          <w:p w:rsidR="000E71DD" w:rsidRDefault="000E71DD" w:rsidP="000E71DD">
            <w:pPr>
              <w:shd w:val="clear" w:color="auto" w:fill="FFFFFF"/>
              <w:spacing w:line="480" w:lineRule="exact"/>
            </w:pPr>
            <w:r>
              <w:rPr>
                <w:rFonts w:ascii="標楷體" w:eastAsia="標楷體" w:hAnsi="標楷體"/>
                <w:spacing w:val="-20"/>
                <w:sz w:val="22"/>
                <w:szCs w:val="22"/>
              </w:rPr>
              <w:t>□溝灌；</w:t>
            </w:r>
          </w:p>
          <w:p w:rsidR="004634FF" w:rsidRDefault="000E71DD" w:rsidP="000E71DD">
            <w:pPr>
              <w:shd w:val="clear" w:color="auto" w:fill="FFFFFF"/>
              <w:spacing w:line="480" w:lineRule="exact"/>
              <w:jc w:val="both"/>
            </w:pPr>
            <w:r>
              <w:rPr>
                <w:rFonts w:ascii="標楷體" w:eastAsia="標楷體" w:hAnsi="標楷體"/>
                <w:spacing w:val="-20"/>
                <w:sz w:val="22"/>
                <w:szCs w:val="22"/>
              </w:rPr>
              <w:t>□漫灌</w:t>
            </w:r>
          </w:p>
        </w:tc>
      </w:tr>
      <w:tr w:rsidR="004634FF" w:rsidTr="000E71DD">
        <w:trPr>
          <w:trHeight w:val="946"/>
          <w:jc w:val="center"/>
        </w:trPr>
        <w:tc>
          <w:tcPr>
            <w:tcW w:w="2231" w:type="dxa"/>
            <w:tcBorders>
              <w:top w:val="single" w:sz="4" w:space="0" w:color="00000A"/>
              <w:left w:val="single" w:sz="18" w:space="0" w:color="00000A"/>
              <w:bottom w:val="single" w:sz="4" w:space="0" w:color="00000A"/>
              <w:right w:val="single" w:sz="4" w:space="0" w:color="00000A"/>
            </w:tcBorders>
            <w:shd w:val="clear" w:color="auto" w:fill="auto"/>
            <w:vAlign w:val="center"/>
          </w:tcPr>
          <w:p w:rsidR="004634FF" w:rsidRDefault="004634FF" w:rsidP="000E71DD">
            <w:pPr>
              <w:shd w:val="clear" w:color="auto" w:fill="FFFFFF"/>
              <w:spacing w:line="0" w:lineRule="atLeast"/>
              <w:ind w:left="688" w:hanging="688"/>
              <w:jc w:val="both"/>
            </w:pPr>
            <w:r>
              <w:rPr>
                <w:rFonts w:ascii="標楷體" w:eastAsia="標楷體" w:hAnsi="標楷體"/>
                <w:sz w:val="22"/>
                <w:szCs w:val="22"/>
              </w:rPr>
              <w:t>七A、施灌頻率</w:t>
            </w:r>
            <w:r>
              <w:rPr>
                <w:rFonts w:ascii="標楷體" w:eastAsia="標楷體" w:hAnsi="標楷體"/>
                <w:spacing w:val="-20"/>
                <w:sz w:val="22"/>
                <w:szCs w:val="22"/>
              </w:rPr>
              <w:t>（次/月）</w:t>
            </w:r>
          </w:p>
        </w:tc>
        <w:tc>
          <w:tcPr>
            <w:tcW w:w="1902"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0E71DD">
            <w:pPr>
              <w:shd w:val="clear" w:color="auto" w:fill="FFFFFF"/>
              <w:spacing w:line="0" w:lineRule="atLeast"/>
              <w:jc w:val="both"/>
              <w:rPr>
                <w:rFonts w:ascii="標楷體" w:eastAsia="標楷體" w:hAnsi="標楷體"/>
                <w:b/>
                <w:sz w:val="22"/>
                <w:szCs w:val="22"/>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34FF" w:rsidRDefault="004634FF" w:rsidP="000E71DD">
            <w:pPr>
              <w:shd w:val="clear" w:color="auto" w:fill="FFFFFF"/>
              <w:spacing w:line="0" w:lineRule="atLeast"/>
              <w:ind w:left="688" w:hanging="688"/>
              <w:jc w:val="both"/>
            </w:pPr>
            <w:r>
              <w:rPr>
                <w:rFonts w:ascii="標楷體" w:eastAsia="標楷體" w:hAnsi="標楷體"/>
                <w:sz w:val="22"/>
                <w:szCs w:val="22"/>
              </w:rPr>
              <w:t>七B、監測地下水水質及土壤品質頻率</w:t>
            </w:r>
            <w:r>
              <w:rPr>
                <w:rFonts w:ascii="標楷體" w:eastAsia="標楷體" w:hAnsi="標楷體"/>
                <w:spacing w:val="-20"/>
                <w:sz w:val="22"/>
                <w:szCs w:val="22"/>
              </w:rPr>
              <w:t>（次/年）</w:t>
            </w:r>
          </w:p>
        </w:tc>
        <w:tc>
          <w:tcPr>
            <w:tcW w:w="3671" w:type="dxa"/>
            <w:gridSpan w:val="3"/>
            <w:tcBorders>
              <w:top w:val="single" w:sz="4" w:space="0" w:color="00000A"/>
              <w:left w:val="single" w:sz="4" w:space="0" w:color="00000A"/>
              <w:bottom w:val="single" w:sz="4" w:space="0" w:color="00000A"/>
              <w:right w:val="single" w:sz="18" w:space="0" w:color="00000A"/>
            </w:tcBorders>
            <w:shd w:val="clear" w:color="auto" w:fill="auto"/>
            <w:vAlign w:val="center"/>
          </w:tcPr>
          <w:p w:rsidR="000E71DD" w:rsidRDefault="000E71DD" w:rsidP="000E71DD">
            <w:pPr>
              <w:shd w:val="clear" w:color="auto" w:fill="FFFFFF"/>
              <w:spacing w:line="480" w:lineRule="exact"/>
            </w:pPr>
            <w:r>
              <w:rPr>
                <w:rFonts w:ascii="標楷體" w:eastAsia="標楷體" w:hAnsi="標楷體"/>
                <w:spacing w:val="-20"/>
                <w:sz w:val="22"/>
                <w:szCs w:val="22"/>
              </w:rPr>
              <w:t>□</w:t>
            </w:r>
            <w:r>
              <w:rPr>
                <w:rFonts w:ascii="標楷體" w:eastAsia="標楷體" w:hAnsi="標楷體" w:hint="eastAsia"/>
                <w:spacing w:val="-20"/>
                <w:sz w:val="22"/>
                <w:szCs w:val="22"/>
              </w:rPr>
              <w:t>土壤:_______次/年</w:t>
            </w:r>
          </w:p>
          <w:p w:rsidR="004634FF" w:rsidRDefault="000E71DD" w:rsidP="000E71DD">
            <w:pPr>
              <w:shd w:val="clear" w:color="auto" w:fill="FFFFFF"/>
              <w:spacing w:line="480" w:lineRule="exact"/>
              <w:rPr>
                <w:rFonts w:ascii="標楷體" w:eastAsia="標楷體" w:hAnsi="標楷體"/>
                <w:b/>
                <w:sz w:val="22"/>
                <w:szCs w:val="22"/>
              </w:rPr>
            </w:pPr>
            <w:r>
              <w:rPr>
                <w:rFonts w:ascii="標楷體" w:eastAsia="標楷體" w:hAnsi="標楷體"/>
                <w:spacing w:val="-20"/>
                <w:sz w:val="22"/>
                <w:szCs w:val="22"/>
              </w:rPr>
              <w:t>□</w:t>
            </w:r>
            <w:r>
              <w:rPr>
                <w:rFonts w:ascii="標楷體" w:eastAsia="標楷體" w:hAnsi="標楷體" w:hint="eastAsia"/>
                <w:spacing w:val="-20"/>
                <w:sz w:val="22"/>
                <w:szCs w:val="22"/>
              </w:rPr>
              <w:t>地下水:_____次/年</w:t>
            </w:r>
          </w:p>
        </w:tc>
      </w:tr>
      <w:tr w:rsidR="000E71DD" w:rsidTr="00BA782E">
        <w:trPr>
          <w:trHeight w:val="946"/>
          <w:jc w:val="center"/>
        </w:trPr>
        <w:tc>
          <w:tcPr>
            <w:tcW w:w="2231" w:type="dxa"/>
            <w:tcBorders>
              <w:top w:val="single" w:sz="4" w:space="0" w:color="00000A"/>
              <w:left w:val="single" w:sz="18" w:space="0" w:color="00000A"/>
              <w:bottom w:val="single" w:sz="4" w:space="0" w:color="00000A"/>
              <w:right w:val="single" w:sz="4" w:space="0" w:color="00000A"/>
            </w:tcBorders>
            <w:shd w:val="clear" w:color="auto" w:fill="auto"/>
            <w:vAlign w:val="center"/>
          </w:tcPr>
          <w:p w:rsidR="000E71DD" w:rsidRDefault="000E71DD" w:rsidP="000E71DD">
            <w:pPr>
              <w:shd w:val="clear" w:color="auto" w:fill="FFFFFF"/>
              <w:spacing w:line="0" w:lineRule="atLeast"/>
              <w:ind w:left="486" w:hanging="486"/>
              <w:jc w:val="both"/>
              <w:rPr>
                <w:rFonts w:ascii="標楷體" w:eastAsia="標楷體" w:hAnsi="標楷體"/>
                <w:sz w:val="22"/>
                <w:szCs w:val="22"/>
              </w:rPr>
            </w:pPr>
            <w:r>
              <w:rPr>
                <w:rFonts w:ascii="標楷體" w:eastAsia="標楷體" w:hAnsi="標楷體" w:hint="eastAsia"/>
                <w:sz w:val="22"/>
                <w:szCs w:val="22"/>
              </w:rPr>
              <w:t>八</w:t>
            </w:r>
            <w:r>
              <w:rPr>
                <w:rFonts w:ascii="標楷體" w:eastAsia="標楷體" w:hAnsi="標楷體"/>
                <w:sz w:val="22"/>
                <w:szCs w:val="22"/>
              </w:rPr>
              <w:t>、</w:t>
            </w:r>
            <w:r w:rsidRPr="000E71DD">
              <w:rPr>
                <w:rFonts w:ascii="標楷體" w:eastAsia="標楷體" w:hAnsi="標楷體"/>
                <w:sz w:val="22"/>
                <w:szCs w:val="22"/>
              </w:rPr>
              <w:t>沼液、沼渣農地肥分使用量(立方公尺/日)</w:t>
            </w:r>
          </w:p>
        </w:tc>
        <w:tc>
          <w:tcPr>
            <w:tcW w:w="8016" w:type="dxa"/>
            <w:gridSpan w:val="5"/>
            <w:tcBorders>
              <w:top w:val="single" w:sz="4" w:space="0" w:color="00000A"/>
              <w:left w:val="single" w:sz="4" w:space="0" w:color="00000A"/>
              <w:bottom w:val="single" w:sz="4" w:space="0" w:color="00000A"/>
              <w:right w:val="single" w:sz="18" w:space="0" w:color="00000A"/>
            </w:tcBorders>
            <w:shd w:val="clear" w:color="auto" w:fill="auto"/>
            <w:vAlign w:val="center"/>
          </w:tcPr>
          <w:p w:rsidR="000E71DD" w:rsidRDefault="000E71DD" w:rsidP="000E71DD">
            <w:pPr>
              <w:shd w:val="clear" w:color="auto" w:fill="FFFFFF"/>
              <w:spacing w:line="480" w:lineRule="exact"/>
              <w:rPr>
                <w:rFonts w:ascii="標楷體" w:eastAsia="標楷體" w:hAnsi="標楷體"/>
                <w:spacing w:val="-20"/>
                <w:sz w:val="22"/>
                <w:szCs w:val="22"/>
              </w:rPr>
            </w:pPr>
          </w:p>
        </w:tc>
      </w:tr>
      <w:tr w:rsidR="004634FF" w:rsidTr="00BA782E">
        <w:trPr>
          <w:trHeight w:val="572"/>
          <w:jc w:val="center"/>
        </w:trPr>
        <w:tc>
          <w:tcPr>
            <w:tcW w:w="10247" w:type="dxa"/>
            <w:gridSpan w:val="6"/>
            <w:tcBorders>
              <w:top w:val="single" w:sz="4" w:space="0" w:color="00000A"/>
              <w:left w:val="single" w:sz="18" w:space="0" w:color="00000A"/>
              <w:bottom w:val="single" w:sz="18" w:space="0" w:color="00000A"/>
              <w:right w:val="single" w:sz="18" w:space="0" w:color="00000A"/>
            </w:tcBorders>
            <w:shd w:val="clear" w:color="auto" w:fill="auto"/>
            <w:vAlign w:val="center"/>
          </w:tcPr>
          <w:p w:rsidR="004634FF" w:rsidRDefault="004634FF" w:rsidP="00BA782E">
            <w:pPr>
              <w:shd w:val="clear" w:color="auto" w:fill="FFFFFF"/>
              <w:spacing w:line="480" w:lineRule="exact"/>
              <w:ind w:left="220" w:hanging="220"/>
              <w:jc w:val="both"/>
            </w:pPr>
            <w:r>
              <w:rPr>
                <w:rFonts w:ascii="標楷體" w:eastAsia="標楷體" w:hAnsi="標楷體"/>
                <w:sz w:val="22"/>
                <w:szCs w:val="22"/>
              </w:rPr>
              <w:t>□農業主管機關審查核准之沼液沼渣農地肥分使用計畫影本(附件</w:t>
            </w:r>
            <w:r>
              <w:rPr>
                <w:rFonts w:ascii="標楷體" w:eastAsia="標楷體" w:hAnsi="標楷體"/>
                <w:sz w:val="22"/>
                <w:szCs w:val="22"/>
                <w:u w:val="single"/>
              </w:rPr>
              <w:t xml:space="preserve">         </w:t>
            </w:r>
            <w:r>
              <w:rPr>
                <w:rFonts w:ascii="標楷體" w:eastAsia="標楷體" w:hAnsi="標楷體"/>
                <w:sz w:val="22"/>
                <w:szCs w:val="22"/>
              </w:rPr>
              <w:t>)</w:t>
            </w:r>
          </w:p>
        </w:tc>
      </w:tr>
    </w:tbl>
    <w:p w:rsidR="004634FF" w:rsidRDefault="004634FF" w:rsidP="004634FF">
      <w:pPr>
        <w:pStyle w:val="Standard"/>
        <w:shd w:val="clear" w:color="auto" w:fill="FFFFFF"/>
        <w:spacing w:line="0" w:lineRule="atLeast"/>
        <w:ind w:left="392" w:rightChars="-118" w:right="-283" w:hanging="592"/>
        <w:jc w:val="both"/>
        <w:rPr>
          <w:rFonts w:eastAsia="標楷體"/>
          <w:sz w:val="22"/>
          <w:szCs w:val="22"/>
        </w:rPr>
      </w:pPr>
      <w:r w:rsidRPr="004634FF">
        <w:rPr>
          <w:rFonts w:ascii="標楷體" w:eastAsia="標楷體" w:hAnsi="標楷體" w:hint="eastAsia"/>
          <w:sz w:val="22"/>
          <w:szCs w:val="22"/>
        </w:rPr>
        <w:t>備</w:t>
      </w:r>
      <w:r w:rsidRPr="004634FF">
        <w:rPr>
          <w:rFonts w:ascii="標楷體" w:eastAsia="標楷體" w:hAnsi="標楷體"/>
          <w:sz w:val="22"/>
          <w:szCs w:val="22"/>
        </w:rPr>
        <w:t>註:</w:t>
      </w:r>
      <w:r w:rsidRPr="004634FF">
        <w:rPr>
          <w:rFonts w:eastAsia="標楷體"/>
          <w:sz w:val="22"/>
          <w:szCs w:val="22"/>
        </w:rPr>
        <w:t>農地肥分使用計畫資料如未能於本計畫核定前完成確認者，最遲應於申請補助經費</w:t>
      </w:r>
      <w:r w:rsidRPr="004634FF">
        <w:rPr>
          <w:rFonts w:eastAsia="標楷體" w:hint="eastAsia"/>
          <w:sz w:val="22"/>
          <w:szCs w:val="22"/>
        </w:rPr>
        <w:t>尾</w:t>
      </w:r>
      <w:r w:rsidRPr="004634FF">
        <w:rPr>
          <w:rFonts w:eastAsia="標楷體"/>
          <w:sz w:val="22"/>
          <w:szCs w:val="22"/>
        </w:rPr>
        <w:t>款前補提送</w:t>
      </w:r>
      <w:r w:rsidRPr="004634FF">
        <w:rPr>
          <w:rFonts w:eastAsia="標楷體" w:hint="eastAsia"/>
          <w:sz w:val="22"/>
          <w:szCs w:val="22"/>
        </w:rPr>
        <w:t>地方政府核准證明文件</w:t>
      </w:r>
      <w:r w:rsidRPr="004634FF">
        <w:rPr>
          <w:rFonts w:eastAsia="標楷體"/>
          <w:sz w:val="22"/>
          <w:szCs w:val="22"/>
        </w:rPr>
        <w:t>，始得核發</w:t>
      </w:r>
      <w:r w:rsidRPr="004634FF">
        <w:rPr>
          <w:rFonts w:eastAsia="標楷體" w:hint="eastAsia"/>
          <w:sz w:val="22"/>
          <w:szCs w:val="22"/>
        </w:rPr>
        <w:t>尾</w:t>
      </w:r>
      <w:r w:rsidRPr="004634FF">
        <w:rPr>
          <w:rFonts w:eastAsia="標楷體"/>
          <w:sz w:val="22"/>
          <w:szCs w:val="22"/>
        </w:rPr>
        <w:t>款。</w:t>
      </w:r>
    </w:p>
    <w:p w:rsidR="000E71DD" w:rsidRDefault="000E71DD">
      <w:pPr>
        <w:widowControl/>
        <w:pBdr>
          <w:top w:val="none" w:sz="0" w:space="0" w:color="auto"/>
          <w:left w:val="none" w:sz="0" w:space="0" w:color="auto"/>
          <w:bottom w:val="none" w:sz="0" w:space="0" w:color="auto"/>
          <w:right w:val="none" w:sz="0" w:space="0" w:color="auto"/>
        </w:pBdr>
        <w:suppressAutoHyphens w:val="0"/>
        <w:textAlignment w:val="auto"/>
        <w:rPr>
          <w:rFonts w:eastAsia="標楷體"/>
          <w:kern w:val="3"/>
          <w:sz w:val="22"/>
          <w:szCs w:val="22"/>
        </w:rPr>
      </w:pPr>
      <w:r>
        <w:rPr>
          <w:rFonts w:eastAsia="標楷體"/>
          <w:sz w:val="22"/>
          <w:szCs w:val="22"/>
        </w:rPr>
        <w:br w:type="page"/>
      </w:r>
    </w:p>
    <w:p w:rsidR="00697565" w:rsidRDefault="00073197" w:rsidP="0059469B">
      <w:pPr>
        <w:pageBreakBefore/>
        <w:shd w:val="clear" w:color="auto" w:fill="FFFFFF"/>
        <w:spacing w:line="320" w:lineRule="exact"/>
        <w:ind w:left="-142" w:hanging="365"/>
      </w:pPr>
      <w:r>
        <w:rPr>
          <w:rStyle w:val="af"/>
        </w:rPr>
        <w:t>12.自動監測設施、攝錄影監視、連線傳輸設施、電子式電度表及放流水水量、水質自動顯示看板資料表</w:t>
      </w:r>
    </w:p>
    <w:tbl>
      <w:tblPr>
        <w:tblW w:w="0" w:type="auto"/>
        <w:jc w:val="center"/>
        <w:tblLayout w:type="fixed"/>
        <w:tblCellMar>
          <w:left w:w="113" w:type="dxa"/>
        </w:tblCellMar>
        <w:tblLook w:val="0000" w:firstRow="0" w:lastRow="0" w:firstColumn="0" w:lastColumn="0" w:noHBand="0" w:noVBand="0"/>
      </w:tblPr>
      <w:tblGrid>
        <w:gridCol w:w="287"/>
        <w:gridCol w:w="2562"/>
        <w:gridCol w:w="2977"/>
        <w:gridCol w:w="2269"/>
        <w:gridCol w:w="1276"/>
        <w:gridCol w:w="1275"/>
      </w:tblGrid>
      <w:tr w:rsidR="00697565" w:rsidTr="0011529E">
        <w:trPr>
          <w:trHeight w:val="625"/>
          <w:jc w:val="center"/>
        </w:trPr>
        <w:tc>
          <w:tcPr>
            <w:tcW w:w="284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240" w:lineRule="exact"/>
              <w:ind w:left="200" w:right="-149" w:hanging="200"/>
            </w:pPr>
            <w:r>
              <w:rPr>
                <w:rFonts w:ascii="標楷體" w:eastAsia="標楷體" w:hAnsi="標楷體"/>
              </w:rPr>
              <w:t>一、設置依據</w:t>
            </w:r>
          </w:p>
        </w:tc>
        <w:tc>
          <w:tcPr>
            <w:tcW w:w="7797" w:type="dxa"/>
            <w:gridSpan w:val="4"/>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left="245" w:right="-149" w:hanging="245"/>
              <w:jc w:val="both"/>
            </w:pPr>
            <w:r>
              <w:rPr>
                <w:rFonts w:ascii="標楷體" w:eastAsia="標楷體" w:hAnsi="標楷體"/>
              </w:rPr>
              <w:t>□水污染防治法第31條</w:t>
            </w:r>
          </w:p>
          <w:p w:rsidR="00697565" w:rsidRDefault="00073197">
            <w:pPr>
              <w:spacing w:line="320" w:lineRule="exact"/>
              <w:ind w:left="245" w:right="-149" w:hanging="245"/>
              <w:jc w:val="both"/>
            </w:pPr>
            <w:r>
              <w:rPr>
                <w:rFonts w:ascii="標楷體" w:eastAsia="標楷體" w:hAnsi="標楷體"/>
              </w:rPr>
              <w:t>□水污染防治措施及檢測申報管理辦法</w:t>
            </w:r>
            <w:r>
              <w:rPr>
                <w:rFonts w:ascii="標楷體" w:eastAsia="標楷體" w:hAnsi="標楷體"/>
                <w:bCs/>
              </w:rPr>
              <w:t>第56條</w:t>
            </w:r>
          </w:p>
          <w:p w:rsidR="00697565" w:rsidRDefault="00073197">
            <w:pPr>
              <w:spacing w:line="320" w:lineRule="exact"/>
              <w:ind w:left="245" w:right="-149" w:hanging="245"/>
              <w:jc w:val="both"/>
            </w:pPr>
            <w:r>
              <w:rPr>
                <w:rFonts w:ascii="標楷體" w:eastAsia="標楷體" w:hAnsi="標楷體"/>
              </w:rPr>
              <w:t>□水污染防治措施及檢測申報管理辦法第57條之1</w:t>
            </w:r>
          </w:p>
          <w:p w:rsidR="00697565" w:rsidRDefault="00073197">
            <w:pPr>
              <w:spacing w:line="320" w:lineRule="exact"/>
              <w:ind w:left="245" w:right="-149" w:hanging="245"/>
              <w:jc w:val="both"/>
            </w:pPr>
            <w:r>
              <w:rPr>
                <w:rFonts w:ascii="標楷體" w:eastAsia="標楷體" w:hAnsi="標楷體"/>
              </w:rPr>
              <w:t>□水污染防治措施及檢測申報管理辦法</w:t>
            </w:r>
            <w:r>
              <w:rPr>
                <w:rFonts w:ascii="標楷體" w:eastAsia="標楷體" w:hAnsi="標楷體"/>
                <w:bCs/>
              </w:rPr>
              <w:t>第58條</w:t>
            </w:r>
          </w:p>
          <w:p w:rsidR="00697565" w:rsidRDefault="00073197">
            <w:pPr>
              <w:spacing w:line="320" w:lineRule="exact"/>
              <w:ind w:left="245" w:right="-149" w:hanging="245"/>
              <w:jc w:val="both"/>
            </w:pPr>
            <w:r>
              <w:rPr>
                <w:rFonts w:ascii="標楷體" w:eastAsia="標楷體" w:hAnsi="標楷體"/>
              </w:rPr>
              <w:t>□水污染防治措施及檢測申報管理辦法</w:t>
            </w:r>
            <w:r>
              <w:rPr>
                <w:rFonts w:ascii="標楷體" w:eastAsia="標楷體" w:hAnsi="標楷體"/>
                <w:bCs/>
              </w:rPr>
              <w:t>第105條</w:t>
            </w:r>
          </w:p>
        </w:tc>
      </w:tr>
      <w:tr w:rsidR="00697565" w:rsidTr="0011529E">
        <w:trPr>
          <w:trHeight w:val="400"/>
          <w:jc w:val="center"/>
        </w:trPr>
        <w:tc>
          <w:tcPr>
            <w:tcW w:w="10646"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240" w:lineRule="exact"/>
              <w:ind w:left="245" w:right="-149" w:hanging="245"/>
              <w:jc w:val="both"/>
            </w:pPr>
            <w:r>
              <w:rPr>
                <w:rFonts w:ascii="標楷體" w:eastAsia="標楷體" w:hAnsi="標楷體"/>
              </w:rPr>
              <w:t>二、設置設施</w:t>
            </w:r>
            <w:r>
              <w:rPr>
                <w:rFonts w:ascii="標楷體" w:eastAsia="標楷體" w:hAnsi="標楷體"/>
                <w:spacing w:val="-20"/>
              </w:rPr>
              <w:t xml:space="preserve">  </w:t>
            </w:r>
          </w:p>
        </w:tc>
      </w:tr>
      <w:tr w:rsidR="00697565" w:rsidTr="0011529E">
        <w:trPr>
          <w:trHeight w:val="554"/>
          <w:jc w:val="center"/>
        </w:trPr>
        <w:tc>
          <w:tcPr>
            <w:tcW w:w="284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240" w:lineRule="exact"/>
              <w:jc w:val="center"/>
            </w:pPr>
            <w:r>
              <w:rPr>
                <w:rFonts w:ascii="標楷體" w:eastAsia="標楷體" w:hAnsi="標楷體"/>
              </w:rPr>
              <w:t>(一)</w:t>
            </w:r>
          </w:p>
          <w:p w:rsidR="00697565" w:rsidRDefault="00073197">
            <w:pPr>
              <w:spacing w:line="240" w:lineRule="exact"/>
              <w:jc w:val="center"/>
            </w:pPr>
            <w:r>
              <w:rPr>
                <w:rFonts w:ascii="標楷體" w:eastAsia="標楷體" w:hAnsi="標楷體"/>
              </w:rPr>
              <w:t>設置項目</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240" w:lineRule="exact"/>
              <w:jc w:val="center"/>
            </w:pPr>
            <w:r>
              <w:rPr>
                <w:rFonts w:ascii="標楷體" w:eastAsia="標楷體" w:hAnsi="標楷體"/>
              </w:rPr>
              <w:t>(二)</w:t>
            </w:r>
          </w:p>
          <w:p w:rsidR="00697565" w:rsidRDefault="00073197">
            <w:pPr>
              <w:spacing w:line="240" w:lineRule="exact"/>
              <w:jc w:val="center"/>
            </w:pPr>
            <w:r>
              <w:rPr>
                <w:rFonts w:ascii="標楷體" w:eastAsia="標楷體" w:hAnsi="標楷體"/>
              </w:rPr>
              <w:t>設置位置說明</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240" w:lineRule="exact"/>
              <w:jc w:val="center"/>
            </w:pPr>
            <w:r>
              <w:rPr>
                <w:rFonts w:ascii="標楷體" w:eastAsia="標楷體" w:hAnsi="標楷體"/>
              </w:rPr>
              <w:t>(三)</w:t>
            </w:r>
          </w:p>
          <w:p w:rsidR="00697565" w:rsidRDefault="00073197">
            <w:pPr>
              <w:spacing w:line="240" w:lineRule="exact"/>
              <w:jc w:val="center"/>
            </w:pPr>
            <w:r>
              <w:rPr>
                <w:rFonts w:ascii="標楷體" w:eastAsia="標楷體" w:hAnsi="標楷體"/>
              </w:rPr>
              <w:t>說明或確認報告書</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240" w:lineRule="exact"/>
              <w:jc w:val="center"/>
            </w:pPr>
            <w:r>
              <w:rPr>
                <w:rFonts w:ascii="標楷體" w:eastAsia="標楷體" w:hAnsi="標楷體"/>
              </w:rPr>
              <w:t>(四)</w:t>
            </w:r>
          </w:p>
          <w:p w:rsidR="00697565" w:rsidRDefault="00073197">
            <w:pPr>
              <w:spacing w:line="240" w:lineRule="exact"/>
              <w:jc w:val="center"/>
            </w:pPr>
            <w:r>
              <w:rPr>
                <w:rFonts w:ascii="標楷體" w:eastAsia="標楷體" w:hAnsi="標楷體"/>
              </w:rPr>
              <w:t>設置數量</w:t>
            </w: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240" w:lineRule="exact"/>
              <w:jc w:val="center"/>
            </w:pPr>
            <w:r>
              <w:rPr>
                <w:rFonts w:ascii="標楷體" w:eastAsia="標楷體" w:hAnsi="標楷體"/>
              </w:rPr>
              <w:t>(五)</w:t>
            </w:r>
          </w:p>
          <w:p w:rsidR="00697565" w:rsidRDefault="00073197">
            <w:pPr>
              <w:spacing w:line="240" w:lineRule="exact"/>
              <w:jc w:val="center"/>
            </w:pPr>
            <w:r>
              <w:rPr>
                <w:rFonts w:ascii="標楷體" w:eastAsia="標楷體" w:hAnsi="標楷體"/>
              </w:rPr>
              <w:t>設置單位</w:t>
            </w:r>
          </w:p>
        </w:tc>
      </w:tr>
      <w:tr w:rsidR="00697565" w:rsidTr="0011529E">
        <w:trPr>
          <w:trHeight w:val="2275"/>
          <w:jc w:val="center"/>
        </w:trPr>
        <w:tc>
          <w:tcPr>
            <w:tcW w:w="2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napToGrid w:val="0"/>
              <w:ind w:left="-94"/>
            </w:pPr>
            <w:r>
              <w:rPr>
                <w:rFonts w:ascii="標楷體" w:eastAsia="標楷體" w:hAnsi="標楷體"/>
              </w:rPr>
              <w:t>水量自動監測設施</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rsidP="0059469B">
            <w:pPr>
              <w:spacing w:line="0" w:lineRule="atLeast"/>
              <w:ind w:left="188" w:hanging="284"/>
            </w:pPr>
            <w:r>
              <w:rPr>
                <w:rFonts w:ascii="標楷體" w:eastAsia="標楷體" w:hAnsi="標楷體"/>
              </w:rPr>
              <w:t>□獨立累計型水量計測設施</w:t>
            </w:r>
            <w:r>
              <w:rPr>
                <w:rFonts w:ascii="標楷體" w:eastAsia="標楷體" w:hAnsi="標楷體"/>
                <w:spacing w:val="-20"/>
              </w:rPr>
              <w:t>代碼(</w:t>
            </w:r>
            <w:r>
              <w:rPr>
                <w:rFonts w:ascii="標楷體" w:eastAsia="標楷體" w:hAnsi="標楷體"/>
                <w:spacing w:val="-20"/>
                <w:u w:val="single"/>
              </w:rPr>
              <w:t xml:space="preserve">          </w:t>
            </w:r>
            <w:r>
              <w:rPr>
                <w:rFonts w:ascii="標楷體" w:eastAsia="標楷體" w:hAnsi="標楷體"/>
                <w:spacing w:val="-20"/>
              </w:rPr>
              <w:t>)</w:t>
            </w:r>
            <w:r w:rsidRPr="0059469B">
              <w:rPr>
                <w:rFonts w:ascii="標楷體" w:eastAsia="標楷體" w:hAnsi="標楷體"/>
                <w:spacing w:val="-20"/>
                <w:position w:val="24"/>
                <w:sz w:val="18"/>
              </w:rPr>
              <w:t>註1</w:t>
            </w:r>
          </w:p>
        </w:tc>
        <w:tc>
          <w:tcPr>
            <w:tcW w:w="2977"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□廢(污)水(前)處理設施進流前(處理設施編號：______)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□採樣口(編號：___)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left="173" w:hanging="281"/>
              <w:jc w:val="both"/>
            </w:pPr>
            <w:r>
              <w:rPr>
                <w:rFonts w:ascii="標楷體" w:eastAsia="標楷體" w:hAnsi="標楷體"/>
              </w:rPr>
              <w:t>□作業範圍內所有用水來源</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A"/>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684"/>
          <w:jc w:val="center"/>
        </w:trPr>
        <w:tc>
          <w:tcPr>
            <w:tcW w:w="287"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napToGrid w:val="0"/>
              <w:ind w:left="-94"/>
            </w:pPr>
            <w:r>
              <w:rPr>
                <w:rFonts w:ascii="標楷體" w:eastAsia="標楷體" w:hAnsi="標楷體"/>
              </w:rPr>
              <w:t>水質自動監測設施</w:t>
            </w:r>
          </w:p>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hanging="94"/>
            </w:pPr>
            <w:r>
              <w:rPr>
                <w:rFonts w:ascii="標楷體" w:eastAsia="標楷體" w:hAnsi="標楷體"/>
              </w:rPr>
              <w:t>□水溫自動監測設施</w:t>
            </w:r>
          </w:p>
        </w:tc>
        <w:tc>
          <w:tcPr>
            <w:tcW w:w="2977"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□進流口(水流編號：___)</w:t>
            </w:r>
          </w:p>
          <w:p w:rsidR="00697565" w:rsidRDefault="00073197">
            <w:pPr>
              <w:spacing w:line="320" w:lineRule="exact"/>
              <w:ind w:left="175" w:hanging="283"/>
              <w:jc w:val="both"/>
            </w:pPr>
            <w:r>
              <w:rPr>
                <w:rFonts w:ascii="標楷體" w:eastAsia="標楷體" w:hAnsi="標楷體"/>
              </w:rPr>
              <w:t>□出流口(水流編號：___)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hanging="108"/>
              <w:jc w:val="both"/>
            </w:pPr>
            <w:r>
              <w:rPr>
                <w:rFonts w:ascii="標楷體" w:eastAsia="標楷體" w:hAnsi="標楷體"/>
              </w:rPr>
              <w:t xml:space="preserve">□處理單元(編號：___)     </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684"/>
          <w:jc w:val="center"/>
        </w:trPr>
        <w:tc>
          <w:tcPr>
            <w:tcW w:w="28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left="189" w:hanging="283"/>
            </w:pPr>
            <w:r>
              <w:rPr>
                <w:rFonts w:ascii="標楷體" w:eastAsia="標楷體" w:hAnsi="標楷體"/>
              </w:rPr>
              <w:t>□氫離子濃度指數自動監測設施</w:t>
            </w:r>
          </w:p>
        </w:tc>
        <w:tc>
          <w:tcPr>
            <w:tcW w:w="2977"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□進流口(水流編號：___)</w:t>
            </w:r>
          </w:p>
          <w:p w:rsidR="00697565" w:rsidRDefault="00073197">
            <w:pPr>
              <w:spacing w:line="320" w:lineRule="exact"/>
              <w:ind w:left="175" w:hanging="283"/>
              <w:jc w:val="both"/>
            </w:pPr>
            <w:r>
              <w:rPr>
                <w:rFonts w:ascii="標楷體" w:eastAsia="標楷體" w:hAnsi="標楷體"/>
              </w:rPr>
              <w:t>□出流口(水流編號：___)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hanging="108"/>
              <w:jc w:val="both"/>
            </w:pPr>
            <w:r>
              <w:rPr>
                <w:rFonts w:ascii="標楷體" w:eastAsia="標楷體" w:hAnsi="標楷體"/>
              </w:rPr>
              <w:t xml:space="preserve">□處理單元(編號：___)     </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706"/>
          <w:jc w:val="center"/>
        </w:trPr>
        <w:tc>
          <w:tcPr>
            <w:tcW w:w="28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hanging="94"/>
            </w:pPr>
            <w:r>
              <w:rPr>
                <w:rFonts w:ascii="標楷體" w:eastAsia="標楷體" w:hAnsi="標楷體"/>
              </w:rPr>
              <w:t>□導電度自動監測設施</w:t>
            </w:r>
          </w:p>
        </w:tc>
        <w:tc>
          <w:tcPr>
            <w:tcW w:w="2977"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□進流口(水流編號：___)</w:t>
            </w:r>
          </w:p>
          <w:p w:rsidR="00697565" w:rsidRDefault="00073197">
            <w:pPr>
              <w:spacing w:line="320" w:lineRule="exact"/>
              <w:ind w:left="175" w:hanging="283"/>
              <w:jc w:val="both"/>
            </w:pPr>
            <w:r>
              <w:rPr>
                <w:rFonts w:ascii="標楷體" w:eastAsia="標楷體" w:hAnsi="標楷體"/>
              </w:rPr>
              <w:t>□出流口(水流編號：___)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hanging="108"/>
              <w:jc w:val="both"/>
            </w:pPr>
            <w:r>
              <w:rPr>
                <w:rFonts w:ascii="標楷體" w:eastAsia="標楷體" w:hAnsi="標楷體"/>
              </w:rPr>
              <w:t xml:space="preserve">□處理單元(編號：___)     </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688"/>
          <w:jc w:val="center"/>
        </w:trPr>
        <w:tc>
          <w:tcPr>
            <w:tcW w:w="28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left="189" w:hanging="283"/>
            </w:pPr>
            <w:r>
              <w:rPr>
                <w:rFonts w:ascii="標楷體" w:eastAsia="標楷體" w:hAnsi="標楷體"/>
              </w:rPr>
              <w:t>□化學需氧量自動監測設施</w:t>
            </w:r>
          </w:p>
        </w:tc>
        <w:tc>
          <w:tcPr>
            <w:tcW w:w="2977"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□進流口(水流編號：___)</w:t>
            </w:r>
          </w:p>
          <w:p w:rsidR="00697565" w:rsidRDefault="00073197">
            <w:pPr>
              <w:spacing w:line="320" w:lineRule="exact"/>
              <w:ind w:left="175" w:hanging="283"/>
              <w:jc w:val="both"/>
            </w:pPr>
            <w:r>
              <w:rPr>
                <w:rFonts w:ascii="標楷體" w:eastAsia="標楷體" w:hAnsi="標楷體"/>
              </w:rPr>
              <w:t>□出流口(水流編號：___)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hanging="108"/>
              <w:jc w:val="both"/>
            </w:pPr>
            <w:r>
              <w:rPr>
                <w:rFonts w:ascii="標楷體" w:eastAsia="標楷體" w:hAnsi="標楷體"/>
              </w:rPr>
              <w:t xml:space="preserve">□處理單元(編號：___)     </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698"/>
          <w:jc w:val="center"/>
        </w:trPr>
        <w:tc>
          <w:tcPr>
            <w:tcW w:w="28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hanging="94"/>
            </w:pPr>
            <w:r>
              <w:rPr>
                <w:rFonts w:ascii="標楷體" w:eastAsia="標楷體" w:hAnsi="標楷體"/>
              </w:rPr>
              <w:t>□懸浮固體自動監測設施</w:t>
            </w:r>
          </w:p>
        </w:tc>
        <w:tc>
          <w:tcPr>
            <w:tcW w:w="2977"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□進流口(水流編號：___)</w:t>
            </w:r>
          </w:p>
          <w:p w:rsidR="00697565" w:rsidRDefault="00073197">
            <w:pPr>
              <w:spacing w:line="320" w:lineRule="exact"/>
              <w:ind w:left="175" w:hanging="283"/>
              <w:jc w:val="both"/>
            </w:pPr>
            <w:r>
              <w:rPr>
                <w:rFonts w:ascii="標楷體" w:eastAsia="標楷體" w:hAnsi="標楷體"/>
              </w:rPr>
              <w:t>□出流口(水流編號：___)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hanging="108"/>
              <w:jc w:val="both"/>
            </w:pPr>
            <w:r>
              <w:rPr>
                <w:rFonts w:ascii="標楷體" w:eastAsia="標楷體" w:hAnsi="標楷體"/>
              </w:rPr>
              <w:t xml:space="preserve">□處理單元(編號：___)     </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666"/>
          <w:jc w:val="center"/>
        </w:trPr>
        <w:tc>
          <w:tcPr>
            <w:tcW w:w="28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hanging="94"/>
            </w:pPr>
            <w:r>
              <w:rPr>
                <w:rFonts w:ascii="標楷體" w:eastAsia="標楷體" w:hAnsi="標楷體"/>
              </w:rPr>
              <w:t>□氨氮自動監測設施</w:t>
            </w:r>
          </w:p>
        </w:tc>
        <w:tc>
          <w:tcPr>
            <w:tcW w:w="2977"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□進流口(水流編號：___)</w:t>
            </w:r>
          </w:p>
          <w:p w:rsidR="00697565" w:rsidRDefault="00073197">
            <w:pPr>
              <w:spacing w:line="320" w:lineRule="exact"/>
              <w:ind w:left="175" w:hanging="283"/>
              <w:jc w:val="both"/>
            </w:pPr>
            <w:r>
              <w:rPr>
                <w:rFonts w:ascii="標楷體" w:eastAsia="標楷體" w:hAnsi="標楷體"/>
              </w:rPr>
              <w:t>□出流口(水流編號：___)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hanging="108"/>
              <w:jc w:val="both"/>
            </w:pPr>
            <w:r>
              <w:rPr>
                <w:rFonts w:ascii="標楷體" w:eastAsia="標楷體" w:hAnsi="標楷體"/>
              </w:rPr>
              <w:t xml:space="preserve">□處理單元(編號：___)     </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666"/>
          <w:jc w:val="center"/>
        </w:trPr>
        <w:tc>
          <w:tcPr>
            <w:tcW w:w="287"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c>
          <w:tcPr>
            <w:tcW w:w="256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rsidP="0059469B">
            <w:pPr>
              <w:spacing w:line="320" w:lineRule="exact"/>
              <w:ind w:leftChars="-39" w:left="104" w:hanging="198"/>
            </w:pPr>
            <w:r>
              <w:rPr>
                <w:rFonts w:ascii="標楷體" w:eastAsia="標楷體" w:hAnsi="標楷體"/>
              </w:rPr>
              <w:t>□其他經主管機關指定之水質項目________</w:t>
            </w:r>
          </w:p>
        </w:tc>
        <w:tc>
          <w:tcPr>
            <w:tcW w:w="2977"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□進流口(水流編號：___)</w:t>
            </w:r>
          </w:p>
          <w:p w:rsidR="00697565" w:rsidRDefault="00073197">
            <w:pPr>
              <w:spacing w:line="320" w:lineRule="exact"/>
              <w:ind w:left="175" w:hanging="283"/>
              <w:jc w:val="both"/>
            </w:pPr>
            <w:r>
              <w:rPr>
                <w:rFonts w:ascii="標楷體" w:eastAsia="標楷體" w:hAnsi="標楷體"/>
              </w:rPr>
              <w:t>□出流口(水流編號：___)</w:t>
            </w:r>
          </w:p>
          <w:p w:rsidR="00697565" w:rsidRDefault="00073197">
            <w:pPr>
              <w:spacing w:line="320" w:lineRule="exact"/>
              <w:ind w:hanging="108"/>
              <w:jc w:val="both"/>
            </w:pPr>
            <w:r>
              <w:rPr>
                <w:rFonts w:ascii="標楷體" w:eastAsia="標楷體" w:hAnsi="標楷體"/>
              </w:rPr>
              <w:t>□放流口(編號：___)</w:t>
            </w:r>
          </w:p>
          <w:p w:rsidR="00697565" w:rsidRDefault="00073197">
            <w:pPr>
              <w:spacing w:line="320" w:lineRule="exact"/>
              <w:ind w:hanging="108"/>
              <w:jc w:val="both"/>
            </w:pPr>
            <w:r>
              <w:rPr>
                <w:rFonts w:ascii="標楷體" w:eastAsia="標楷體" w:hAnsi="標楷體"/>
              </w:rPr>
              <w:t>□排放口(編號：___)</w:t>
            </w:r>
          </w:p>
          <w:p w:rsidR="00697565" w:rsidRDefault="00073197">
            <w:pPr>
              <w:spacing w:line="320" w:lineRule="exact"/>
              <w:ind w:hanging="108"/>
              <w:jc w:val="both"/>
            </w:pPr>
            <w:r>
              <w:rPr>
                <w:rFonts w:ascii="標楷體" w:eastAsia="標楷體" w:hAnsi="標楷體"/>
              </w:rPr>
              <w:t xml:space="preserve">□處理單元(編號：___)     </w:t>
            </w:r>
          </w:p>
          <w:p w:rsidR="00697565" w:rsidRDefault="00073197">
            <w:pPr>
              <w:spacing w:line="320" w:lineRule="exact"/>
              <w:ind w:hanging="108"/>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719"/>
          <w:jc w:val="center"/>
        </w:trPr>
        <w:tc>
          <w:tcPr>
            <w:tcW w:w="284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pPr>
            <w:r>
              <w:rPr>
                <w:rFonts w:ascii="標楷體" w:eastAsia="標楷體" w:hAnsi="標楷體"/>
              </w:rPr>
              <w:t>□攝錄影監視設施</w:t>
            </w:r>
          </w:p>
        </w:tc>
        <w:tc>
          <w:tcPr>
            <w:tcW w:w="2977"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ind w:left="175" w:hanging="283"/>
              <w:jc w:val="both"/>
            </w:pPr>
            <w:r>
              <w:rPr>
                <w:rFonts w:ascii="標楷體" w:eastAsia="標楷體" w:hAnsi="標楷體"/>
              </w:rPr>
              <w:t>□放流口(編號：___)</w:t>
            </w:r>
          </w:p>
          <w:p w:rsidR="00697565" w:rsidRDefault="00073197">
            <w:pPr>
              <w:spacing w:line="320" w:lineRule="exact"/>
              <w:ind w:left="175" w:hanging="283"/>
              <w:jc w:val="both"/>
            </w:pPr>
            <w:r>
              <w:rPr>
                <w:rFonts w:ascii="標楷體" w:eastAsia="標楷體" w:hAnsi="標楷體"/>
              </w:rPr>
              <w:t>□經主管機關指定之</w:t>
            </w:r>
            <w:r>
              <w:rPr>
                <w:rFonts w:ascii="標楷體" w:eastAsia="標楷體" w:hAnsi="標楷體"/>
                <w:bCs/>
              </w:rPr>
              <w:t>工業區內之</w:t>
            </w:r>
            <w:r>
              <w:rPr>
                <w:rFonts w:ascii="標楷體" w:eastAsia="標楷體" w:hAnsi="標楷體"/>
              </w:rPr>
              <w:t>雨水放流口</w:t>
            </w:r>
          </w:p>
          <w:p w:rsidR="00697565" w:rsidRDefault="00073197">
            <w:pPr>
              <w:spacing w:line="320" w:lineRule="exact"/>
              <w:ind w:left="175" w:hanging="283"/>
              <w:jc w:val="both"/>
            </w:pPr>
            <w:r>
              <w:rPr>
                <w:rFonts w:ascii="標楷體" w:eastAsia="標楷體" w:hAnsi="標楷體"/>
              </w:rPr>
              <w:t>□處理單元：</w:t>
            </w:r>
            <w:r>
              <w:rPr>
                <w:rFonts w:ascii="標楷體" w:eastAsia="標楷體" w:hAnsi="標楷體"/>
                <w:u w:val="single"/>
              </w:rPr>
              <w:t xml:space="preserve">          </w:t>
            </w:r>
          </w:p>
          <w:p w:rsidR="00697565" w:rsidRDefault="00073197">
            <w:pPr>
              <w:spacing w:line="320" w:lineRule="exact"/>
              <w:ind w:left="175" w:hanging="283"/>
              <w:jc w:val="both"/>
            </w:pPr>
            <w:r>
              <w:rPr>
                <w:rFonts w:ascii="標楷體" w:eastAsia="標楷體" w:hAnsi="標楷體"/>
              </w:rPr>
              <w:t>□主管機關指定之承受水體：</w:t>
            </w:r>
            <w:r>
              <w:rPr>
                <w:rFonts w:ascii="標楷體" w:eastAsia="標楷體" w:hAnsi="標楷體"/>
                <w:u w:val="single"/>
              </w:rPr>
              <w:t xml:space="preserve">                </w:t>
            </w:r>
          </w:p>
          <w:p w:rsidR="00697565" w:rsidRDefault="00073197">
            <w:pPr>
              <w:spacing w:line="320" w:lineRule="exact"/>
              <w:ind w:left="175" w:hanging="283"/>
              <w:jc w:val="both"/>
            </w:pPr>
            <w:r>
              <w:rPr>
                <w:rFonts w:ascii="標楷體" w:eastAsia="標楷體" w:hAnsi="標楷體"/>
              </w:rPr>
              <w:t>□其他：</w:t>
            </w:r>
            <w:r>
              <w:rPr>
                <w:rFonts w:ascii="標楷體" w:eastAsia="標楷體" w:hAnsi="標楷體"/>
                <w:u w:val="single"/>
              </w:rPr>
              <w:t xml:space="preserve">              </w:t>
            </w:r>
          </w:p>
        </w:tc>
        <w:tc>
          <w:tcPr>
            <w:tcW w:w="2269"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020"/>
          <w:jc w:val="center"/>
        </w:trPr>
        <w:tc>
          <w:tcPr>
            <w:tcW w:w="284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hanging="94"/>
            </w:pPr>
            <w:r>
              <w:rPr>
                <w:rFonts w:ascii="標楷體" w:eastAsia="標楷體" w:hAnsi="標楷體"/>
              </w:rPr>
              <w:t>□連線傳輸措施</w:t>
            </w:r>
          </w:p>
        </w:tc>
        <w:tc>
          <w:tcPr>
            <w:tcW w:w="2977"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jc w:val="both"/>
              <w:rPr>
                <w:rFonts w:ascii="標楷體" w:eastAsia="標楷體" w:hAnsi="標楷體"/>
              </w:rPr>
            </w:pPr>
          </w:p>
        </w:tc>
        <w:tc>
          <w:tcPr>
            <w:tcW w:w="2269"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1001"/>
          <w:jc w:val="center"/>
        </w:trPr>
        <w:tc>
          <w:tcPr>
            <w:tcW w:w="284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rsidP="0059469B">
            <w:pPr>
              <w:spacing w:line="320" w:lineRule="exact"/>
              <w:ind w:left="209" w:hanging="244"/>
            </w:pPr>
            <w:r>
              <w:rPr>
                <w:rFonts w:ascii="標楷體" w:eastAsia="標楷體" w:hAnsi="標楷體"/>
              </w:rPr>
              <w:t>□廢(污)水(前)處理設施獨立專用電子式電度表</w:t>
            </w:r>
          </w:p>
        </w:tc>
        <w:tc>
          <w:tcPr>
            <w:tcW w:w="2977"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175" w:hanging="283"/>
              <w:jc w:val="both"/>
              <w:rPr>
                <w:rFonts w:ascii="標楷體" w:eastAsia="標楷體" w:hAnsi="標楷體"/>
              </w:rPr>
            </w:pPr>
          </w:p>
        </w:tc>
        <w:tc>
          <w:tcPr>
            <w:tcW w:w="2269"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1"/>
              <w:left w:val="single" w:sz="4" w:space="0" w:color="00000A"/>
              <w:bottom w:val="single" w:sz="4" w:space="0" w:color="000001"/>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412"/>
          <w:jc w:val="center"/>
        </w:trPr>
        <w:tc>
          <w:tcPr>
            <w:tcW w:w="284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left="165" w:hanging="261"/>
            </w:pPr>
            <w:r>
              <w:rPr>
                <w:rFonts w:ascii="標楷體" w:eastAsia="標楷體" w:hAnsi="標楷體"/>
              </w:rPr>
              <w:t>□放流水水量、水質自動顯示看板</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□正門外牆明顯處</w:t>
            </w: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412"/>
          <w:jc w:val="center"/>
        </w:trPr>
        <w:tc>
          <w:tcPr>
            <w:tcW w:w="284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hanging="94"/>
            </w:pPr>
            <w:r>
              <w:rPr>
                <w:rFonts w:ascii="標楷體" w:eastAsia="標楷體" w:hAnsi="標楷體"/>
              </w:rPr>
              <w:t>□其他：</w:t>
            </w:r>
            <w:r>
              <w:rPr>
                <w:rFonts w:ascii="標楷體" w:eastAsia="標楷體" w:hAnsi="標楷體"/>
                <w:u w:val="single"/>
              </w:rPr>
              <w:t xml:space="preserve">                 </w:t>
            </w: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jc w:val="both"/>
              <w:rPr>
                <w:rFonts w:ascii="標楷體" w:eastAsia="標楷體" w:hAnsi="標楷體"/>
              </w:rPr>
            </w:pPr>
          </w:p>
        </w:tc>
        <w:tc>
          <w:tcPr>
            <w:tcW w:w="22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jc w:val="both"/>
            </w:pPr>
            <w:r>
              <w:rPr>
                <w:rFonts w:ascii="標楷體" w:eastAsia="標楷體" w:hAnsi="標楷體"/>
              </w:rPr>
              <w:t>附件：</w:t>
            </w:r>
            <w:r>
              <w:rPr>
                <w:rFonts w:ascii="標楷體" w:eastAsia="標楷體" w:hAnsi="標楷體"/>
                <w:u w:val="single"/>
              </w:rPr>
              <w:t xml:space="preserve">         </w:t>
            </w:r>
          </w:p>
          <w:p w:rsidR="00697565" w:rsidRDefault="00073197">
            <w:pPr>
              <w:spacing w:line="320" w:lineRule="exact"/>
              <w:jc w:val="both"/>
            </w:pPr>
            <w:r>
              <w:rPr>
                <w:rFonts w:ascii="標楷體" w:eastAsia="標楷體" w:hAnsi="標楷體"/>
              </w:rPr>
              <w:t>第___頁-第___頁</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c>
          <w:tcPr>
            <w:tcW w:w="1275"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pPr>
              <w:spacing w:line="320" w:lineRule="exact"/>
              <w:ind w:left="245" w:right="-149" w:hanging="245"/>
              <w:jc w:val="both"/>
              <w:rPr>
                <w:rFonts w:ascii="標楷體" w:eastAsia="標楷體" w:hAnsi="標楷體"/>
              </w:rPr>
            </w:pPr>
          </w:p>
        </w:tc>
      </w:tr>
      <w:tr w:rsidR="00697565" w:rsidTr="0011529E">
        <w:trPr>
          <w:trHeight w:val="412"/>
          <w:jc w:val="center"/>
        </w:trPr>
        <w:tc>
          <w:tcPr>
            <w:tcW w:w="10646" w:type="dxa"/>
            <w:gridSpan w:val="6"/>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pacing w:line="320" w:lineRule="exact"/>
              <w:ind w:right="-149"/>
              <w:jc w:val="both"/>
            </w:pPr>
            <w:r>
              <w:rPr>
                <w:rFonts w:ascii="標楷體" w:eastAsia="標楷體" w:hAnsi="標楷體"/>
              </w:rPr>
              <w:t>三</w:t>
            </w:r>
            <w:r>
              <w:rPr>
                <w:rFonts w:ascii="標楷體" w:eastAsia="標楷體" w:hAnsi="標楷體"/>
                <w:bCs/>
              </w:rPr>
              <w:t>、自動監測設施、攝錄影監視、連線傳輸設施、電子式電度表及放流水水量、水質自動顯示看板</w:t>
            </w:r>
          </w:p>
          <w:p w:rsidR="00697565" w:rsidRDefault="00073197">
            <w:pPr>
              <w:spacing w:line="320" w:lineRule="exact"/>
              <w:ind w:right="-149"/>
              <w:jc w:val="both"/>
            </w:pPr>
            <w:r>
              <w:rPr>
                <w:rFonts w:ascii="標楷體" w:eastAsia="標楷體" w:hAnsi="標楷體"/>
                <w:bCs/>
              </w:rPr>
              <w:t>設置位置示意圖</w:t>
            </w:r>
          </w:p>
        </w:tc>
      </w:tr>
      <w:tr w:rsidR="00697565" w:rsidTr="0059469B">
        <w:trPr>
          <w:trHeight w:val="864"/>
          <w:jc w:val="center"/>
        </w:trPr>
        <w:tc>
          <w:tcPr>
            <w:tcW w:w="10646" w:type="dxa"/>
            <w:gridSpan w:val="6"/>
            <w:tcBorders>
              <w:top w:val="single" w:sz="4" w:space="0" w:color="00000A"/>
              <w:left w:val="single" w:sz="4" w:space="0" w:color="00000A"/>
              <w:bottom w:val="single" w:sz="18" w:space="0" w:color="00000A"/>
              <w:right w:val="single" w:sz="4" w:space="0" w:color="00000A"/>
            </w:tcBorders>
            <w:shd w:val="clear" w:color="auto" w:fill="FFFFFF"/>
          </w:tcPr>
          <w:p w:rsidR="00697565" w:rsidRDefault="00697565">
            <w:pPr>
              <w:spacing w:line="320" w:lineRule="exact"/>
              <w:ind w:left="245" w:right="-149" w:hanging="245"/>
              <w:jc w:val="both"/>
              <w:rPr>
                <w:rFonts w:ascii="標楷體" w:eastAsia="標楷體" w:hAnsi="標楷體"/>
              </w:rPr>
            </w:pPr>
          </w:p>
        </w:tc>
      </w:tr>
      <w:tr w:rsidR="00697565" w:rsidTr="0059469B">
        <w:trPr>
          <w:trHeight w:val="1225"/>
          <w:jc w:val="center"/>
        </w:trPr>
        <w:tc>
          <w:tcPr>
            <w:tcW w:w="10646" w:type="dxa"/>
            <w:gridSpan w:val="6"/>
            <w:tcBorders>
              <w:top w:val="single" w:sz="18" w:space="0" w:color="00000A"/>
              <w:left w:val="single" w:sz="18" w:space="0" w:color="00000A"/>
              <w:bottom w:val="single" w:sz="18" w:space="0" w:color="00000A"/>
              <w:right w:val="single" w:sz="18" w:space="0" w:color="00000A"/>
            </w:tcBorders>
            <w:shd w:val="clear" w:color="auto" w:fill="FFFFFF"/>
          </w:tcPr>
          <w:p w:rsidR="00697565" w:rsidRDefault="00073197" w:rsidP="0059469B">
            <w:pPr>
              <w:ind w:left="198" w:right="-147" w:hanging="198"/>
              <w:jc w:val="both"/>
            </w:pPr>
            <w:r>
              <w:rPr>
                <w:rFonts w:ascii="標楷體" w:eastAsia="標楷體" w:hAnsi="標楷體"/>
                <w:bCs/>
              </w:rPr>
              <w:t>四、其他登記事項</w:t>
            </w:r>
            <w:r w:rsidRPr="0059469B">
              <w:rPr>
                <w:rFonts w:ascii="標楷體" w:eastAsia="標楷體" w:hAnsi="標楷體"/>
                <w:bCs/>
                <w:position w:val="24"/>
                <w:sz w:val="18"/>
              </w:rPr>
              <w:t>註2</w:t>
            </w:r>
            <w:r>
              <w:rPr>
                <w:rFonts w:ascii="標楷體" w:eastAsia="標楷體" w:hAnsi="標楷體"/>
                <w:bCs/>
              </w:rPr>
              <w:t>：</w:t>
            </w:r>
          </w:p>
        </w:tc>
      </w:tr>
    </w:tbl>
    <w:p w:rsidR="0059469B" w:rsidRDefault="00073197" w:rsidP="0059469B">
      <w:pPr>
        <w:spacing w:line="320" w:lineRule="exact"/>
        <w:ind w:left="284" w:right="-682" w:hanging="710"/>
        <w:rPr>
          <w:rFonts w:eastAsia="標楷體"/>
        </w:rPr>
      </w:pPr>
      <w:r w:rsidRPr="0059469B">
        <w:rPr>
          <w:rFonts w:eastAsia="標楷體"/>
        </w:rPr>
        <w:t>註</w:t>
      </w:r>
      <w:r w:rsidRPr="0059469B">
        <w:rPr>
          <w:rFonts w:eastAsia="標楷體"/>
        </w:rPr>
        <w:t>1</w:t>
      </w:r>
      <w:r w:rsidRPr="0059469B">
        <w:rPr>
          <w:rFonts w:eastAsia="標楷體"/>
        </w:rPr>
        <w:t>：代碼請參照「填寫說明」附錄</w:t>
      </w:r>
      <w:r w:rsidRPr="0059469B">
        <w:rPr>
          <w:rFonts w:eastAsia="標楷體"/>
        </w:rPr>
        <w:t>(</w:t>
      </w:r>
      <w:r w:rsidRPr="0059469B">
        <w:rPr>
          <w:rFonts w:eastAsia="標楷體"/>
        </w:rPr>
        <w:t>一</w:t>
      </w:r>
      <w:r w:rsidRPr="0059469B">
        <w:rPr>
          <w:rFonts w:eastAsia="標楷體"/>
        </w:rPr>
        <w:t>)p.35</w:t>
      </w:r>
      <w:r w:rsidRPr="0059469B">
        <w:rPr>
          <w:rFonts w:eastAsia="標楷體"/>
        </w:rPr>
        <w:t>水量計測設施或計量方式代碼表填寫，代碼填</w:t>
      </w:r>
      <w:r w:rsidRPr="0059469B">
        <w:rPr>
          <w:rFonts w:eastAsia="標楷體"/>
        </w:rPr>
        <w:t>99</w:t>
      </w:r>
      <w:r w:rsidRPr="0059469B">
        <w:rPr>
          <w:rFonts w:eastAsia="標楷體"/>
        </w:rPr>
        <w:t>者，應另填寫該計量設施或計量方式之名稱。</w:t>
      </w:r>
    </w:p>
    <w:p w:rsidR="0059469B" w:rsidRDefault="00073197" w:rsidP="0059469B">
      <w:pPr>
        <w:spacing w:line="320" w:lineRule="exact"/>
        <w:ind w:left="284" w:right="-682" w:hanging="710"/>
        <w:rPr>
          <w:rFonts w:eastAsia="標楷體"/>
        </w:rPr>
      </w:pPr>
      <w:r w:rsidRPr="0059469B">
        <w:rPr>
          <w:rFonts w:eastAsia="標楷體"/>
        </w:rPr>
        <w:t>註</w:t>
      </w:r>
      <w:r w:rsidRPr="0059469B">
        <w:rPr>
          <w:rFonts w:eastAsia="標楷體"/>
        </w:rPr>
        <w:t>2</w:t>
      </w:r>
      <w:r w:rsidRPr="0059469B">
        <w:rPr>
          <w:rFonts w:eastAsia="標楷體"/>
        </w:rPr>
        <w:t>：粗框內四、其他登記事項資料，由核發機關填寫。</w:t>
      </w:r>
    </w:p>
    <w:p w:rsidR="0059469B" w:rsidRDefault="00073197" w:rsidP="0059469B">
      <w:pPr>
        <w:spacing w:line="320" w:lineRule="exact"/>
        <w:ind w:left="284" w:right="-682" w:hanging="710"/>
        <w:rPr>
          <w:rFonts w:eastAsia="標楷體"/>
        </w:rPr>
      </w:pPr>
      <w:r w:rsidRPr="0059469B">
        <w:rPr>
          <w:rFonts w:eastAsia="標楷體"/>
        </w:rPr>
        <w:t>註</w:t>
      </w:r>
      <w:r w:rsidRPr="0059469B">
        <w:rPr>
          <w:rFonts w:eastAsia="標楷體"/>
        </w:rPr>
        <w:t>3</w:t>
      </w:r>
      <w:r w:rsidRPr="0059469B">
        <w:rPr>
          <w:rFonts w:eastAsia="標楷體"/>
        </w:rPr>
        <w:t>：表格填寫之相關編號</w:t>
      </w:r>
      <w:r w:rsidRPr="0059469B">
        <w:rPr>
          <w:rFonts w:eastAsia="標楷體"/>
        </w:rPr>
        <w:t>(</w:t>
      </w:r>
      <w:r w:rsidRPr="0059469B">
        <w:rPr>
          <w:rFonts w:eastAsia="標楷體"/>
        </w:rPr>
        <w:t>如水流編號、放流口編號、採樣口編號等</w:t>
      </w:r>
      <w:r w:rsidRPr="0059469B">
        <w:rPr>
          <w:rFonts w:eastAsia="標楷體"/>
        </w:rPr>
        <w:t>)</w:t>
      </w:r>
      <w:r w:rsidRPr="0059469B">
        <w:rPr>
          <w:rFonts w:eastAsia="標楷體"/>
        </w:rPr>
        <w:t>應與排放許可證</w:t>
      </w:r>
      <w:r w:rsidRPr="0059469B">
        <w:rPr>
          <w:rFonts w:eastAsia="標楷體"/>
        </w:rPr>
        <w:t>(</w:t>
      </w:r>
      <w:r w:rsidRPr="0059469B">
        <w:rPr>
          <w:rFonts w:eastAsia="標楷體"/>
        </w:rPr>
        <w:t>文件</w:t>
      </w:r>
      <w:r w:rsidRPr="0059469B">
        <w:rPr>
          <w:rFonts w:eastAsia="標楷體"/>
        </w:rPr>
        <w:t>)</w:t>
      </w:r>
      <w:r w:rsidRPr="0059469B">
        <w:rPr>
          <w:rFonts w:eastAsia="標楷體"/>
        </w:rPr>
        <w:t>一致。</w:t>
      </w:r>
    </w:p>
    <w:p w:rsidR="00697565" w:rsidRPr="0059469B" w:rsidRDefault="00073197" w:rsidP="0059469B">
      <w:pPr>
        <w:spacing w:line="320" w:lineRule="exact"/>
        <w:ind w:left="284" w:right="-682" w:hanging="710"/>
      </w:pPr>
      <w:r w:rsidRPr="0059469B">
        <w:rPr>
          <w:rFonts w:eastAsia="標楷體"/>
        </w:rPr>
        <w:t>註</w:t>
      </w:r>
      <w:r w:rsidRPr="0059469B">
        <w:rPr>
          <w:rFonts w:eastAsia="標楷體"/>
        </w:rPr>
        <w:t>4</w:t>
      </w:r>
      <w:r w:rsidRPr="0059469B">
        <w:rPr>
          <w:rFonts w:eastAsia="標楷體"/>
        </w:rPr>
        <w:t>：本頁不敷使用，請自行影印。</w:t>
      </w:r>
    </w:p>
    <w:p w:rsidR="00697565" w:rsidRDefault="00697565">
      <w:pPr>
        <w:shd w:val="clear" w:color="auto" w:fill="FFFFFF"/>
        <w:spacing w:line="240" w:lineRule="exact"/>
        <w:ind w:left="392" w:right="-240" w:hanging="418"/>
        <w:jc w:val="both"/>
        <w:rPr>
          <w:rFonts w:ascii="標楷體" w:eastAsia="標楷體" w:hAnsi="標楷體"/>
          <w:sz w:val="22"/>
          <w:szCs w:val="22"/>
        </w:rPr>
      </w:pPr>
    </w:p>
    <w:p w:rsidR="00697565" w:rsidRDefault="00073197" w:rsidP="0059469B">
      <w:pPr>
        <w:pageBreakBefore/>
        <w:shd w:val="clear" w:color="auto" w:fill="FFFFFF"/>
        <w:spacing w:line="320" w:lineRule="exact"/>
        <w:ind w:left="-142"/>
      </w:pPr>
      <w:r>
        <w:rPr>
          <w:rFonts w:ascii="標楷體" w:eastAsia="標楷體" w:hAnsi="標楷體"/>
          <w:sz w:val="28"/>
          <w:szCs w:val="28"/>
        </w:rPr>
        <w:t>13.水污染防治措施資料/採樣及檢(監)測資料表</w:t>
      </w:r>
    </w:p>
    <w:tbl>
      <w:tblPr>
        <w:tblW w:w="0" w:type="auto"/>
        <w:tblLayout w:type="fixed"/>
        <w:tblCellMar>
          <w:left w:w="113" w:type="dxa"/>
        </w:tblCellMar>
        <w:tblLook w:val="0000" w:firstRow="0" w:lastRow="0" w:firstColumn="0" w:lastColumn="0" w:noHBand="0" w:noVBand="0"/>
      </w:tblPr>
      <w:tblGrid>
        <w:gridCol w:w="1977"/>
        <w:gridCol w:w="1970"/>
        <w:gridCol w:w="1969"/>
        <w:gridCol w:w="1969"/>
        <w:gridCol w:w="1970"/>
      </w:tblGrid>
      <w:tr w:rsidR="00697565">
        <w:tc>
          <w:tcPr>
            <w:tcW w:w="197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center"/>
            </w:pPr>
            <w:r>
              <w:rPr>
                <w:rFonts w:eastAsia="標楷體"/>
              </w:rPr>
              <w:t>水樣來源</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center"/>
            </w:pPr>
            <w:r>
              <w:rPr>
                <w:rFonts w:eastAsia="標楷體"/>
              </w:rPr>
              <w:t>檢測項目</w:t>
            </w:r>
          </w:p>
        </w:tc>
        <w:tc>
          <w:tcPr>
            <w:tcW w:w="1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center"/>
            </w:pPr>
            <w:r>
              <w:rPr>
                <w:rFonts w:eastAsia="標楷體"/>
              </w:rPr>
              <w:t>檢測頻率</w:t>
            </w:r>
          </w:p>
        </w:tc>
        <w:tc>
          <w:tcPr>
            <w:tcW w:w="196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center"/>
            </w:pPr>
            <w:r>
              <w:rPr>
                <w:rFonts w:eastAsia="標楷體"/>
              </w:rPr>
              <w:t>申報頻率</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center"/>
            </w:pPr>
            <w:r>
              <w:rPr>
                <w:rFonts w:eastAsia="標楷體"/>
              </w:rPr>
              <w:t>備</w:t>
            </w:r>
            <w:r>
              <w:rPr>
                <w:rFonts w:eastAsia="標楷體"/>
              </w:rPr>
              <w:t xml:space="preserve">  </w:t>
            </w:r>
            <w:r>
              <w:rPr>
                <w:rFonts w:eastAsia="標楷體"/>
              </w:rPr>
              <w:t>註</w:t>
            </w:r>
          </w:p>
        </w:tc>
      </w:tr>
      <w:tr w:rsidR="00697565">
        <w:tc>
          <w:tcPr>
            <w:tcW w:w="19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w:t>
            </w:r>
            <w:r>
              <w:rPr>
                <w:rFonts w:eastAsia="標楷體"/>
              </w:rPr>
              <w:t>原廢</w:t>
            </w:r>
            <w:r>
              <w:rPr>
                <w:rFonts w:eastAsia="標楷體"/>
              </w:rPr>
              <w:t>(</w:t>
            </w:r>
            <w:r>
              <w:rPr>
                <w:rFonts w:eastAsia="標楷體"/>
              </w:rPr>
              <w:t>污</w:t>
            </w:r>
            <w:r>
              <w:rPr>
                <w:rFonts w:eastAsia="標楷體"/>
              </w:rPr>
              <w:t>)</w:t>
            </w:r>
            <w:r>
              <w:rPr>
                <w:rFonts w:eastAsia="標楷體"/>
              </w:rPr>
              <w:t>水</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w:t>
            </w:r>
            <w:r>
              <w:rPr>
                <w:rFonts w:eastAsia="標楷體"/>
              </w:rPr>
              <w:t>回收水</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w:t>
            </w:r>
            <w:r>
              <w:rPr>
                <w:rFonts w:eastAsia="標楷體"/>
              </w:rPr>
              <w:t>放流水</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w:t>
            </w:r>
            <w:r>
              <w:rPr>
                <w:rFonts w:eastAsia="標楷體"/>
              </w:rPr>
              <w:t>逕流廢水</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both"/>
            </w:pPr>
            <w:r>
              <w:rPr>
                <w:rFonts w:ascii="標楷體" w:eastAsia="標楷體" w:hAnsi="標楷體"/>
              </w:rPr>
              <w:t>□</w:t>
            </w:r>
            <w:r>
              <w:rPr>
                <w:rFonts w:eastAsia="標楷體"/>
              </w:rPr>
              <w:t>承受水體</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jc w:val="both"/>
            </w:pPr>
            <w:r>
              <w:rPr>
                <w:rFonts w:ascii="標楷體" w:eastAsia="標楷體" w:hAnsi="標楷體"/>
              </w:rPr>
              <w:t>□</w:t>
            </w:r>
            <w:r>
              <w:rPr>
                <w:rFonts w:eastAsia="標楷體"/>
              </w:rPr>
              <w:t>其他</w:t>
            </w:r>
            <w:r>
              <w:rPr>
                <w:rFonts w:eastAsia="標楷體"/>
                <w:u w:val="single"/>
              </w:rPr>
              <w:t xml:space="preserve">        </w:t>
            </w:r>
          </w:p>
          <w:p w:rsidR="00697565" w:rsidRDefault="00073197">
            <w:pPr>
              <w:jc w:val="both"/>
            </w:pPr>
            <w:r>
              <w:rPr>
                <w:rFonts w:eastAsia="標楷體"/>
                <w:u w:val="single"/>
              </w:rPr>
              <w:t xml:space="preserve">              </w:t>
            </w: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r w:rsidR="00697565">
        <w:tc>
          <w:tcPr>
            <w:tcW w:w="1977"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rPr>
                <w:rFonts w:eastAsia="標楷體"/>
              </w:rPr>
            </w:pPr>
          </w:p>
        </w:tc>
        <w:tc>
          <w:tcPr>
            <w:tcW w:w="196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pacing w:before="101" w:after="101" w:line="240" w:lineRule="exact"/>
              <w:ind w:right="28"/>
              <w:rPr>
                <w:rFonts w:eastAsia="標楷體"/>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eastAsia="標楷體"/>
              </w:rPr>
            </w:pPr>
          </w:p>
        </w:tc>
      </w:tr>
    </w:tbl>
    <w:p w:rsidR="0011529E" w:rsidRDefault="0011529E">
      <w:pPr>
        <w:shd w:val="clear" w:color="auto" w:fill="FFFFFF"/>
        <w:spacing w:line="320" w:lineRule="exact"/>
        <w:ind w:left="679" w:right="-240" w:hanging="679"/>
        <w:jc w:val="both"/>
        <w:rPr>
          <w:rFonts w:ascii="標楷體" w:eastAsia="標楷體" w:hAnsi="標楷體"/>
        </w:rPr>
      </w:pPr>
      <w:r>
        <w:rPr>
          <w:rFonts w:ascii="標楷體" w:eastAsia="標楷體" w:hAnsi="標楷體"/>
        </w:rPr>
        <w:t>註：本頁不敷使用，請自行影印。</w:t>
      </w:r>
    </w:p>
    <w:p w:rsidR="0011529E" w:rsidRDefault="0011529E">
      <w:pPr>
        <w:widowControl/>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rPr>
      </w:pPr>
      <w:r>
        <w:rPr>
          <w:rFonts w:ascii="標楷體" w:eastAsia="標楷體" w:hAnsi="標楷體"/>
        </w:rPr>
        <w:br w:type="page"/>
      </w:r>
    </w:p>
    <w:tbl>
      <w:tblPr>
        <w:tblW w:w="0" w:type="auto"/>
        <w:tblInd w:w="113" w:type="dxa"/>
        <w:tblLayout w:type="fixed"/>
        <w:tblCellMar>
          <w:left w:w="113" w:type="dxa"/>
        </w:tblCellMar>
        <w:tblLook w:val="0000" w:firstRow="0" w:lastRow="0" w:firstColumn="0" w:lastColumn="0" w:noHBand="0" w:noVBand="0"/>
      </w:tblPr>
      <w:tblGrid>
        <w:gridCol w:w="9740"/>
      </w:tblGrid>
      <w:tr w:rsidR="00697565">
        <w:tc>
          <w:tcPr>
            <w:tcW w:w="9740" w:type="dxa"/>
            <w:tcBorders>
              <w:top w:val="single" w:sz="4" w:space="0" w:color="00000A"/>
              <w:left w:val="single" w:sz="4" w:space="0" w:color="00000A"/>
              <w:bottom w:val="single" w:sz="4" w:space="0" w:color="00000A"/>
              <w:right w:val="single" w:sz="4" w:space="0" w:color="00000A"/>
            </w:tcBorders>
            <w:shd w:val="clear" w:color="auto" w:fill="FFFFFF"/>
          </w:tcPr>
          <w:p w:rsidR="00697565" w:rsidRDefault="00073197">
            <w:pPr>
              <w:jc w:val="center"/>
            </w:pPr>
            <w:r>
              <w:rPr>
                <w:rFonts w:ascii="標楷體" w:eastAsia="標楷體" w:hAnsi="標楷體"/>
              </w:rPr>
              <w:t>採樣位置示意圖</w:t>
            </w:r>
          </w:p>
        </w:tc>
      </w:tr>
      <w:tr w:rsidR="00697565" w:rsidTr="0059469B">
        <w:trPr>
          <w:trHeight w:val="12425"/>
        </w:trPr>
        <w:tc>
          <w:tcPr>
            <w:tcW w:w="9740" w:type="dxa"/>
            <w:tcBorders>
              <w:top w:val="single" w:sz="4" w:space="0" w:color="00000A"/>
              <w:left w:val="single" w:sz="4" w:space="0" w:color="00000A"/>
              <w:bottom w:val="single" w:sz="4" w:space="0" w:color="00000A"/>
              <w:right w:val="single" w:sz="4" w:space="0" w:color="00000A"/>
            </w:tcBorders>
            <w:shd w:val="clear" w:color="auto" w:fill="FFFFFF"/>
          </w:tcPr>
          <w:p w:rsidR="00697565" w:rsidRDefault="00697565">
            <w:pPr>
              <w:rPr>
                <w:rFonts w:ascii="標楷體" w:hAnsi="標楷體"/>
              </w:rPr>
            </w:pPr>
          </w:p>
        </w:tc>
      </w:tr>
    </w:tbl>
    <w:p w:rsidR="00697565" w:rsidRDefault="00073197" w:rsidP="0059469B">
      <w:pPr>
        <w:pBdr>
          <w:top w:val="none" w:sz="0" w:space="31" w:color="000000"/>
        </w:pBdr>
        <w:spacing w:line="240" w:lineRule="exact"/>
        <w:ind w:left="284" w:right="-680"/>
      </w:pPr>
      <w:r>
        <w:rPr>
          <w:rFonts w:ascii="標楷體" w:eastAsia="標楷體" w:hAnsi="標楷體"/>
        </w:rPr>
        <w:t>註：本頁不敷使用，請自行影印。</w:t>
      </w:r>
    </w:p>
    <w:p w:rsidR="00697565" w:rsidRDefault="00073197" w:rsidP="0059469B">
      <w:pPr>
        <w:pStyle w:val="affff3"/>
        <w:pageBreakBefore/>
      </w:pPr>
      <w:r>
        <w:rPr>
          <w:color w:val="00000A"/>
        </w:rPr>
        <w:t>14.水質檢測報告之檢驗測定機構資料</w:t>
      </w:r>
      <w:r w:rsidRPr="0059469B">
        <w:rPr>
          <w:color w:val="00000A"/>
          <w:position w:val="28"/>
          <w:sz w:val="18"/>
        </w:rPr>
        <w:t>註1</w:t>
      </w:r>
    </w:p>
    <w:tbl>
      <w:tblPr>
        <w:tblW w:w="0" w:type="auto"/>
        <w:tblInd w:w="113" w:type="dxa"/>
        <w:tblLayout w:type="fixed"/>
        <w:tblCellMar>
          <w:left w:w="113" w:type="dxa"/>
        </w:tblCellMar>
        <w:tblLook w:val="0000" w:firstRow="0" w:lastRow="0" w:firstColumn="0" w:lastColumn="0" w:noHBand="0" w:noVBand="0"/>
      </w:tblPr>
      <w:tblGrid>
        <w:gridCol w:w="1738"/>
        <w:gridCol w:w="1133"/>
        <w:gridCol w:w="2534"/>
        <w:gridCol w:w="1276"/>
        <w:gridCol w:w="3279"/>
      </w:tblGrid>
      <w:tr w:rsidR="00697565">
        <w:trPr>
          <w:tblHeader/>
        </w:trPr>
        <w:tc>
          <w:tcPr>
            <w:tcW w:w="173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pacing w:line="0" w:lineRule="atLeast"/>
              <w:jc w:val="center"/>
            </w:pPr>
            <w:r>
              <w:rPr>
                <w:rFonts w:ascii="標楷體" w:eastAsia="標楷體" w:hAnsi="標楷體"/>
              </w:rPr>
              <w:t>水樣來源</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pacing w:line="0" w:lineRule="atLeast"/>
              <w:jc w:val="center"/>
            </w:pPr>
            <w:r>
              <w:rPr>
                <w:rFonts w:ascii="標楷體" w:eastAsia="標楷體" w:hAnsi="標楷體"/>
                <w:spacing w:val="-20"/>
              </w:rPr>
              <w:t>水質檢測項目</w:t>
            </w: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pacing w:line="0" w:lineRule="atLeast"/>
              <w:jc w:val="center"/>
            </w:pPr>
            <w:r>
              <w:rPr>
                <w:rFonts w:ascii="標楷體" w:eastAsia="標楷體" w:hAnsi="標楷體"/>
                <w:spacing w:val="-20"/>
              </w:rPr>
              <w:t>環境檢驗測定機構名稱</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pacing w:line="0" w:lineRule="atLeast"/>
              <w:jc w:val="center"/>
            </w:pPr>
            <w:r>
              <w:rPr>
                <w:rFonts w:ascii="標楷體" w:eastAsia="標楷體" w:hAnsi="標楷體"/>
              </w:rPr>
              <w:t>證號</w:t>
            </w: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59469B">
            <w:pPr>
              <w:spacing w:line="0" w:lineRule="atLeast"/>
              <w:jc w:val="center"/>
            </w:pPr>
            <w:r>
              <w:rPr>
                <w:rFonts w:ascii="標楷體" w:eastAsia="標楷體" w:hAnsi="標楷體"/>
                <w:spacing w:val="-20"/>
              </w:rPr>
              <w:t>是否為中央主管機關許可之項目</w:t>
            </w:r>
          </w:p>
        </w:tc>
      </w:tr>
      <w:tr w:rsidR="00697565">
        <w:tc>
          <w:tcPr>
            <w:tcW w:w="173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□原廢(污)水</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□回收水</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；□否，_______</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w:t>
            </w:r>
          </w:p>
          <w:p w:rsidR="00697565" w:rsidRDefault="00073197">
            <w:pPr>
              <w:spacing w:before="101" w:after="101" w:line="240" w:lineRule="exact"/>
              <w:ind w:right="28"/>
            </w:pPr>
            <w:r>
              <w:rPr>
                <w:rFonts w:ascii="標楷體" w:eastAsia="標楷體" w:hAnsi="標楷體"/>
                <w:spacing w:val="-20"/>
              </w:rPr>
              <w:t>□否，___</w:t>
            </w: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□放流水</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；□否，_______</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w:t>
            </w:r>
          </w:p>
          <w:p w:rsidR="00697565" w:rsidRDefault="00073197">
            <w:r>
              <w:rPr>
                <w:rFonts w:ascii="標楷體" w:eastAsia="標楷體" w:hAnsi="標楷體"/>
                <w:spacing w:val="-20"/>
              </w:rPr>
              <w:t>□否，___</w:t>
            </w: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pPr>
            <w:r>
              <w:rPr>
                <w:rFonts w:ascii="標楷體" w:eastAsia="標楷體" w:hAnsi="標楷體"/>
              </w:rPr>
              <w:t>□逕流廢水</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；□否，_______</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w:t>
            </w:r>
          </w:p>
          <w:p w:rsidR="00697565" w:rsidRDefault="00073197">
            <w:pPr>
              <w:spacing w:before="101" w:after="101" w:line="240" w:lineRule="exact"/>
              <w:ind w:right="28"/>
            </w:pPr>
            <w:r>
              <w:rPr>
                <w:rFonts w:ascii="標楷體" w:eastAsia="標楷體" w:hAnsi="標楷體"/>
                <w:spacing w:val="-20"/>
              </w:rPr>
              <w:t>□否，___</w:t>
            </w: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pacing w:before="101" w:after="101" w:line="240" w:lineRule="exact"/>
              <w:ind w:right="28"/>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jc w:val="both"/>
            </w:pPr>
            <w:r>
              <w:rPr>
                <w:rFonts w:ascii="標楷體" w:eastAsia="標楷體" w:hAnsi="標楷體"/>
              </w:rPr>
              <w:t>□承受水體</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；□否，_______</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w:t>
            </w:r>
          </w:p>
          <w:p w:rsidR="00697565" w:rsidRDefault="00073197">
            <w:r>
              <w:rPr>
                <w:rFonts w:ascii="標楷體" w:eastAsia="標楷體" w:hAnsi="標楷體"/>
                <w:spacing w:val="-20"/>
              </w:rPr>
              <w:t>□否，___</w:t>
            </w: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253" w:line="320" w:lineRule="exact"/>
              <w:ind w:right="28"/>
              <w:jc w:val="both"/>
            </w:pPr>
            <w:r>
              <w:rPr>
                <w:rFonts w:ascii="標楷體" w:eastAsia="標楷體" w:hAnsi="標楷體"/>
              </w:rPr>
              <w:t>□其他</w:t>
            </w:r>
            <w:r>
              <w:rPr>
                <w:rFonts w:ascii="標楷體" w:eastAsia="標楷體" w:hAnsi="標楷體"/>
                <w:u w:val="single"/>
              </w:rPr>
              <w:t xml:space="preserve">        </w:t>
            </w:r>
          </w:p>
          <w:p w:rsidR="00697565" w:rsidRDefault="00073197">
            <w:pPr>
              <w:jc w:val="both"/>
            </w:pPr>
            <w:r>
              <w:rPr>
                <w:rFonts w:ascii="標楷體" w:eastAsia="標楷體" w:hAnsi="標楷體"/>
                <w:u w:val="single"/>
              </w:rPr>
              <w:t xml:space="preserve">              </w:t>
            </w:r>
          </w:p>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；□否，_______</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before="101" w:after="101" w:line="240" w:lineRule="exact"/>
              <w:ind w:right="28"/>
            </w:pPr>
            <w:r>
              <w:rPr>
                <w:rFonts w:ascii="標楷體" w:eastAsia="標楷體" w:hAnsi="標楷體"/>
                <w:spacing w:val="-20"/>
              </w:rPr>
              <w:t>□</w:t>
            </w:r>
            <w:r>
              <w:rPr>
                <w:rFonts w:ascii="標楷體" w:eastAsia="標楷體" w:hAnsi="標楷體"/>
              </w:rPr>
              <w:t>同上</w:t>
            </w:r>
            <w:r>
              <w:rPr>
                <w:rFonts w:ascii="標楷體" w:eastAsia="標楷體" w:hAnsi="標楷體"/>
                <w:spacing w:val="-20"/>
              </w:rPr>
              <w:t>；</w:t>
            </w:r>
          </w:p>
          <w:p w:rsidR="00697565" w:rsidRDefault="00073197">
            <w:r>
              <w:rPr>
                <w:rFonts w:ascii="標楷體" w:eastAsia="標楷體" w:hAnsi="標楷體"/>
                <w:spacing w:val="-20"/>
              </w:rPr>
              <w:t>□否，___</w:t>
            </w: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r w:rsidR="00697565">
        <w:tc>
          <w:tcPr>
            <w:tcW w:w="1738"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tc>
        <w:tc>
          <w:tcPr>
            <w:tcW w:w="113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253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rPr>
                <w:rFonts w:ascii="標楷體" w:eastAsia="標楷體" w:hAnsi="標楷體"/>
              </w:rPr>
            </w:pPr>
          </w:p>
        </w:tc>
        <w:tc>
          <w:tcPr>
            <w:tcW w:w="32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
              <w:rPr>
                <w:rFonts w:ascii="標楷體" w:eastAsia="標楷體" w:hAnsi="標楷體"/>
                <w:spacing w:val="-20"/>
              </w:rPr>
              <w:t>□是；□否</w:t>
            </w:r>
          </w:p>
        </w:tc>
      </w:tr>
    </w:tbl>
    <w:p w:rsidR="00697565" w:rsidRDefault="00073197" w:rsidP="0059469B">
      <w:pPr>
        <w:spacing w:before="101" w:after="101" w:line="320" w:lineRule="exact"/>
        <w:ind w:left="709" w:right="-285" w:hanging="708"/>
      </w:pPr>
      <w:r>
        <w:rPr>
          <w:rFonts w:ascii="標楷體" w:eastAsia="標楷體" w:hAnsi="標楷體"/>
        </w:rPr>
        <w:t>註1：本表格係屬如事業進行試車計畫、許可證（文件）變更或展延等依規定檢具水質檢測報告，應登載本表格。</w:t>
      </w:r>
    </w:p>
    <w:p w:rsidR="00697565" w:rsidRDefault="00073197" w:rsidP="0059469B">
      <w:pPr>
        <w:spacing w:before="101" w:after="101" w:line="320" w:lineRule="exact"/>
        <w:ind w:left="709" w:right="283" w:hanging="708"/>
      </w:pPr>
      <w:r>
        <w:rPr>
          <w:rFonts w:ascii="標楷體" w:eastAsia="標楷體" w:hAnsi="標楷體"/>
        </w:rPr>
        <w:t>註2：本頁不敷使用，請自行影印。</w:t>
      </w:r>
    </w:p>
    <w:p w:rsidR="00697565" w:rsidRDefault="00697565">
      <w:pPr>
        <w:widowControl/>
        <w:suppressAutoHyphens w:val="0"/>
        <w:rPr>
          <w:rFonts w:ascii="標楷體" w:eastAsia="標楷體" w:hAnsi="標楷體"/>
        </w:rPr>
      </w:pPr>
    </w:p>
    <w:p w:rsidR="00697565" w:rsidRDefault="00073197" w:rsidP="0059469B">
      <w:pPr>
        <w:pStyle w:val="affff3"/>
        <w:pageBreakBefore/>
        <w:ind w:hanging="426"/>
      </w:pPr>
      <w:r>
        <w:t>15.水污染防治</w:t>
      </w:r>
      <w:r>
        <w:rPr>
          <w:color w:val="00000A"/>
        </w:rPr>
        <w:t>措施</w:t>
      </w:r>
      <w:r>
        <w:t>計畫及許可申請資料確認書</w:t>
      </w:r>
    </w:p>
    <w:tbl>
      <w:tblPr>
        <w:tblW w:w="0" w:type="auto"/>
        <w:jc w:val="center"/>
        <w:tblLayout w:type="fixed"/>
        <w:tblCellMar>
          <w:left w:w="28" w:type="dxa"/>
          <w:right w:w="28" w:type="dxa"/>
        </w:tblCellMar>
        <w:tblLook w:val="0000" w:firstRow="0" w:lastRow="0" w:firstColumn="0" w:lastColumn="0" w:noHBand="0" w:noVBand="0"/>
      </w:tblPr>
      <w:tblGrid>
        <w:gridCol w:w="10376"/>
      </w:tblGrid>
      <w:tr w:rsidR="00697565" w:rsidTr="0011529E">
        <w:trPr>
          <w:trHeight w:val="1382"/>
          <w:jc w:val="center"/>
        </w:trPr>
        <w:tc>
          <w:tcPr>
            <w:tcW w:w="10376" w:type="dxa"/>
            <w:tcBorders>
              <w:top w:val="double" w:sz="4" w:space="0" w:color="00000A"/>
              <w:left w:val="double" w:sz="4" w:space="0" w:color="00000A"/>
              <w:bottom w:val="double" w:sz="4" w:space="0" w:color="00000A"/>
              <w:right w:val="double" w:sz="4" w:space="0" w:color="00000A"/>
            </w:tcBorders>
            <w:shd w:val="clear" w:color="auto" w:fill="auto"/>
          </w:tcPr>
          <w:p w:rsidR="00697565" w:rsidRDefault="00073197" w:rsidP="0011529E">
            <w:pPr>
              <w:widowControl/>
              <w:spacing w:after="120" w:line="390" w:lineRule="atLeast"/>
              <w:ind w:left="227" w:right="244" w:hanging="28"/>
              <w:jc w:val="both"/>
            </w:pPr>
            <w:r>
              <w:rPr>
                <w:rFonts w:ascii="標楷體" w:eastAsia="標楷體" w:hAnsi="標楷體" w:cs="新細明體"/>
                <w:kern w:val="0"/>
              </w:rPr>
              <w:t>申請人_________(本人)今代表__________________(事業或污水下水道系統名稱)</w:t>
            </w:r>
          </w:p>
          <w:p w:rsidR="00697565" w:rsidRDefault="00073197" w:rsidP="0011529E">
            <w:pPr>
              <w:widowControl/>
              <w:spacing w:after="120" w:line="390" w:lineRule="atLeast"/>
              <w:ind w:left="227" w:right="244" w:hanging="28"/>
              <w:jc w:val="both"/>
            </w:pPr>
            <w:r>
              <w:rPr>
                <w:rFonts w:ascii="標楷體" w:eastAsia="標楷體" w:hAnsi="標楷體"/>
                <w:b/>
              </w:rPr>
              <w:t>已確認知悉且同意下列事項：</w:t>
            </w:r>
          </w:p>
          <w:p w:rsidR="00697565" w:rsidRDefault="00073197" w:rsidP="0059469B">
            <w:pPr>
              <w:widowControl/>
              <w:numPr>
                <w:ilvl w:val="0"/>
                <w:numId w:val="4"/>
              </w:numPr>
              <w:tabs>
                <w:tab w:val="clear" w:pos="1629"/>
                <w:tab w:val="num" w:pos="1192"/>
              </w:tabs>
              <w:suppressAutoHyphens w:val="0"/>
              <w:spacing w:after="80" w:line="390" w:lineRule="atLeast"/>
              <w:ind w:left="1192" w:right="244" w:hanging="637"/>
              <w:jc w:val="both"/>
              <w:textAlignment w:val="auto"/>
            </w:pPr>
            <w:r>
              <w:rPr>
                <w:rFonts w:ascii="標楷體" w:eastAsia="標楷體" w:hAnsi="標楷體"/>
                <w:highlight w:val="white"/>
              </w:rPr>
              <w:t>已依水污染防治法第69條及水污染防治措施計畫及許可申請審查管理辦法第51條規定將水污染防治許可證(文件)及相關資料與後續補正之文件，隱匿個人資料，公開於中央主管機關指定之網站。</w:t>
            </w:r>
          </w:p>
          <w:p w:rsidR="00697565" w:rsidRPr="0059469B" w:rsidRDefault="00073197" w:rsidP="0059469B">
            <w:pPr>
              <w:widowControl/>
              <w:numPr>
                <w:ilvl w:val="0"/>
                <w:numId w:val="4"/>
              </w:numPr>
              <w:tabs>
                <w:tab w:val="clear" w:pos="1629"/>
                <w:tab w:val="num" w:pos="1192"/>
              </w:tabs>
              <w:suppressAutoHyphens w:val="0"/>
              <w:spacing w:after="80" w:line="390" w:lineRule="atLeast"/>
              <w:ind w:left="1192" w:right="244" w:hanging="637"/>
              <w:jc w:val="both"/>
              <w:textAlignment w:val="auto"/>
              <w:rPr>
                <w:rFonts w:ascii="標楷體" w:eastAsia="標楷體" w:hAnsi="標楷體"/>
                <w:highlight w:val="white"/>
              </w:rPr>
            </w:pPr>
            <w:r>
              <w:rPr>
                <w:rFonts w:ascii="標楷體" w:eastAsia="標楷體" w:hAnsi="標楷體"/>
                <w:highlight w:val="white"/>
              </w:rPr>
              <w:t>保證本申請書件相關資料全屬確實而無虛偽，且日後廢(污)水之處理、排放操作紀錄及申報，均與申請核准之許可內容相符。如本次之申請書件或業務上作成之文書有虛偽不實之事項，主管機關可依水污染防治法第35條追究相關刑事責任。</w:t>
            </w:r>
          </w:p>
          <w:p w:rsidR="00697565" w:rsidRDefault="00073197" w:rsidP="0059469B">
            <w:pPr>
              <w:widowControl/>
              <w:numPr>
                <w:ilvl w:val="0"/>
                <w:numId w:val="4"/>
              </w:numPr>
              <w:suppressAutoHyphens w:val="0"/>
              <w:spacing w:after="80" w:line="390" w:lineRule="atLeast"/>
              <w:ind w:left="1192" w:right="244" w:hanging="637"/>
              <w:jc w:val="both"/>
              <w:textAlignment w:val="auto"/>
            </w:pPr>
            <w:r>
              <w:rPr>
                <w:rFonts w:ascii="標楷體" w:eastAsia="標楷體" w:hAnsi="標楷體"/>
                <w:highlight w:val="white"/>
              </w:rPr>
              <w:t>日後經主管機關證實係以虛偽不實資料申請，或廢(污)水之處理與排放等，與本次申請資料核准之許可內容</w:t>
            </w:r>
            <w:r>
              <w:rPr>
                <w:rFonts w:ascii="標楷體" w:eastAsia="標楷體" w:hAnsi="標楷體"/>
                <w:u w:val="single"/>
              </w:rPr>
              <w:t>及實際</w:t>
            </w:r>
            <w:r>
              <w:rPr>
                <w:rFonts w:ascii="標楷體" w:eastAsia="標楷體" w:hAnsi="標楷體"/>
                <w:highlight w:val="white"/>
              </w:rPr>
              <w:t>操作不相符，且未依照規定辦理變更時，本人、簽證技師及代操作者均確認知悉且同意，當主管機關依稽查所得證據，為相關功能不足、未正常操作</w:t>
            </w:r>
            <w:r>
              <w:rPr>
                <w:rFonts w:ascii="標楷體" w:eastAsia="標楷體" w:hAnsi="標楷體"/>
                <w:highlight w:val="white"/>
                <w:u w:val="single"/>
              </w:rPr>
              <w:t>、</w:t>
            </w:r>
            <w:r>
              <w:rPr>
                <w:rFonts w:ascii="標楷體" w:eastAsia="標楷體" w:hAnsi="標楷體"/>
                <w:highlight w:val="white"/>
              </w:rPr>
              <w:t>繞流排放</w:t>
            </w:r>
            <w:r>
              <w:rPr>
                <w:rFonts w:ascii="標楷體" w:eastAsia="標楷體" w:hAnsi="標楷體"/>
                <w:highlight w:val="white"/>
                <w:u w:val="single"/>
              </w:rPr>
              <w:t>或稀釋</w:t>
            </w:r>
            <w:r>
              <w:rPr>
                <w:rFonts w:ascii="標楷體" w:eastAsia="標楷體" w:hAnsi="標楷體"/>
                <w:highlight w:val="white"/>
              </w:rPr>
              <w:t>之認定後，應依主管機關所定期限，提出合法運作及主管機關查獲違法行為所得利益相關事證，送請主管機關斟酌核計；屆時未</w:t>
            </w:r>
            <w:r>
              <w:rPr>
                <w:rFonts w:ascii="標楷體" w:eastAsia="標楷體" w:hAnsi="標楷體"/>
                <w:u w:val="single"/>
              </w:rPr>
              <w:t>列</w:t>
            </w:r>
            <w:r>
              <w:rPr>
                <w:rFonts w:ascii="標楷體" w:eastAsia="標楷體" w:hAnsi="標楷體"/>
                <w:highlight w:val="white"/>
              </w:rPr>
              <w:t>舉</w:t>
            </w:r>
            <w:r>
              <w:rPr>
                <w:rFonts w:ascii="標楷體" w:eastAsia="標楷體" w:hAnsi="標楷體"/>
                <w:u w:val="single"/>
              </w:rPr>
              <w:t>事</w:t>
            </w:r>
            <w:r>
              <w:rPr>
                <w:rFonts w:ascii="標楷體" w:eastAsia="標楷體" w:hAnsi="標楷體"/>
                <w:highlight w:val="white"/>
              </w:rPr>
              <w:t>證，或經主管機關查</w:t>
            </w:r>
            <w:r>
              <w:rPr>
                <w:rFonts w:ascii="標楷體" w:eastAsia="標楷體" w:hAnsi="標楷體"/>
                <w:u w:val="single"/>
              </w:rPr>
              <w:t>核</w:t>
            </w:r>
            <w:r>
              <w:rPr>
                <w:rFonts w:ascii="標楷體" w:eastAsia="標楷體" w:hAnsi="標楷體"/>
                <w:highlight w:val="white"/>
              </w:rPr>
              <w:t>所舉</w:t>
            </w:r>
            <w:r>
              <w:rPr>
                <w:rFonts w:ascii="標楷體" w:eastAsia="標楷體" w:hAnsi="標楷體"/>
                <w:u w:val="single"/>
              </w:rPr>
              <w:t>事</w:t>
            </w:r>
            <w:r>
              <w:rPr>
                <w:rFonts w:ascii="標楷體" w:eastAsia="標楷體" w:hAnsi="標楷體"/>
                <w:highlight w:val="white"/>
              </w:rPr>
              <w:t>證</w:t>
            </w:r>
            <w:r>
              <w:rPr>
                <w:rFonts w:ascii="標楷體" w:eastAsia="標楷體" w:hAnsi="標楷體"/>
                <w:u w:val="single"/>
              </w:rPr>
              <w:t>不足或</w:t>
            </w:r>
            <w:r>
              <w:rPr>
                <w:rFonts w:ascii="標楷體" w:eastAsia="標楷體" w:hAnsi="標楷體"/>
                <w:highlight w:val="white"/>
              </w:rPr>
              <w:t>不實，則同意由主管機關自認定違法之始日起，依查</w:t>
            </w:r>
            <w:r>
              <w:rPr>
                <w:rFonts w:ascii="標楷體" w:eastAsia="標楷體" w:hAnsi="標楷體"/>
                <w:u w:val="single"/>
              </w:rPr>
              <w:t>核所</w:t>
            </w:r>
            <w:r>
              <w:rPr>
                <w:rFonts w:ascii="標楷體" w:eastAsia="標楷體" w:hAnsi="標楷體"/>
                <w:highlight w:val="white"/>
              </w:rPr>
              <w:t>得事證，推估核計</w:t>
            </w:r>
            <w:r>
              <w:rPr>
                <w:rFonts w:ascii="標楷體" w:eastAsia="標楷體" w:hAnsi="標楷體"/>
                <w:u w:val="single"/>
              </w:rPr>
              <w:t>功能不足及</w:t>
            </w:r>
            <w:r>
              <w:rPr>
                <w:rFonts w:ascii="標楷體" w:eastAsia="標楷體" w:hAnsi="標楷體"/>
                <w:highlight w:val="white"/>
              </w:rPr>
              <w:t>違法行為所得利益</w:t>
            </w:r>
            <w:r>
              <w:rPr>
                <w:rFonts w:ascii="標楷體" w:eastAsia="標楷體" w:hAnsi="標楷體"/>
                <w:u w:val="single"/>
              </w:rPr>
              <w:t>後</w:t>
            </w:r>
            <w:r>
              <w:rPr>
                <w:rFonts w:ascii="標楷體" w:eastAsia="標楷體" w:hAnsi="標楷體"/>
                <w:highlight w:val="white"/>
              </w:rPr>
              <w:t>，</w:t>
            </w:r>
            <w:r>
              <w:rPr>
                <w:rFonts w:ascii="標楷體" w:eastAsia="標楷體" w:hAnsi="標楷體"/>
                <w:u w:val="single"/>
              </w:rPr>
              <w:t>依據水污染防治法</w:t>
            </w:r>
            <w:r>
              <w:rPr>
                <w:rFonts w:ascii="標楷體" w:eastAsia="標楷體" w:hAnsi="標楷體"/>
                <w:highlight w:val="white"/>
              </w:rPr>
              <w:t>規定</w:t>
            </w:r>
            <w:r>
              <w:rPr>
                <w:rFonts w:ascii="標楷體" w:eastAsia="標楷體" w:hAnsi="標楷體"/>
                <w:u w:val="single"/>
              </w:rPr>
              <w:t>裁處罰鍰外，並得</w:t>
            </w:r>
            <w:r>
              <w:rPr>
                <w:rFonts w:ascii="標楷體" w:eastAsia="標楷體" w:hAnsi="標楷體"/>
                <w:highlight w:val="white"/>
              </w:rPr>
              <w:t>追繳違</w:t>
            </w:r>
            <w:r>
              <w:rPr>
                <w:rFonts w:ascii="標楷體" w:eastAsia="標楷體" w:hAnsi="標楷體"/>
                <w:u w:val="single"/>
              </w:rPr>
              <w:t>法所得利益，另</w:t>
            </w:r>
            <w:r>
              <w:rPr>
                <w:rFonts w:ascii="標楷體" w:eastAsia="標楷體" w:hAnsi="標楷體"/>
                <w:highlight w:val="white"/>
              </w:rPr>
              <w:t>依法懲處簽證技師</w:t>
            </w:r>
            <w:r>
              <w:rPr>
                <w:rFonts w:ascii="標楷體" w:eastAsia="標楷體" w:hAnsi="標楷體"/>
                <w:u w:val="single"/>
              </w:rPr>
              <w:t>未據實簽證責任。</w:t>
            </w:r>
          </w:p>
          <w:p w:rsidR="00697565" w:rsidRDefault="00073197" w:rsidP="0059469B">
            <w:pPr>
              <w:widowControl/>
              <w:numPr>
                <w:ilvl w:val="0"/>
                <w:numId w:val="4"/>
              </w:numPr>
              <w:tabs>
                <w:tab w:val="clear" w:pos="1629"/>
              </w:tabs>
              <w:suppressAutoHyphens w:val="0"/>
              <w:spacing w:after="80" w:line="390" w:lineRule="atLeast"/>
              <w:ind w:left="1192" w:right="244" w:hanging="637"/>
              <w:jc w:val="both"/>
              <w:textAlignment w:val="auto"/>
            </w:pPr>
            <w:r>
              <w:rPr>
                <w:rFonts w:ascii="標楷體" w:eastAsia="標楷體" w:hAnsi="標楷體"/>
                <w:highlight w:val="white"/>
              </w:rPr>
              <w:t>本人確知如有違反許可核定事項，主管機關將依防止再度違反及核計違法所得利益之需要，可據以主動變更許可之內容，如增加操作參數量測、記錄及申報方式與頻率(含錄影即時連線或上網申報等)等。若違反之事項經主管機關認定為情節重大經命令或自行停工後，</w:t>
            </w:r>
            <w:r>
              <w:rPr>
                <w:rFonts w:ascii="標楷體" w:eastAsia="標楷體" w:hAnsi="標楷體"/>
                <w:highlight w:val="white"/>
                <w:u w:val="single"/>
              </w:rPr>
              <w:t>依水污染防治法第63條之1及水污染防治措施計畫及許可申請審查管理辦法第32條規定，應於申請復工(業)前，將所提出之水污染防治措施及污泥處理改善計畫公開於中央主管機關指定之網站，並</w:t>
            </w:r>
            <w:r>
              <w:rPr>
                <w:rFonts w:ascii="標楷體" w:eastAsia="標楷體" w:hAnsi="標楷體"/>
                <w:highlight w:val="white"/>
              </w:rPr>
              <w:t>應依水污染防治措施及檢測申報管理辦法第56條第2項規定之期間，完成裝設</w:t>
            </w:r>
            <w:r>
              <w:rPr>
                <w:rFonts w:ascii="標楷體" w:eastAsia="標楷體" w:hAnsi="標楷體"/>
                <w:highlight w:val="white"/>
                <w:u w:val="single"/>
              </w:rPr>
              <w:t>水量自動監測設施、</w:t>
            </w:r>
            <w:r>
              <w:rPr>
                <w:rFonts w:ascii="標楷體" w:eastAsia="標楷體" w:hAnsi="標楷體"/>
                <w:highlight w:val="white"/>
              </w:rPr>
              <w:t>水質自動監測設施、攝錄影監視</w:t>
            </w:r>
            <w:r>
              <w:rPr>
                <w:rFonts w:ascii="標楷體" w:eastAsia="標楷體" w:hAnsi="標楷體"/>
                <w:highlight w:val="white"/>
                <w:u w:val="single"/>
              </w:rPr>
              <w:t>設施、連線傳輸設施，及廢(污)水(前)處理設施獨立專用電子式電度表，並與直轄市</w:t>
            </w:r>
            <w:r>
              <w:rPr>
                <w:rFonts w:ascii="標楷體" w:eastAsia="標楷體" w:hAnsi="標楷體"/>
              </w:rPr>
              <w:t>、縣（市）主管機關維持正常連線傳輸功能，</w:t>
            </w:r>
            <w:r>
              <w:rPr>
                <w:rFonts w:ascii="標楷體" w:eastAsia="標楷體" w:hAnsi="標楷體"/>
                <w:u w:val="single"/>
              </w:rPr>
              <w:t>未依規定期限完成設置者，不得排放廢（污）水。</w:t>
            </w:r>
          </w:p>
          <w:p w:rsidR="00697565" w:rsidRDefault="00073197">
            <w:pPr>
              <w:pStyle w:val="affd"/>
              <w:snapToGrid w:val="0"/>
              <w:spacing w:line="390" w:lineRule="atLeast"/>
            </w:pPr>
            <w:r>
              <w:rPr>
                <w:sz w:val="24"/>
                <w:szCs w:val="24"/>
              </w:rPr>
              <w:t>此致</w:t>
            </w:r>
          </w:p>
          <w:p w:rsidR="00697565" w:rsidRDefault="00073197">
            <w:pPr>
              <w:pStyle w:val="affd"/>
              <w:snapToGrid w:val="0"/>
              <w:spacing w:line="390" w:lineRule="atLeast"/>
              <w:ind w:left="0" w:right="153" w:firstLine="850"/>
            </w:pPr>
            <w:r>
              <w:rPr>
                <w:sz w:val="24"/>
                <w:szCs w:val="24"/>
              </w:rPr>
              <w:t>縣(市)政府(環境保護局)/中央主管機關委託之政府其他機關</w:t>
            </w:r>
          </w:p>
          <w:p w:rsidR="00697565" w:rsidRDefault="00073197">
            <w:pPr>
              <w:pStyle w:val="affd"/>
              <w:snapToGrid w:val="0"/>
              <w:spacing w:line="390" w:lineRule="atLeast"/>
            </w:pPr>
            <w:r>
              <w:rPr>
                <w:sz w:val="24"/>
                <w:szCs w:val="24"/>
              </w:rPr>
              <w:t>此證</w:t>
            </w:r>
          </w:p>
          <w:p w:rsidR="00697565" w:rsidRDefault="00073197">
            <w:pPr>
              <w:pStyle w:val="affd"/>
              <w:spacing w:line="390" w:lineRule="atLeast"/>
              <w:ind w:left="0" w:right="0" w:firstLine="850"/>
            </w:pPr>
            <w:r>
              <w:rPr>
                <w:sz w:val="24"/>
                <w:szCs w:val="24"/>
              </w:rPr>
              <w:t>申請人(負責人)：</w:t>
            </w:r>
            <w:r>
              <w:rPr>
                <w:sz w:val="24"/>
                <w:szCs w:val="24"/>
                <w:u w:val="single"/>
              </w:rPr>
              <w:t xml:space="preserve">               </w:t>
            </w:r>
            <w:r>
              <w:rPr>
                <w:sz w:val="24"/>
                <w:szCs w:val="24"/>
              </w:rPr>
              <w:t>(簽名蓋章)</w:t>
            </w:r>
            <w:r>
              <w:rPr>
                <w:sz w:val="24"/>
                <w:szCs w:val="24"/>
                <w:u w:val="single"/>
              </w:rPr>
              <w:t xml:space="preserve">                </w:t>
            </w:r>
            <w:r>
              <w:rPr>
                <w:sz w:val="24"/>
                <w:szCs w:val="24"/>
              </w:rPr>
              <w:t>(職稱)</w:t>
            </w:r>
          </w:p>
          <w:p w:rsidR="00697565" w:rsidRDefault="00073197">
            <w:pPr>
              <w:pStyle w:val="affd"/>
              <w:spacing w:line="390" w:lineRule="atLeast"/>
              <w:ind w:left="0" w:right="0" w:firstLine="850"/>
            </w:pPr>
            <w:r>
              <w:rPr>
                <w:sz w:val="24"/>
                <w:szCs w:val="24"/>
              </w:rPr>
              <w:t>簽證技師：</w:t>
            </w:r>
            <w:r>
              <w:rPr>
                <w:sz w:val="24"/>
                <w:szCs w:val="24"/>
                <w:u w:val="single"/>
              </w:rPr>
              <w:t xml:space="preserve">                             </w:t>
            </w:r>
            <w:r>
              <w:rPr>
                <w:sz w:val="24"/>
                <w:szCs w:val="24"/>
              </w:rPr>
              <w:t>(簽名及加蓋大小章)</w:t>
            </w:r>
          </w:p>
          <w:p w:rsidR="00697565" w:rsidRDefault="00073197">
            <w:pPr>
              <w:pStyle w:val="affd"/>
              <w:spacing w:line="390" w:lineRule="atLeast"/>
              <w:ind w:left="0" w:right="0" w:firstLine="850"/>
            </w:pPr>
            <w:r>
              <w:rPr>
                <w:sz w:val="24"/>
                <w:szCs w:val="24"/>
              </w:rPr>
              <w:t>代操作者(負責人)：</w:t>
            </w:r>
            <w:r>
              <w:rPr>
                <w:sz w:val="24"/>
                <w:szCs w:val="24"/>
                <w:u w:val="single"/>
              </w:rPr>
              <w:t xml:space="preserve">             </w:t>
            </w:r>
            <w:r>
              <w:rPr>
                <w:sz w:val="24"/>
                <w:szCs w:val="24"/>
              </w:rPr>
              <w:t>(簽名蓋章)</w:t>
            </w:r>
            <w:r>
              <w:rPr>
                <w:sz w:val="24"/>
                <w:szCs w:val="24"/>
                <w:u w:val="single"/>
              </w:rPr>
              <w:t xml:space="preserve">                </w:t>
            </w:r>
            <w:r>
              <w:rPr>
                <w:sz w:val="24"/>
                <w:szCs w:val="24"/>
              </w:rPr>
              <w:t>(職稱)</w:t>
            </w:r>
          </w:p>
          <w:p w:rsidR="00697565" w:rsidRDefault="00073197">
            <w:pPr>
              <w:pStyle w:val="affd"/>
              <w:spacing w:line="390" w:lineRule="atLeast"/>
              <w:ind w:left="0" w:right="0" w:firstLine="850"/>
            </w:pPr>
            <w:r>
              <w:rPr>
                <w:sz w:val="24"/>
                <w:szCs w:val="24"/>
              </w:rPr>
              <w:t>事業或污水下水道系統</w:t>
            </w:r>
          </w:p>
          <w:p w:rsidR="00697565" w:rsidRDefault="00073197">
            <w:pPr>
              <w:pStyle w:val="affd"/>
              <w:spacing w:line="390" w:lineRule="atLeast"/>
              <w:ind w:left="0" w:right="0" w:firstLine="850"/>
            </w:pPr>
            <w:r>
              <w:rPr>
                <w:sz w:val="24"/>
                <w:szCs w:val="24"/>
              </w:rPr>
              <w:t>名稱：</w:t>
            </w:r>
            <w:r>
              <w:rPr>
                <w:sz w:val="24"/>
                <w:szCs w:val="24"/>
                <w:u w:val="single"/>
              </w:rPr>
              <w:t xml:space="preserve">                                      </w:t>
            </w:r>
            <w:r>
              <w:rPr>
                <w:sz w:val="24"/>
                <w:szCs w:val="24"/>
              </w:rPr>
              <w:t>(加蓋印章)</w:t>
            </w:r>
          </w:p>
          <w:p w:rsidR="00697565" w:rsidRDefault="00073197">
            <w:pPr>
              <w:pStyle w:val="affd"/>
              <w:spacing w:line="390" w:lineRule="atLeast"/>
              <w:ind w:left="0" w:right="0" w:firstLine="850"/>
            </w:pPr>
            <w:r>
              <w:rPr>
                <w:sz w:val="24"/>
                <w:szCs w:val="24"/>
              </w:rPr>
              <w:t>地址：</w:t>
            </w:r>
            <w:r>
              <w:rPr>
                <w:sz w:val="24"/>
                <w:szCs w:val="24"/>
                <w:u w:val="single"/>
              </w:rPr>
              <w:t xml:space="preserve">                                      </w:t>
            </w:r>
          </w:p>
          <w:p w:rsidR="00697565" w:rsidRDefault="00073197">
            <w:pPr>
              <w:spacing w:line="390" w:lineRule="atLeast"/>
              <w:ind w:left="852" w:right="904"/>
            </w:pPr>
            <w:r>
              <w:rPr>
                <w:rFonts w:ascii="標楷體" w:eastAsia="標楷體" w:hAnsi="標楷體"/>
              </w:rPr>
              <w:t xml:space="preserve">中  華  民  國 </w:t>
            </w:r>
            <w:r>
              <w:rPr>
                <w:rFonts w:ascii="標楷體" w:eastAsia="標楷體" w:hAnsi="標楷體"/>
                <w:u w:val="single"/>
              </w:rPr>
              <w:t xml:space="preserve">       </w:t>
            </w:r>
            <w:r>
              <w:rPr>
                <w:rFonts w:ascii="標楷體" w:eastAsia="標楷體" w:hAnsi="標楷體"/>
              </w:rPr>
              <w:t xml:space="preserve"> 年 </w:t>
            </w:r>
            <w:r>
              <w:rPr>
                <w:rFonts w:ascii="標楷體" w:eastAsia="標楷體" w:hAnsi="標楷體"/>
                <w:u w:val="single"/>
              </w:rPr>
              <w:t xml:space="preserve">       </w:t>
            </w:r>
            <w:r>
              <w:rPr>
                <w:rFonts w:ascii="標楷體" w:eastAsia="標楷體" w:hAnsi="標楷體"/>
              </w:rPr>
              <w:t xml:space="preserve"> 月 </w:t>
            </w:r>
            <w:r>
              <w:rPr>
                <w:rFonts w:ascii="標楷體" w:eastAsia="標楷體" w:hAnsi="標楷體"/>
                <w:u w:val="single"/>
              </w:rPr>
              <w:t xml:space="preserve">       </w:t>
            </w:r>
            <w:r>
              <w:rPr>
                <w:rFonts w:ascii="標楷體" w:eastAsia="標楷體" w:hAnsi="標楷體"/>
              </w:rPr>
              <w:t xml:space="preserve"> 日</w:t>
            </w:r>
          </w:p>
        </w:tc>
      </w:tr>
    </w:tbl>
    <w:p w:rsidR="00697565" w:rsidRDefault="00697565">
      <w:pPr>
        <w:shd w:val="clear" w:color="auto" w:fill="FFFFFF"/>
        <w:spacing w:line="320" w:lineRule="exact"/>
        <w:ind w:left="180" w:right="-149" w:firstLine="244"/>
        <w:jc w:val="both"/>
      </w:pPr>
    </w:p>
    <w:p w:rsidR="00697565" w:rsidRDefault="00073197" w:rsidP="0059469B">
      <w:pPr>
        <w:pStyle w:val="affff3"/>
        <w:pageBreakBefore/>
        <w:ind w:left="142" w:right="-283" w:hanging="496"/>
      </w:pPr>
      <w:r>
        <w:t>16.</w:t>
      </w:r>
      <w:r>
        <w:rPr>
          <w:rStyle w:val="af0"/>
          <w:highlight w:val="none"/>
        </w:rPr>
        <w:t>水污染防治措施計畫及許可申請文件檢核表</w:t>
      </w:r>
      <w:r>
        <w:t>(請於申請前，再次確認勾選)</w:t>
      </w:r>
    </w:p>
    <w:tbl>
      <w:tblPr>
        <w:tblW w:w="0" w:type="auto"/>
        <w:jc w:val="center"/>
        <w:tblLayout w:type="fixed"/>
        <w:tblCellMar>
          <w:left w:w="33" w:type="dxa"/>
          <w:right w:w="28" w:type="dxa"/>
        </w:tblCellMar>
        <w:tblLook w:val="0000" w:firstRow="0" w:lastRow="0" w:firstColumn="0" w:lastColumn="0" w:noHBand="0" w:noVBand="0"/>
      </w:tblPr>
      <w:tblGrid>
        <w:gridCol w:w="376"/>
        <w:gridCol w:w="9964"/>
      </w:tblGrid>
      <w:tr w:rsidR="00697565" w:rsidTr="0059469B">
        <w:trPr>
          <w:trHeight w:val="341"/>
          <w:jc w:val="center"/>
        </w:trPr>
        <w:tc>
          <w:tcPr>
            <w:tcW w:w="376" w:type="dxa"/>
            <w:vMerge w:val="restart"/>
            <w:tcBorders>
              <w:top w:val="single" w:sz="4" w:space="0" w:color="00000A"/>
              <w:left w:val="single" w:sz="4" w:space="0" w:color="00000A"/>
              <w:right w:val="single" w:sz="4" w:space="0" w:color="00000A"/>
            </w:tcBorders>
            <w:shd w:val="clear" w:color="auto" w:fill="auto"/>
            <w:vAlign w:val="center"/>
          </w:tcPr>
          <w:p w:rsidR="00697565" w:rsidRDefault="00073197" w:rsidP="0059469B">
            <w:pPr>
              <w:shd w:val="clear" w:color="auto" w:fill="FFFFFF"/>
              <w:spacing w:line="0" w:lineRule="atLeast"/>
              <w:ind w:right="-3"/>
              <w:jc w:val="center"/>
            </w:pPr>
            <w:r>
              <w:rPr>
                <w:rFonts w:ascii="標楷體" w:eastAsia="標楷體" w:hAnsi="標楷體"/>
              </w:rPr>
              <w:t>新申請/變更文件</w:t>
            </w:r>
          </w:p>
        </w:tc>
        <w:tc>
          <w:tcPr>
            <w:tcW w:w="996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hd w:val="clear" w:color="auto" w:fill="FFFFFF"/>
              <w:spacing w:line="0" w:lineRule="atLeast"/>
            </w:pPr>
            <w:r>
              <w:rPr>
                <w:rFonts w:ascii="標楷體" w:eastAsia="標楷體" w:hAnsi="標楷體"/>
              </w:rPr>
              <w:t>以下附件於新申請時，應逐一勾選檢附，若係變更請依變更項目勾選及檢附：</w:t>
            </w:r>
          </w:p>
          <w:p w:rsidR="00697565" w:rsidRDefault="00073197">
            <w:pPr>
              <w:shd w:val="clear" w:color="auto" w:fill="FFFFFF"/>
              <w:spacing w:line="0" w:lineRule="atLeast"/>
            </w:pPr>
            <w:r>
              <w:rPr>
                <w:rFonts w:ascii="標楷體" w:eastAsia="標楷體" w:hAnsi="標楷體"/>
                <w:spacing w:val="-20"/>
              </w:rPr>
              <w:t>□負責人身分證明文件影本（附件</w:t>
            </w:r>
            <w:r>
              <w:rPr>
                <w:rFonts w:ascii="標楷體" w:eastAsia="標楷體" w:hAnsi="標楷體"/>
                <w:spacing w:val="-20"/>
                <w:u w:val="single"/>
              </w:rPr>
              <w:t xml:space="preserve">         </w:t>
            </w:r>
            <w:r>
              <w:rPr>
                <w:rFonts w:ascii="標楷體" w:eastAsia="標楷體" w:hAnsi="標楷體"/>
                <w:spacing w:val="-20"/>
              </w:rPr>
              <w:t>）</w:t>
            </w:r>
          </w:p>
          <w:p w:rsidR="00697565" w:rsidRDefault="00073197">
            <w:pPr>
              <w:shd w:val="clear" w:color="auto" w:fill="FFFFFF"/>
              <w:spacing w:line="0" w:lineRule="atLeast"/>
            </w:pPr>
            <w:r>
              <w:rPr>
                <w:rFonts w:ascii="標楷體" w:eastAsia="標楷體" w:hAnsi="標楷體"/>
                <w:spacing w:val="-12"/>
              </w:rPr>
              <w:t>□牧場登記證影本或畜禽飼養登記證影本(附件</w:t>
            </w:r>
            <w:r>
              <w:rPr>
                <w:rFonts w:ascii="標楷體" w:eastAsia="標楷體" w:hAnsi="標楷體"/>
                <w:spacing w:val="-12"/>
                <w:u w:val="single"/>
              </w:rPr>
              <w:t xml:space="preserve">         </w:t>
            </w:r>
            <w:r>
              <w:rPr>
                <w:rFonts w:ascii="標楷體" w:eastAsia="標楷體" w:hAnsi="標楷體"/>
                <w:spacing w:val="-12"/>
              </w:rPr>
              <w:t>)</w:t>
            </w:r>
          </w:p>
          <w:p w:rsidR="00697565" w:rsidRDefault="00073197">
            <w:pPr>
              <w:shd w:val="clear" w:color="auto" w:fill="FFFFFF"/>
              <w:spacing w:line="0" w:lineRule="atLeast"/>
            </w:pPr>
            <w:r>
              <w:rPr>
                <w:rFonts w:ascii="標楷體" w:eastAsia="標楷體" w:hAnsi="標楷體"/>
                <w:spacing w:val="-12"/>
              </w:rPr>
              <w:t>□畜牧場平面配置圖(附件</w:t>
            </w:r>
            <w:r>
              <w:rPr>
                <w:rFonts w:ascii="標楷體" w:eastAsia="標楷體" w:hAnsi="標楷體"/>
                <w:spacing w:val="-12"/>
                <w:u w:val="single"/>
              </w:rPr>
              <w:t xml:space="preserve">         </w:t>
            </w:r>
            <w:r>
              <w:rPr>
                <w:rFonts w:ascii="標楷體" w:eastAsia="標楷體" w:hAnsi="標楷體"/>
                <w:spacing w:val="-12"/>
              </w:rPr>
              <w:t xml:space="preserve">)  </w:t>
            </w:r>
          </w:p>
          <w:p w:rsidR="00697565" w:rsidRDefault="00073197">
            <w:pPr>
              <w:widowControl/>
              <w:shd w:val="clear" w:color="auto" w:fill="FFFFFF"/>
              <w:spacing w:line="300" w:lineRule="atLeast"/>
              <w:ind w:firstLine="5"/>
              <w:textAlignment w:val="bottom"/>
            </w:pPr>
            <w:r>
              <w:rPr>
                <w:rFonts w:ascii="標楷體" w:eastAsia="標楷體" w:hAnsi="標楷體"/>
                <w:spacing w:val="-12"/>
              </w:rPr>
              <w:t>□附近相關位置圖(附件</w:t>
            </w:r>
            <w:r>
              <w:rPr>
                <w:rFonts w:ascii="標楷體" w:eastAsia="標楷體" w:hAnsi="標楷體"/>
                <w:spacing w:val="-12"/>
                <w:u w:val="single"/>
              </w:rPr>
              <w:t xml:space="preserve">         </w:t>
            </w:r>
            <w:r>
              <w:rPr>
                <w:rFonts w:ascii="標楷體" w:eastAsia="標楷體" w:hAnsi="標楷體"/>
                <w:spacing w:val="-12"/>
              </w:rPr>
              <w:t>)</w:t>
            </w:r>
          </w:p>
          <w:p w:rsidR="00697565" w:rsidRDefault="00073197">
            <w:pPr>
              <w:widowControl/>
              <w:shd w:val="clear" w:color="auto" w:fill="FFFFFF"/>
              <w:spacing w:line="300" w:lineRule="atLeast"/>
              <w:ind w:left="225" w:hanging="220"/>
              <w:textAlignment w:val="bottom"/>
            </w:pPr>
            <w:r>
              <w:rPr>
                <w:rFonts w:ascii="標楷體" w:eastAsia="標楷體" w:hAnsi="標楷體"/>
                <w:spacing w:val="-20"/>
              </w:rPr>
              <w:t>□</w:t>
            </w:r>
            <w:r>
              <w:rPr>
                <w:rFonts w:ascii="標楷體" w:eastAsia="標楷體" w:hAnsi="標楷體"/>
              </w:rPr>
              <w:t>各項用水來源與後續之水污染防治措施及廢(污)水流向示意圖</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20"/>
              </w:rPr>
              <w:t>)</w:t>
            </w:r>
          </w:p>
          <w:p w:rsidR="00697565" w:rsidRDefault="00073197">
            <w:pPr>
              <w:widowControl/>
              <w:shd w:val="clear" w:color="auto" w:fill="FFFFFF"/>
              <w:spacing w:line="300" w:lineRule="atLeast"/>
              <w:ind w:firstLine="5"/>
              <w:textAlignment w:val="bottom"/>
            </w:pPr>
            <w:r>
              <w:rPr>
                <w:rFonts w:ascii="標楷體" w:eastAsia="標楷體" w:hAnsi="標楷體"/>
                <w:bCs/>
                <w:spacing w:val="-12"/>
              </w:rPr>
              <w:t>□試車計畫書</w:t>
            </w:r>
            <w:r>
              <w:rPr>
                <w:rFonts w:ascii="標楷體" w:eastAsia="標楷體" w:hAnsi="標楷體"/>
                <w:bCs/>
                <w:spacing w:val="-10"/>
              </w:rPr>
              <w:t>(附件</w:t>
            </w:r>
            <w:r>
              <w:rPr>
                <w:rFonts w:ascii="標楷體" w:eastAsia="標楷體" w:hAnsi="標楷體"/>
                <w:bCs/>
                <w:spacing w:val="-10"/>
                <w:u w:val="single"/>
              </w:rPr>
              <w:t xml:space="preserve">          </w:t>
            </w:r>
            <w:r>
              <w:rPr>
                <w:rFonts w:ascii="標楷體" w:eastAsia="標楷體" w:hAnsi="標楷體"/>
                <w:bCs/>
                <w:spacing w:val="-10"/>
              </w:rPr>
              <w:t>)</w:t>
            </w:r>
          </w:p>
          <w:p w:rsidR="00697565" w:rsidRDefault="00073197">
            <w:pPr>
              <w:widowControl/>
              <w:shd w:val="clear" w:color="auto" w:fill="FFFFFF"/>
              <w:spacing w:line="300" w:lineRule="atLeast"/>
              <w:ind w:firstLine="5"/>
              <w:textAlignment w:val="bottom"/>
            </w:pPr>
            <w:r>
              <w:rPr>
                <w:rFonts w:ascii="標楷體" w:eastAsia="標楷體" w:hAnsi="標楷體"/>
                <w:bCs/>
                <w:spacing w:val="-12"/>
              </w:rPr>
              <w:t>□功能測試報告/□屬申請簡易排放許可文件者功能測試當日之放流水水質檢測報告，(附件</w:t>
            </w:r>
            <w:r>
              <w:rPr>
                <w:rFonts w:ascii="標楷體" w:eastAsia="標楷體" w:hAnsi="標楷體"/>
                <w:bCs/>
                <w:spacing w:val="-12"/>
                <w:u w:val="single"/>
              </w:rPr>
              <w:t xml:space="preserve">          </w:t>
            </w:r>
            <w:r>
              <w:rPr>
                <w:rFonts w:ascii="標楷體" w:eastAsia="標楷體" w:hAnsi="標楷體"/>
                <w:bCs/>
                <w:spacing w:val="-12"/>
              </w:rPr>
              <w:t>)</w:t>
            </w:r>
          </w:p>
          <w:p w:rsidR="00697565" w:rsidRDefault="00073197">
            <w:pPr>
              <w:shd w:val="clear" w:color="auto" w:fill="FFFFFF"/>
              <w:spacing w:line="0" w:lineRule="atLeast"/>
              <w:ind w:left="228" w:hanging="228"/>
            </w:pPr>
            <w:r>
              <w:rPr>
                <w:rFonts w:ascii="標楷體" w:eastAsia="標楷體" w:hAnsi="標楷體"/>
                <w:spacing w:val="-12"/>
              </w:rPr>
              <w:t>□</w:t>
            </w:r>
            <w:r>
              <w:rPr>
                <w:rFonts w:ascii="標楷體" w:eastAsia="標楷體" w:hAnsi="標楷體"/>
              </w:rPr>
              <w:t>既設事業新設置廢(污)水處理設施者，應於辦理變更時檢附</w:t>
            </w:r>
            <w:r>
              <w:rPr>
                <w:rFonts w:ascii="標楷體" w:eastAsia="標楷體" w:hAnsi="標楷體"/>
                <w:spacing w:val="-10"/>
              </w:rPr>
              <w:t>水污染防治措施之相關設計、規劃、運轉及測試之工程計畫書</w:t>
            </w:r>
            <w:r>
              <w:rPr>
                <w:rFonts w:ascii="標楷體" w:eastAsia="標楷體" w:hAnsi="標楷體"/>
                <w:spacing w:val="-12"/>
              </w:rPr>
              <w:t>(附件</w:t>
            </w:r>
            <w:r>
              <w:rPr>
                <w:rFonts w:ascii="標楷體" w:eastAsia="標楷體" w:hAnsi="標楷體"/>
                <w:spacing w:val="-12"/>
                <w:u w:val="single"/>
              </w:rPr>
              <w:t xml:space="preserve">        </w:t>
            </w:r>
            <w:r>
              <w:rPr>
                <w:rFonts w:ascii="標楷體" w:eastAsia="標楷體" w:hAnsi="標楷體"/>
                <w:spacing w:val="-12"/>
              </w:rPr>
              <w:t>)</w:t>
            </w:r>
          </w:p>
          <w:p w:rsidR="00697565" w:rsidRDefault="00073197">
            <w:pPr>
              <w:shd w:val="clear" w:color="auto" w:fill="FFFFFF"/>
              <w:spacing w:line="0" w:lineRule="atLeast"/>
            </w:pPr>
            <w:r>
              <w:rPr>
                <w:rFonts w:ascii="標楷體" w:eastAsia="標楷體" w:hAnsi="標楷體"/>
              </w:rPr>
              <w:t>□</w:t>
            </w:r>
            <w:r>
              <w:rPr>
                <w:rFonts w:ascii="標楷體" w:eastAsia="標楷體" w:hAnsi="標楷體"/>
                <w:spacing w:val="-12"/>
              </w:rPr>
              <w:t>水污染防治措施計畫及許可申請資料確認書(附件</w:t>
            </w:r>
            <w:r>
              <w:rPr>
                <w:rFonts w:ascii="標楷體" w:eastAsia="標楷體" w:hAnsi="標楷體"/>
                <w:spacing w:val="-12"/>
                <w:u w:val="single"/>
              </w:rPr>
              <w:t xml:space="preserve">        </w:t>
            </w:r>
            <w:r>
              <w:rPr>
                <w:rFonts w:ascii="標楷體" w:eastAsia="標楷體" w:hAnsi="標楷體"/>
                <w:spacing w:val="-12"/>
              </w:rPr>
              <w:t>)</w:t>
            </w:r>
          </w:p>
          <w:p w:rsidR="00697565" w:rsidRDefault="00073197">
            <w:pPr>
              <w:shd w:val="clear" w:color="auto" w:fill="FFFFFF"/>
              <w:spacing w:line="0" w:lineRule="atLeast"/>
              <w:ind w:left="371" w:hanging="369"/>
            </w:pPr>
            <w:r>
              <w:rPr>
                <w:rFonts w:ascii="標楷體" w:eastAsia="標楷體" w:hAnsi="標楷體"/>
                <w:spacing w:val="-12"/>
              </w:rPr>
              <w:t>□</w:t>
            </w:r>
            <w:r>
              <w:rPr>
                <w:rFonts w:ascii="標楷體" w:eastAsia="標楷體" w:hAnsi="標楷體"/>
                <w:spacing w:val="-10"/>
              </w:rPr>
              <w:t>依法應進行環境影響評估，且於行政院環境保護署之環境影響評估書件查詢系統無資料可供查詢者，應檢具主管機關審查核准之環境影響說明書或環境影響評估報告書之核定文件影本，及其與水污染防治措施有關之核定事項、承諾事項文件影本</w:t>
            </w:r>
            <w:r>
              <w:rPr>
                <w:rFonts w:ascii="標楷體" w:eastAsia="標楷體" w:hAnsi="標楷體"/>
                <w:spacing w:val="-12"/>
              </w:rPr>
              <w:t>(附件</w:t>
            </w:r>
            <w:r>
              <w:rPr>
                <w:rFonts w:ascii="標楷體" w:eastAsia="標楷體" w:hAnsi="標楷體"/>
                <w:spacing w:val="-12"/>
                <w:u w:val="single"/>
              </w:rPr>
              <w:t xml:space="preserve">        </w:t>
            </w:r>
            <w:r>
              <w:rPr>
                <w:rFonts w:ascii="標楷體" w:eastAsia="標楷體" w:hAnsi="標楷體"/>
                <w:spacing w:val="-12"/>
              </w:rPr>
              <w:t>)</w:t>
            </w:r>
          </w:p>
          <w:p w:rsidR="00697565" w:rsidRDefault="00073197">
            <w:pPr>
              <w:shd w:val="clear" w:color="auto" w:fill="FFFFFF"/>
              <w:spacing w:line="0" w:lineRule="atLeast"/>
              <w:ind w:left="371" w:hanging="369"/>
            </w:pPr>
            <w:r>
              <w:rPr>
                <w:rFonts w:ascii="標楷體" w:eastAsia="標楷體" w:hAnsi="標楷體"/>
                <w:spacing w:val="-12"/>
              </w:rPr>
              <w:t>□環境影響說明書或環境影響評估報告書與水污染防治措施有關之核定事項、承諾事項文件頁次:</w:t>
            </w:r>
            <w:r>
              <w:rPr>
                <w:rFonts w:ascii="標楷體" w:eastAsia="標楷體" w:hAnsi="標楷體"/>
                <w:spacing w:val="-12"/>
                <w:u w:val="single"/>
              </w:rPr>
              <w:t xml:space="preserve">                </w:t>
            </w:r>
          </w:p>
          <w:p w:rsidR="00697565" w:rsidRDefault="00073197">
            <w:pPr>
              <w:shd w:val="clear" w:color="auto" w:fill="FFFFFF"/>
              <w:spacing w:line="0" w:lineRule="atLeast"/>
              <w:ind w:left="371" w:hanging="369"/>
            </w:pPr>
            <w:r>
              <w:rPr>
                <w:rFonts w:ascii="標楷體" w:eastAsia="標楷體" w:hAnsi="標楷體"/>
                <w:spacing w:val="-12"/>
              </w:rPr>
              <w:t xml:space="preserve">   </w:t>
            </w:r>
            <w:r>
              <w:rPr>
                <w:rFonts w:ascii="標楷體" w:eastAsia="標楷體" w:hAnsi="標楷體"/>
                <w:spacing w:val="-12"/>
                <w:u w:val="single"/>
              </w:rPr>
              <w:t xml:space="preserve">                                                                                                   </w:t>
            </w:r>
            <w:r>
              <w:rPr>
                <w:rFonts w:ascii="標楷體" w:eastAsia="標楷體" w:hAnsi="標楷體"/>
                <w:b/>
                <w:spacing w:val="-12"/>
                <w:u w:val="single"/>
              </w:rPr>
              <w:t xml:space="preserve"> </w:t>
            </w:r>
          </w:p>
        </w:tc>
      </w:tr>
      <w:tr w:rsidR="00697565" w:rsidTr="0059469B">
        <w:trPr>
          <w:trHeight w:val="341"/>
          <w:jc w:val="center"/>
        </w:trPr>
        <w:tc>
          <w:tcPr>
            <w:tcW w:w="376" w:type="dxa"/>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9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widowControl/>
              <w:shd w:val="clear" w:color="auto" w:fill="FFFFFF"/>
              <w:spacing w:line="300" w:lineRule="atLeast"/>
              <w:ind w:firstLine="5"/>
              <w:textAlignment w:val="bottom"/>
            </w:pPr>
            <w:r>
              <w:rPr>
                <w:rFonts w:ascii="標楷體" w:eastAsia="標楷體" w:hAnsi="標楷體"/>
                <w:spacing w:val="-12"/>
              </w:rPr>
              <w:t>以下附件請依所採行之水污染防治措施或實際狀況勾選及檢附：</w:t>
            </w:r>
          </w:p>
          <w:p w:rsidR="00697565" w:rsidRDefault="00073197">
            <w:pPr>
              <w:widowControl/>
              <w:shd w:val="clear" w:color="auto" w:fill="FFFFFF"/>
              <w:spacing w:line="300" w:lineRule="atLeast"/>
              <w:ind w:firstLine="5"/>
              <w:textAlignment w:val="bottom"/>
            </w:pPr>
            <w:r>
              <w:rPr>
                <w:rFonts w:ascii="標楷體" w:eastAsia="標楷體" w:hAnsi="標楷體"/>
                <w:spacing w:val="-12"/>
              </w:rPr>
              <w:t>□廢(污）水處理設施平面配置圖(</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12"/>
              </w:rPr>
              <w:t>)</w:t>
            </w:r>
          </w:p>
          <w:p w:rsidR="00697565" w:rsidRDefault="00073197">
            <w:pPr>
              <w:spacing w:line="320" w:lineRule="exact"/>
              <w:jc w:val="both"/>
            </w:pPr>
            <w:r>
              <w:rPr>
                <w:rFonts w:ascii="標楷體" w:eastAsia="標楷體" w:hAnsi="標楷體"/>
                <w:spacing w:val="-20"/>
              </w:rPr>
              <w:t>□廢（污）水處理設施及污泥處理設施操作手冊(附件</w:t>
            </w:r>
            <w:r>
              <w:rPr>
                <w:rFonts w:ascii="標楷體" w:eastAsia="標楷體" w:hAnsi="標楷體"/>
                <w:spacing w:val="-20"/>
                <w:u w:val="single"/>
              </w:rPr>
              <w:t xml:space="preserve">          </w:t>
            </w:r>
            <w:r>
              <w:rPr>
                <w:rFonts w:ascii="標楷體" w:eastAsia="標楷體" w:hAnsi="標楷體"/>
                <w:spacing w:val="-20"/>
              </w:rPr>
              <w:t>)</w:t>
            </w:r>
          </w:p>
          <w:p w:rsidR="00697565" w:rsidRDefault="00073197">
            <w:pPr>
              <w:widowControl/>
              <w:shd w:val="clear" w:color="auto" w:fill="FFFFFF"/>
              <w:spacing w:line="300" w:lineRule="atLeast"/>
              <w:ind w:firstLine="4"/>
              <w:textAlignment w:val="bottom"/>
            </w:pPr>
            <w:r>
              <w:rPr>
                <w:rFonts w:ascii="標楷體" w:eastAsia="標楷體" w:hAnsi="標楷體"/>
                <w:spacing w:val="-20"/>
                <w:sz w:val="22"/>
                <w:szCs w:val="22"/>
              </w:rPr>
              <w:t>□</w:t>
            </w:r>
            <w:r>
              <w:rPr>
                <w:rFonts w:ascii="標楷體" w:eastAsia="標楷體" w:hAnsi="標楷體"/>
                <w:spacing w:val="-20"/>
              </w:rPr>
              <w:t>採廢(污)水處理設施者：</w:t>
            </w:r>
            <w:r>
              <w:rPr>
                <w:rFonts w:ascii="標楷體" w:eastAsia="標楷體" w:hAnsi="標楷體"/>
                <w:spacing w:val="-12"/>
              </w:rPr>
              <w:t>專用獨用電度表照片(</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12"/>
              </w:rPr>
              <w:t>)廢(污)水收集及處理設施照片(</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20"/>
              </w:rPr>
              <w:t>）</w:t>
            </w:r>
          </w:p>
          <w:p w:rsidR="00697565" w:rsidRDefault="00073197">
            <w:pPr>
              <w:widowControl/>
              <w:shd w:val="clear" w:color="auto" w:fill="FFFFFF"/>
              <w:spacing w:line="300" w:lineRule="atLeast"/>
              <w:ind w:firstLine="5"/>
              <w:textAlignment w:val="bottom"/>
            </w:pPr>
            <w:r>
              <w:rPr>
                <w:rFonts w:ascii="標楷體" w:eastAsia="標楷體" w:hAnsi="標楷體"/>
                <w:spacing w:val="-12"/>
              </w:rPr>
              <w:t>□放流口告示牌照片(</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12"/>
              </w:rPr>
              <w:t>)</w:t>
            </w:r>
          </w:p>
          <w:p w:rsidR="00697565" w:rsidRDefault="00073197">
            <w:pPr>
              <w:widowControl/>
              <w:shd w:val="clear" w:color="auto" w:fill="FFFFFF"/>
              <w:spacing w:line="300" w:lineRule="atLeast"/>
              <w:ind w:left="233" w:hanging="228"/>
              <w:textAlignment w:val="bottom"/>
            </w:pPr>
            <w:r>
              <w:rPr>
                <w:rFonts w:ascii="標楷體" w:eastAsia="標楷體" w:hAnsi="標楷體"/>
                <w:spacing w:val="-12"/>
              </w:rPr>
              <w:t>□每股放流水管線、放流口及水量計測設施位置配置圖、照片(</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12"/>
              </w:rPr>
              <w:t>)</w:t>
            </w:r>
          </w:p>
          <w:p w:rsidR="00697565" w:rsidRDefault="00073197">
            <w:pPr>
              <w:widowControl/>
              <w:shd w:val="clear" w:color="auto" w:fill="FFFFFF"/>
              <w:spacing w:line="300" w:lineRule="atLeast"/>
              <w:ind w:firstLine="4"/>
              <w:textAlignment w:val="bottom"/>
            </w:pPr>
            <w:r>
              <w:rPr>
                <w:rFonts w:ascii="標楷體" w:eastAsia="標楷體" w:hAnsi="標楷體"/>
                <w:spacing w:val="-20"/>
              </w:rPr>
              <w:t>□公司登記證明文件影本（附件</w:t>
            </w:r>
            <w:r>
              <w:rPr>
                <w:rFonts w:ascii="標楷體" w:eastAsia="標楷體" w:hAnsi="標楷體"/>
                <w:spacing w:val="-20"/>
                <w:u w:val="single"/>
              </w:rPr>
              <w:t xml:space="preserve">    </w:t>
            </w:r>
            <w:r>
              <w:rPr>
                <w:rFonts w:ascii="標楷體" w:eastAsia="標楷體" w:hAnsi="標楷體"/>
                <w:spacing w:val="-20"/>
              </w:rPr>
              <w:t>）</w:t>
            </w:r>
          </w:p>
          <w:p w:rsidR="00697565" w:rsidRDefault="00073197">
            <w:pPr>
              <w:widowControl/>
              <w:shd w:val="clear" w:color="auto" w:fill="FFFFFF"/>
              <w:spacing w:line="300" w:lineRule="atLeast"/>
              <w:ind w:firstLine="4"/>
              <w:textAlignment w:val="bottom"/>
            </w:pPr>
            <w:r>
              <w:rPr>
                <w:rFonts w:ascii="標楷體" w:eastAsia="標楷體" w:hAnsi="標楷體"/>
                <w:spacing w:val="-20"/>
              </w:rPr>
              <w:t>□商業登記證明文件影本（附件</w:t>
            </w:r>
            <w:r>
              <w:rPr>
                <w:rFonts w:ascii="標楷體" w:eastAsia="標楷體" w:hAnsi="標楷體"/>
                <w:spacing w:val="-20"/>
                <w:u w:val="single"/>
              </w:rPr>
              <w:t xml:space="preserve">    </w:t>
            </w:r>
            <w:r>
              <w:rPr>
                <w:rFonts w:ascii="標楷體" w:eastAsia="標楷體" w:hAnsi="標楷體"/>
                <w:spacing w:val="-20"/>
              </w:rPr>
              <w:t>）</w:t>
            </w:r>
          </w:p>
          <w:p w:rsidR="00697565" w:rsidRDefault="00073197">
            <w:pPr>
              <w:widowControl/>
              <w:shd w:val="clear" w:color="auto" w:fill="FFFFFF"/>
              <w:spacing w:line="300" w:lineRule="atLeast"/>
              <w:ind w:firstLine="5"/>
              <w:textAlignment w:val="bottom"/>
            </w:pPr>
            <w:r>
              <w:rPr>
                <w:rFonts w:ascii="標楷體" w:eastAsia="標楷體" w:hAnsi="標楷體"/>
                <w:spacing w:val="-12"/>
              </w:rPr>
              <w:t>□農田水利會同意搭排證明文件影本(</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12"/>
              </w:rPr>
              <w:t>，灌溉渠道名稱：</w:t>
            </w:r>
            <w:r>
              <w:rPr>
                <w:rFonts w:ascii="標楷體" w:eastAsia="標楷體" w:hAnsi="標楷體"/>
                <w:spacing w:val="-12"/>
                <w:u w:val="single"/>
              </w:rPr>
              <w:t xml:space="preserve">                  </w:t>
            </w:r>
            <w:r>
              <w:rPr>
                <w:rFonts w:ascii="標楷體" w:eastAsia="標楷體" w:hAnsi="標楷體"/>
                <w:spacing w:val="-12"/>
              </w:rPr>
              <w:t>)</w:t>
            </w:r>
          </w:p>
          <w:p w:rsidR="00697565" w:rsidRDefault="00073197">
            <w:pPr>
              <w:shd w:val="clear" w:color="auto" w:fill="FFFFFF"/>
              <w:spacing w:line="320" w:lineRule="exact"/>
              <w:ind w:left="220" w:hanging="220"/>
              <w:jc w:val="both"/>
            </w:pPr>
            <w:r>
              <w:rPr>
                <w:rFonts w:ascii="標楷體" w:eastAsia="標楷體" w:hAnsi="標楷體"/>
                <w:spacing w:val="-20"/>
              </w:rPr>
              <w:t>□依法應進行環境影響評估者，檢具主管機關審查核准之環境影響說明書或環境影響評估報告書之核定文件影本，及其與水污染防治措施有關之核定事項、承諾事項文件影本(附件</w:t>
            </w:r>
            <w:r>
              <w:rPr>
                <w:rFonts w:ascii="標楷體" w:eastAsia="標楷體" w:hAnsi="標楷體"/>
                <w:spacing w:val="-20"/>
                <w:u w:val="single"/>
              </w:rPr>
              <w:t xml:space="preserve">         </w:t>
            </w:r>
            <w:r>
              <w:rPr>
                <w:rFonts w:ascii="標楷體" w:eastAsia="標楷體" w:hAnsi="標楷體"/>
                <w:spacing w:val="-20"/>
              </w:rPr>
              <w:t>)</w:t>
            </w:r>
          </w:p>
          <w:p w:rsidR="00697565" w:rsidRDefault="00073197">
            <w:pPr>
              <w:shd w:val="clear" w:color="auto" w:fill="FFFFFF"/>
              <w:spacing w:line="0" w:lineRule="atLeast"/>
              <w:ind w:left="240" w:hanging="240"/>
            </w:pPr>
            <w:r>
              <w:rPr>
                <w:rFonts w:ascii="標楷體" w:eastAsia="標楷體" w:hAnsi="標楷體"/>
              </w:rPr>
              <w:t>□緊急應變之貯存設施設置位置圖說(</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rPr>
              <w:t>)</w:t>
            </w:r>
          </w:p>
          <w:p w:rsidR="00697565" w:rsidRDefault="00073197">
            <w:pPr>
              <w:widowControl/>
              <w:shd w:val="clear" w:color="auto" w:fill="FFFFFF"/>
              <w:spacing w:line="300" w:lineRule="atLeast"/>
              <w:ind w:firstLine="5"/>
              <w:textAlignment w:val="bottom"/>
            </w:pPr>
            <w:r>
              <w:rPr>
                <w:rFonts w:ascii="標楷體" w:eastAsia="標楷體" w:hAnsi="標楷體"/>
                <w:spacing w:val="-12"/>
              </w:rPr>
              <w:t>□其他經主管機關指定之文件</w:t>
            </w:r>
            <w:r>
              <w:rPr>
                <w:rFonts w:ascii="標楷體" w:eastAsia="標楷體" w:hAnsi="標楷體"/>
                <w:spacing w:val="-12"/>
                <w:u w:val="single"/>
              </w:rPr>
              <w:t xml:space="preserve">                                        </w:t>
            </w:r>
            <w:r>
              <w:rPr>
                <w:rFonts w:ascii="標楷體" w:eastAsia="標楷體" w:hAnsi="標楷體"/>
                <w:spacing w:val="-12"/>
              </w:rPr>
              <w:t>(</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12"/>
              </w:rPr>
              <w:t>)</w:t>
            </w:r>
          </w:p>
        </w:tc>
      </w:tr>
      <w:tr w:rsidR="00697565" w:rsidTr="0059469B">
        <w:trPr>
          <w:trHeight w:val="341"/>
          <w:jc w:val="center"/>
        </w:trPr>
        <w:tc>
          <w:tcPr>
            <w:tcW w:w="376" w:type="dxa"/>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9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widowControl/>
              <w:shd w:val="clear" w:color="auto" w:fill="FFFFFF"/>
              <w:spacing w:line="300" w:lineRule="atLeast"/>
              <w:textAlignment w:val="bottom"/>
            </w:pPr>
            <w:r>
              <w:rPr>
                <w:rFonts w:ascii="標楷體" w:eastAsia="標楷體" w:hAnsi="標楷體"/>
              </w:rPr>
              <w:t>請依自動監測設施、攝錄影監視、連線傳輸設施、電子式電度表及放流水水量、水質自動顯示看板實際設置狀況勾選及檢附：</w:t>
            </w:r>
          </w:p>
          <w:p w:rsidR="00697565" w:rsidRDefault="00073197">
            <w:pPr>
              <w:spacing w:line="320" w:lineRule="exact"/>
            </w:pPr>
            <w:r>
              <w:rPr>
                <w:rFonts w:ascii="標楷體" w:eastAsia="標楷體" w:hAnsi="標楷體"/>
              </w:rPr>
              <w:t>□獨立累計型水量計測設施說明書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□水溫自動監測設施說明書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□氫離子濃度指數自動監測設施說明書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□導電度自動監測設說明書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□化學需氧量自動監測設施施說明書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□懸浮固體自動監測設施說明書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□氨氮自動監測設施說明書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□其他自動監測設施說明書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□監視設施說明書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)及</w:t>
            </w:r>
            <w:r>
              <w:rPr>
                <w:rFonts w:ascii="標楷體" w:eastAsia="標楷體" w:hAnsi="標楷體"/>
              </w:rPr>
              <w:t>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□廢(污)水(前)處理設施獨立專用電子式電度表照片</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w:t>
            </w:r>
          </w:p>
          <w:p w:rsidR="00697565" w:rsidRDefault="00073197">
            <w:pPr>
              <w:spacing w:line="320" w:lineRule="exact"/>
            </w:pPr>
            <w:r>
              <w:rPr>
                <w:rFonts w:ascii="標楷體" w:eastAsia="標楷體" w:hAnsi="標楷體"/>
                <w:bCs/>
                <w:spacing w:val="-10"/>
              </w:rPr>
              <w:t>□自動監測(視)設施相關位置圖說(附件</w:t>
            </w:r>
            <w:r>
              <w:rPr>
                <w:rFonts w:ascii="標楷體" w:eastAsia="標楷體" w:hAnsi="標楷體"/>
                <w:bCs/>
                <w:spacing w:val="-10"/>
                <w:u w:val="single"/>
              </w:rPr>
              <w:t xml:space="preserve">             </w:t>
            </w:r>
            <w:r>
              <w:rPr>
                <w:rFonts w:ascii="標楷體" w:eastAsia="標楷體" w:hAnsi="標楷體"/>
                <w:bCs/>
                <w:spacing w:val="-10"/>
              </w:rPr>
              <w:t>)</w:t>
            </w:r>
          </w:p>
          <w:p w:rsidR="00697565" w:rsidRDefault="00073197">
            <w:pPr>
              <w:spacing w:line="320" w:lineRule="exact"/>
            </w:pPr>
            <w:r>
              <w:rPr>
                <w:rFonts w:ascii="標楷體" w:eastAsia="標楷體" w:hAnsi="標楷體"/>
                <w:bCs/>
                <w:spacing w:val="-10"/>
              </w:rPr>
              <w:t>□</w:t>
            </w:r>
            <w:r>
              <w:rPr>
                <w:rFonts w:ascii="標楷體" w:eastAsia="標楷體" w:hAnsi="標楷體" w:cs="新細明體"/>
                <w:kern w:val="0"/>
              </w:rPr>
              <w:t>水質自動監測設施及攝錄影監視系統照片</w:t>
            </w:r>
            <w:r>
              <w:rPr>
                <w:rFonts w:ascii="標楷體" w:eastAsia="標楷體" w:hAnsi="標楷體"/>
                <w:bCs/>
                <w:spacing w:val="-10"/>
              </w:rPr>
              <w:t>(附件</w:t>
            </w:r>
            <w:r>
              <w:rPr>
                <w:rFonts w:ascii="標楷體" w:eastAsia="標楷體" w:hAnsi="標楷體"/>
                <w:bCs/>
                <w:spacing w:val="-10"/>
                <w:u w:val="single"/>
              </w:rPr>
              <w:t xml:space="preserve">             </w:t>
            </w:r>
            <w:r>
              <w:rPr>
                <w:rFonts w:ascii="標楷體" w:eastAsia="標楷體" w:hAnsi="標楷體"/>
                <w:bCs/>
                <w:spacing w:val="-10"/>
              </w:rPr>
              <w:t>)</w:t>
            </w:r>
          </w:p>
          <w:p w:rsidR="00697565" w:rsidRDefault="00073197">
            <w:pPr>
              <w:spacing w:line="320" w:lineRule="exact"/>
            </w:pPr>
            <w:r>
              <w:rPr>
                <w:rFonts w:ascii="標楷體" w:eastAsia="標楷體" w:hAnsi="標楷體"/>
              </w:rPr>
              <w:t>□連線傳輸措施說明書</w:t>
            </w:r>
            <w:r>
              <w:rPr>
                <w:rFonts w:ascii="標楷體" w:eastAsia="標楷體" w:hAnsi="標楷體"/>
                <w:spacing w:val="-10"/>
              </w:rPr>
              <w:t>(附件</w:t>
            </w:r>
            <w:r>
              <w:rPr>
                <w:rFonts w:ascii="標楷體" w:eastAsia="標楷體" w:hAnsi="標楷體"/>
                <w:spacing w:val="-10"/>
                <w:u w:val="single"/>
              </w:rPr>
              <w:t xml:space="preserve">          </w:t>
            </w:r>
            <w:r>
              <w:rPr>
                <w:rFonts w:ascii="標楷體" w:eastAsia="標楷體" w:hAnsi="標楷體"/>
                <w:spacing w:val="-10"/>
              </w:rPr>
              <w:t>)</w:t>
            </w:r>
            <w:r>
              <w:rPr>
                <w:rFonts w:ascii="標楷體" w:eastAsia="標楷體" w:hAnsi="標楷體"/>
              </w:rPr>
              <w:t>及確認報告書(附件</w:t>
            </w:r>
            <w:r>
              <w:rPr>
                <w:rFonts w:ascii="標楷體" w:eastAsia="標楷體" w:hAnsi="標楷體"/>
                <w:u w:val="single"/>
              </w:rPr>
              <w:t xml:space="preserve">          </w:t>
            </w:r>
            <w:r>
              <w:rPr>
                <w:rFonts w:ascii="標楷體" w:eastAsia="標楷體" w:hAnsi="標楷體"/>
              </w:rPr>
              <w:t>)</w:t>
            </w:r>
          </w:p>
          <w:p w:rsidR="00697565" w:rsidRDefault="00073197">
            <w:pPr>
              <w:spacing w:line="320" w:lineRule="exact"/>
            </w:pPr>
            <w:r>
              <w:rPr>
                <w:rFonts w:ascii="標楷體" w:eastAsia="標楷體" w:hAnsi="標楷體"/>
              </w:rPr>
              <w:t>□放流水水量、水質自動顯示看板照片(附件_______)</w:t>
            </w:r>
          </w:p>
          <w:p w:rsidR="00697565" w:rsidRDefault="00073197">
            <w:pPr>
              <w:widowControl/>
              <w:shd w:val="clear" w:color="auto" w:fill="FFFFFF"/>
              <w:spacing w:line="300" w:lineRule="atLeast"/>
              <w:ind w:firstLine="5"/>
              <w:textAlignment w:val="bottom"/>
            </w:pPr>
            <w:r>
              <w:rPr>
                <w:rFonts w:ascii="標楷體" w:eastAsia="標楷體" w:hAnsi="標楷體"/>
              </w:rPr>
              <w:t>□其他經主管機關指定之文件</w:t>
            </w:r>
            <w:r>
              <w:rPr>
                <w:rFonts w:ascii="標楷體" w:eastAsia="標楷體" w:hAnsi="標楷體"/>
                <w:u w:val="single"/>
              </w:rPr>
              <w:t xml:space="preserve">                    </w:t>
            </w:r>
            <w:r>
              <w:rPr>
                <w:rFonts w:ascii="標楷體" w:eastAsia="標楷體" w:hAnsi="標楷體"/>
              </w:rPr>
              <w:t>(附件</w:t>
            </w:r>
            <w:r>
              <w:rPr>
                <w:rFonts w:ascii="標楷體" w:eastAsia="標楷體" w:hAnsi="標楷體"/>
                <w:u w:val="single"/>
              </w:rPr>
              <w:t xml:space="preserve">          </w:t>
            </w:r>
            <w:r>
              <w:rPr>
                <w:rFonts w:ascii="標楷體" w:eastAsia="標楷體" w:hAnsi="標楷體"/>
              </w:rPr>
              <w:t>)</w:t>
            </w:r>
          </w:p>
        </w:tc>
      </w:tr>
      <w:tr w:rsidR="00697565" w:rsidTr="0059469B">
        <w:trPr>
          <w:trHeight w:val="1134"/>
          <w:jc w:val="center"/>
        </w:trPr>
        <w:tc>
          <w:tcPr>
            <w:tcW w:w="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9469B" w:rsidRDefault="00073197" w:rsidP="0059469B">
            <w:pPr>
              <w:shd w:val="clear" w:color="auto" w:fill="FFFFFF"/>
              <w:spacing w:line="0" w:lineRule="atLeast"/>
              <w:ind w:right="-3"/>
              <w:jc w:val="center"/>
              <w:rPr>
                <w:rFonts w:ascii="標楷體" w:eastAsia="標楷體" w:hAnsi="標楷體"/>
              </w:rPr>
            </w:pPr>
            <w:r>
              <w:rPr>
                <w:rFonts w:ascii="標楷體" w:eastAsia="標楷體" w:hAnsi="標楷體"/>
              </w:rPr>
              <w:t>展延文件</w:t>
            </w:r>
          </w:p>
        </w:tc>
        <w:tc>
          <w:tcPr>
            <w:tcW w:w="9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320" w:lineRule="exact"/>
              <w:ind w:left="230" w:right="153" w:hanging="230"/>
              <w:jc w:val="both"/>
            </w:pPr>
            <w:r>
              <w:rPr>
                <w:rFonts w:ascii="標楷體" w:eastAsia="標楷體" w:hAnsi="標楷體"/>
                <w:bCs/>
                <w:spacing w:val="-10"/>
              </w:rPr>
              <w:t>□主管機關或目的事業主管機關核發之</w:t>
            </w:r>
            <w:r>
              <w:rPr>
                <w:rFonts w:ascii="標楷體" w:eastAsia="標楷體" w:hAnsi="標楷體"/>
                <w:spacing w:val="-10"/>
              </w:rPr>
              <w:t>相關許可、登記、執照或其他證明文件影本</w:t>
            </w:r>
            <w:r>
              <w:rPr>
                <w:rFonts w:ascii="標楷體" w:eastAsia="標楷體" w:hAnsi="標楷體"/>
                <w:bCs/>
                <w:spacing w:val="-10"/>
              </w:rPr>
              <w:t>(附件</w:t>
            </w:r>
            <w:r>
              <w:rPr>
                <w:rFonts w:ascii="標楷體" w:eastAsia="標楷體" w:hAnsi="標楷體"/>
                <w:bCs/>
                <w:spacing w:val="-10"/>
                <w:u w:val="single"/>
              </w:rPr>
              <w:t xml:space="preserve">            </w:t>
            </w:r>
            <w:r>
              <w:rPr>
                <w:rFonts w:ascii="標楷體" w:eastAsia="標楷體" w:hAnsi="標楷體"/>
                <w:bCs/>
                <w:spacing w:val="-10"/>
              </w:rPr>
              <w:t>)</w:t>
            </w:r>
          </w:p>
          <w:p w:rsidR="00697565" w:rsidRDefault="00073197">
            <w:pPr>
              <w:shd w:val="clear" w:color="auto" w:fill="FFFFFF"/>
              <w:spacing w:line="320" w:lineRule="exact"/>
              <w:ind w:left="230" w:right="153" w:hanging="230"/>
              <w:jc w:val="both"/>
            </w:pPr>
            <w:r>
              <w:rPr>
                <w:rFonts w:ascii="標楷體" w:eastAsia="標楷體" w:hAnsi="標楷體"/>
                <w:bCs/>
                <w:spacing w:val="-10"/>
              </w:rPr>
              <w:t>□</w:t>
            </w:r>
            <w:r>
              <w:rPr>
                <w:rFonts w:ascii="標楷體" w:eastAsia="標楷體" w:hAnsi="標楷體"/>
                <w:bCs/>
              </w:rPr>
              <w:t>水措設施現況照片(附件</w:t>
            </w:r>
            <w:r>
              <w:rPr>
                <w:rFonts w:ascii="標楷體" w:eastAsia="標楷體" w:hAnsi="標楷體"/>
                <w:bCs/>
                <w:u w:val="single"/>
              </w:rPr>
              <w:t xml:space="preserve">         </w:t>
            </w:r>
            <w:r>
              <w:rPr>
                <w:rFonts w:ascii="標楷體" w:eastAsia="標楷體" w:hAnsi="標楷體"/>
                <w:bCs/>
              </w:rPr>
              <w:t>)</w:t>
            </w:r>
          </w:p>
          <w:p w:rsidR="00697565" w:rsidRDefault="00073197">
            <w:pPr>
              <w:shd w:val="clear" w:color="auto" w:fill="FFFFFF"/>
              <w:spacing w:line="0" w:lineRule="atLeast"/>
              <w:ind w:left="2" w:hanging="2"/>
            </w:pPr>
            <w:r>
              <w:rPr>
                <w:rFonts w:ascii="標楷體" w:eastAsia="標楷體" w:hAnsi="標楷體"/>
                <w:spacing w:val="-12"/>
              </w:rPr>
              <w:t>□農田水利會同意搭排證明文件影本(</w:t>
            </w:r>
            <w:r>
              <w:rPr>
                <w:rFonts w:ascii="標楷體" w:eastAsia="標楷體" w:hAnsi="標楷體"/>
                <w:spacing w:val="-20"/>
              </w:rPr>
              <w:t>附件</w:t>
            </w:r>
            <w:r>
              <w:rPr>
                <w:rFonts w:ascii="標楷體" w:eastAsia="標楷體" w:hAnsi="標楷體"/>
                <w:spacing w:val="-20"/>
                <w:u w:val="single"/>
              </w:rPr>
              <w:t xml:space="preserve">         </w:t>
            </w:r>
            <w:r>
              <w:rPr>
                <w:rFonts w:ascii="標楷體" w:eastAsia="標楷體" w:hAnsi="標楷體"/>
                <w:spacing w:val="-12"/>
              </w:rPr>
              <w:t>，灌溉渠道名稱：</w:t>
            </w:r>
            <w:r>
              <w:rPr>
                <w:rFonts w:ascii="標楷體" w:eastAsia="標楷體" w:hAnsi="標楷體"/>
                <w:spacing w:val="-12"/>
                <w:u w:val="single"/>
              </w:rPr>
              <w:t xml:space="preserve">                  </w:t>
            </w:r>
            <w:r>
              <w:rPr>
                <w:rFonts w:ascii="標楷體" w:eastAsia="標楷體" w:hAnsi="標楷體"/>
                <w:spacing w:val="-12"/>
              </w:rPr>
              <w:t>)</w:t>
            </w:r>
          </w:p>
          <w:p w:rsidR="00697565" w:rsidRDefault="00073197">
            <w:pPr>
              <w:shd w:val="clear" w:color="auto" w:fill="FFFFFF"/>
              <w:spacing w:line="0" w:lineRule="atLeast"/>
              <w:ind w:left="218" w:hanging="218"/>
            </w:pPr>
            <w:r>
              <w:rPr>
                <w:rFonts w:ascii="標楷體" w:eastAsia="標楷體" w:hAnsi="標楷體"/>
                <w:spacing w:val="-10"/>
              </w:rPr>
              <w:t>□設置廢（污）水處理設施且排放廢（污）水於地面水體，且經主管機關認定有功能不足之虞者，應檢具一年內最近一次之功能測試合格報告(附件</w:t>
            </w:r>
            <w:r>
              <w:rPr>
                <w:rFonts w:ascii="標楷體" w:eastAsia="標楷體" w:hAnsi="標楷體"/>
                <w:spacing w:val="-10"/>
                <w:u w:val="single"/>
              </w:rPr>
              <w:t xml:space="preserve">         </w:t>
            </w:r>
            <w:r>
              <w:rPr>
                <w:rFonts w:ascii="標楷體" w:eastAsia="標楷體" w:hAnsi="標楷體"/>
                <w:spacing w:val="-10"/>
              </w:rPr>
              <w:t>)</w:t>
            </w:r>
          </w:p>
          <w:p w:rsidR="00697565" w:rsidRDefault="00073197">
            <w:pPr>
              <w:shd w:val="clear" w:color="auto" w:fill="FFFFFF"/>
              <w:spacing w:line="0" w:lineRule="atLeast"/>
              <w:ind w:left="2" w:hanging="2"/>
            </w:pPr>
            <w:r>
              <w:rPr>
                <w:rFonts w:ascii="標楷體" w:eastAsia="標楷體" w:hAnsi="標楷體"/>
                <w:spacing w:val="-10"/>
              </w:rPr>
              <w:t>□廢(污)水採排放至地面水體者，申請日前九十日內符合放流水標準之水質檢測報告(附件</w:t>
            </w:r>
            <w:r>
              <w:rPr>
                <w:rFonts w:ascii="標楷體" w:eastAsia="標楷體" w:hAnsi="標楷體"/>
                <w:spacing w:val="-10"/>
                <w:u w:val="single"/>
              </w:rPr>
              <w:t xml:space="preserve">           </w:t>
            </w:r>
            <w:r>
              <w:rPr>
                <w:rFonts w:ascii="標楷體" w:eastAsia="標楷體" w:hAnsi="標楷體"/>
                <w:spacing w:val="-10"/>
              </w:rPr>
              <w:t>)</w:t>
            </w:r>
          </w:p>
        </w:tc>
      </w:tr>
      <w:tr w:rsidR="00697565" w:rsidTr="0059469B">
        <w:trPr>
          <w:trHeight w:val="3103"/>
          <w:jc w:val="center"/>
        </w:trPr>
        <w:tc>
          <w:tcPr>
            <w:tcW w:w="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9469B" w:rsidRDefault="00073197" w:rsidP="0059469B">
            <w:pPr>
              <w:shd w:val="clear" w:color="auto" w:fill="FFFFFF"/>
              <w:spacing w:line="0" w:lineRule="atLeast"/>
              <w:ind w:right="-3"/>
              <w:jc w:val="center"/>
              <w:rPr>
                <w:rFonts w:ascii="標楷體" w:eastAsia="標楷體" w:hAnsi="標楷體"/>
              </w:rPr>
            </w:pPr>
            <w:r>
              <w:rPr>
                <w:rFonts w:ascii="標楷體" w:eastAsia="標楷體" w:hAnsi="標楷體"/>
              </w:rPr>
              <w:t>其他水措行為之展延文件</w:t>
            </w:r>
          </w:p>
        </w:tc>
        <w:tc>
          <w:tcPr>
            <w:tcW w:w="9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ind w:left="228" w:right="113" w:hanging="235"/>
              <w:jc w:val="both"/>
            </w:pPr>
            <w:r>
              <w:rPr>
                <w:rFonts w:ascii="新細明體" w:hAnsi="新細明體" w:cs="新細明體"/>
              </w:rPr>
              <w:t>✽</w:t>
            </w:r>
            <w:r>
              <w:rPr>
                <w:rFonts w:ascii="標楷體" w:eastAsia="標楷體" w:hAnsi="標楷體"/>
                <w:highlight w:val="white"/>
              </w:rPr>
              <w:t>本欄非採委託處理、委託代操作，或非</w:t>
            </w:r>
            <w:r>
              <w:rPr>
                <w:rFonts w:ascii="標楷體" w:eastAsia="標楷體" w:hAnsi="標楷體"/>
                <w:spacing w:val="-10"/>
              </w:rPr>
              <w:t>以桶裝、槽車等其他非管線、溝渠清除未符合放流水標準之廢(污)水至作業環境外</w:t>
            </w:r>
            <w:r>
              <w:rPr>
                <w:rFonts w:ascii="標楷體" w:eastAsia="標楷體" w:hAnsi="標楷體"/>
                <w:highlight w:val="white"/>
              </w:rPr>
              <w:t>者，免填寫</w:t>
            </w:r>
            <w:r>
              <w:rPr>
                <w:rFonts w:ascii="標楷體" w:eastAsia="標楷體" w:hAnsi="標楷體"/>
              </w:rPr>
              <w:t>。</w:t>
            </w:r>
          </w:p>
          <w:p w:rsidR="00697565" w:rsidRDefault="00073197">
            <w:pPr>
              <w:shd w:val="clear" w:color="auto" w:fill="FFFFFF"/>
              <w:spacing w:line="0" w:lineRule="atLeast"/>
              <w:ind w:left="228" w:right="113" w:hanging="235"/>
              <w:jc w:val="both"/>
            </w:pPr>
            <w:r>
              <w:rPr>
                <w:rFonts w:ascii="新細明體" w:hAnsi="新細明體" w:cs="新細明體"/>
              </w:rPr>
              <w:t>✽</w:t>
            </w:r>
            <w:r>
              <w:rPr>
                <w:rFonts w:ascii="標楷體" w:eastAsia="標楷體" w:hAnsi="標楷體"/>
              </w:rPr>
              <w:t>採委託處理、委託代操作，或以桶裝、槽車或其他非管線、溝渠清除未符合放流水標準之廢(污)水，至作業環境外者，辦理展延時，除依本項規定應檢附之文件外，另應依上述申請文件檢核表中之文件同時檢附。</w:t>
            </w:r>
          </w:p>
          <w:p w:rsidR="00697565" w:rsidRDefault="00073197">
            <w:pPr>
              <w:spacing w:line="360" w:lineRule="exact"/>
              <w:jc w:val="both"/>
            </w:pPr>
            <w:r>
              <w:rPr>
                <w:rFonts w:ascii="標楷體" w:eastAsia="標楷體" w:hAnsi="標楷體"/>
                <w:spacing w:val="-10"/>
              </w:rPr>
              <w:t>□委託處理者，其廢(污)水委託處理契約書影本(附件</w:t>
            </w:r>
            <w:r>
              <w:rPr>
                <w:rFonts w:ascii="標楷體" w:eastAsia="標楷體" w:hAnsi="標楷體"/>
                <w:spacing w:val="-10"/>
                <w:u w:val="single"/>
              </w:rPr>
              <w:t xml:space="preserve">          </w:t>
            </w:r>
            <w:r>
              <w:rPr>
                <w:rFonts w:ascii="標楷體" w:eastAsia="標楷體" w:hAnsi="標楷體"/>
                <w:spacing w:val="-10"/>
              </w:rPr>
              <w:t>)</w:t>
            </w:r>
          </w:p>
          <w:p w:rsidR="00697565" w:rsidRDefault="00073197">
            <w:pPr>
              <w:spacing w:line="360" w:lineRule="exact"/>
              <w:jc w:val="both"/>
            </w:pPr>
            <w:r>
              <w:rPr>
                <w:rFonts w:ascii="標楷體" w:eastAsia="標楷體" w:hAnsi="標楷體"/>
                <w:spacing w:val="-10"/>
              </w:rPr>
              <w:t>□廢(污)水(前)處理設施委託他人代操作者，該代操作者之資格證明文件影本(附件</w:t>
            </w:r>
            <w:r>
              <w:rPr>
                <w:rFonts w:ascii="標楷體" w:eastAsia="標楷體" w:hAnsi="標楷體"/>
                <w:spacing w:val="-10"/>
                <w:u w:val="single"/>
              </w:rPr>
              <w:t xml:space="preserve">           </w:t>
            </w:r>
            <w:r>
              <w:rPr>
                <w:rFonts w:ascii="標楷體" w:eastAsia="標楷體" w:hAnsi="標楷體"/>
                <w:spacing w:val="-10"/>
              </w:rPr>
              <w:t>)</w:t>
            </w:r>
          </w:p>
          <w:p w:rsidR="00697565" w:rsidRDefault="00073197">
            <w:pPr>
              <w:shd w:val="clear" w:color="auto" w:fill="FFFFFF"/>
              <w:spacing w:line="360" w:lineRule="exact"/>
              <w:ind w:left="230" w:hanging="230"/>
            </w:pPr>
            <w:r>
              <w:rPr>
                <w:rFonts w:ascii="標楷體" w:eastAsia="標楷體" w:hAnsi="標楷體"/>
                <w:spacing w:val="-10"/>
              </w:rPr>
              <w:t>□</w:t>
            </w:r>
            <w:r>
              <w:rPr>
                <w:rFonts w:ascii="標楷體" w:eastAsia="標楷體" w:hAnsi="標楷體"/>
                <w:spacing w:val="-10"/>
                <w:u w:val="single"/>
              </w:rPr>
              <w:t>屬廢棄物清理法第31條第1項指定公告畜牧場</w:t>
            </w:r>
            <w:r>
              <w:rPr>
                <w:rFonts w:ascii="標楷體" w:eastAsia="標楷體" w:hAnsi="標楷體"/>
                <w:spacing w:val="-10"/>
              </w:rPr>
              <w:t>之事業廢棄物清理計畫書影本(附件</w:t>
            </w:r>
            <w:r>
              <w:rPr>
                <w:rFonts w:ascii="標楷體" w:eastAsia="標楷體" w:hAnsi="標楷體"/>
                <w:spacing w:val="-10"/>
                <w:u w:val="single"/>
              </w:rPr>
              <w:t xml:space="preserve">            </w:t>
            </w:r>
            <w:r>
              <w:rPr>
                <w:rFonts w:ascii="標楷體" w:eastAsia="標楷體" w:hAnsi="標楷體"/>
                <w:spacing w:val="-10"/>
              </w:rPr>
              <w:t>)</w:t>
            </w:r>
          </w:p>
        </w:tc>
      </w:tr>
      <w:tr w:rsidR="00697565" w:rsidTr="0059469B">
        <w:trPr>
          <w:trHeight w:val="2515"/>
          <w:jc w:val="center"/>
        </w:trPr>
        <w:tc>
          <w:tcPr>
            <w:tcW w:w="3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Pr="0059469B" w:rsidRDefault="00073197" w:rsidP="0059469B">
            <w:pPr>
              <w:shd w:val="clear" w:color="auto" w:fill="FFFFFF"/>
              <w:spacing w:line="0" w:lineRule="atLeast"/>
              <w:ind w:right="-3"/>
              <w:jc w:val="center"/>
              <w:rPr>
                <w:rFonts w:ascii="標楷體" w:eastAsia="標楷體" w:hAnsi="標楷體"/>
              </w:rPr>
            </w:pPr>
            <w:r>
              <w:rPr>
                <w:rFonts w:ascii="標楷體" w:eastAsia="標楷體" w:hAnsi="標楷體"/>
              </w:rPr>
              <w:t>其他資料及證明文件</w:t>
            </w:r>
          </w:p>
        </w:tc>
        <w:tc>
          <w:tcPr>
            <w:tcW w:w="9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pacing w:line="320" w:lineRule="exact"/>
              <w:ind w:left="207" w:hanging="207"/>
              <w:jc w:val="both"/>
            </w:pPr>
            <w:r>
              <w:rPr>
                <w:rFonts w:ascii="標楷體" w:eastAsia="標楷體" w:hAnsi="標楷體"/>
                <w:spacing w:val="-10"/>
              </w:rPr>
              <w:t>□水措設施設置於他人土地者，事業所檢附該土地所有人或管理人同意文件影本(附件</w:t>
            </w:r>
            <w:r>
              <w:rPr>
                <w:rFonts w:ascii="標楷體" w:eastAsia="標楷體" w:hAnsi="標楷體"/>
                <w:spacing w:val="-10"/>
                <w:u w:val="single"/>
              </w:rPr>
              <w:t xml:space="preserve">          </w:t>
            </w:r>
            <w:r>
              <w:rPr>
                <w:rFonts w:ascii="標楷體" w:eastAsia="標楷體" w:hAnsi="標楷體"/>
                <w:spacing w:val="-10"/>
              </w:rPr>
              <w:t>)【事業於申請畜牧場登記或畜禽飼養登記時，已檢附予行政院農業委員會者，得免檢附，惟主管機關另有指定者，仍須檢附】</w:t>
            </w:r>
          </w:p>
          <w:p w:rsidR="00697565" w:rsidRDefault="00073197">
            <w:pPr>
              <w:shd w:val="clear" w:color="auto" w:fill="FFFFFF"/>
              <w:spacing w:line="360" w:lineRule="exact"/>
              <w:ind w:left="230" w:hanging="230"/>
            </w:pPr>
            <w:r>
              <w:rPr>
                <w:rFonts w:ascii="標楷體" w:eastAsia="標楷體" w:hAnsi="標楷體"/>
                <w:spacing w:val="-10"/>
              </w:rPr>
              <w:t>□水措設施設置於他人土地者，污水下水道系統所檢附下水道主管機關核准文件影本(附件</w:t>
            </w:r>
            <w:r>
              <w:rPr>
                <w:rFonts w:ascii="標楷體" w:eastAsia="標楷體" w:hAnsi="標楷體"/>
                <w:spacing w:val="-10"/>
                <w:u w:val="single"/>
              </w:rPr>
              <w:t xml:space="preserve">          </w:t>
            </w:r>
            <w:r>
              <w:rPr>
                <w:rFonts w:ascii="標楷體" w:eastAsia="標楷體" w:hAnsi="標楷體"/>
                <w:spacing w:val="-10"/>
              </w:rPr>
              <w:t>)</w:t>
            </w:r>
          </w:p>
          <w:p w:rsidR="00697565" w:rsidRDefault="00073197">
            <w:pPr>
              <w:shd w:val="clear" w:color="auto" w:fill="FFFFFF"/>
              <w:spacing w:line="360" w:lineRule="exact"/>
              <w:ind w:left="230" w:hanging="230"/>
            </w:pPr>
            <w:r>
              <w:rPr>
                <w:rFonts w:ascii="標楷體" w:eastAsia="標楷體" w:hAnsi="標楷體"/>
                <w:spacing w:val="-10"/>
              </w:rPr>
              <w:t>□以農業事業廢棄物個案再利用者，農業主管機關許可之農業事業廢棄物個案再利用影本(附件</w:t>
            </w:r>
            <w:r>
              <w:rPr>
                <w:rFonts w:ascii="標楷體" w:eastAsia="標楷體" w:hAnsi="標楷體"/>
                <w:spacing w:val="-10"/>
                <w:u w:val="single"/>
              </w:rPr>
              <w:t xml:space="preserve">   </w:t>
            </w:r>
            <w:r>
              <w:rPr>
                <w:rFonts w:ascii="標楷體" w:eastAsia="標楷體" w:hAnsi="標楷體"/>
                <w:spacing w:val="-10"/>
              </w:rPr>
              <w:t>)</w:t>
            </w:r>
          </w:p>
          <w:p w:rsidR="00697565" w:rsidRDefault="00073197">
            <w:pPr>
              <w:shd w:val="clear" w:color="auto" w:fill="FFFFFF"/>
              <w:spacing w:line="360" w:lineRule="exact"/>
              <w:ind w:left="230" w:hanging="230"/>
            </w:pPr>
            <w:r>
              <w:rPr>
                <w:rFonts w:ascii="標楷體" w:eastAsia="標楷體" w:hAnsi="標楷體"/>
                <w:spacing w:val="-10"/>
              </w:rPr>
              <w:t>□以部分沼液、沼渣作為農地肥分使用者，其農業主管機關審查同意之沼液沼渣農地肥分使用計畫影本(附件</w:t>
            </w:r>
            <w:r>
              <w:rPr>
                <w:rFonts w:ascii="標楷體" w:eastAsia="標楷體" w:hAnsi="標楷體"/>
                <w:spacing w:val="-10"/>
                <w:u w:val="single"/>
              </w:rPr>
              <w:t xml:space="preserve">   </w:t>
            </w:r>
            <w:r>
              <w:rPr>
                <w:rFonts w:ascii="標楷體" w:eastAsia="標楷體" w:hAnsi="標楷體"/>
                <w:spacing w:val="-10"/>
              </w:rPr>
              <w:t>)</w:t>
            </w:r>
          </w:p>
        </w:tc>
      </w:tr>
    </w:tbl>
    <w:p w:rsidR="00697565" w:rsidRDefault="00073197" w:rsidP="0059469B">
      <w:pPr>
        <w:pStyle w:val="affff3"/>
        <w:pageBreakBefore/>
        <w:ind w:left="284" w:hanging="284"/>
      </w:pPr>
      <w:r>
        <w:t>17.其他重要</w:t>
      </w:r>
      <w:r>
        <w:rPr>
          <w:rStyle w:val="af0"/>
          <w:highlight w:val="none"/>
        </w:rPr>
        <w:t>規定</w:t>
      </w:r>
      <w:r>
        <w:t>事項【本頁由核發機關填寫】</w:t>
      </w:r>
    </w:p>
    <w:p w:rsidR="00697565" w:rsidRDefault="00697565">
      <w:pPr>
        <w:shd w:val="clear" w:color="auto" w:fill="FFFFFF"/>
        <w:spacing w:line="320" w:lineRule="exact"/>
        <w:rPr>
          <w:rFonts w:ascii="標楷體" w:eastAsia="標楷體" w:hAnsi="標楷體"/>
          <w:b/>
          <w:sz w:val="28"/>
          <w:szCs w:val="28"/>
        </w:rPr>
      </w:pPr>
    </w:p>
    <w:p w:rsidR="00697565" w:rsidRDefault="00697565">
      <w:pPr>
        <w:shd w:val="clear" w:color="auto" w:fill="FFFFFF"/>
        <w:spacing w:line="320" w:lineRule="exact"/>
        <w:rPr>
          <w:rFonts w:ascii="標楷體" w:eastAsia="標楷體" w:hAnsi="標楷體"/>
        </w:rPr>
      </w:pPr>
    </w:p>
    <w:p w:rsidR="00697565" w:rsidRDefault="00697565">
      <w:pPr>
        <w:shd w:val="clear" w:color="auto" w:fill="FFFFFF"/>
        <w:spacing w:line="320" w:lineRule="exact"/>
        <w:ind w:left="-2" w:firstLine="488"/>
      </w:pPr>
    </w:p>
    <w:p w:rsidR="00697565" w:rsidRDefault="00073197" w:rsidP="00557EE0">
      <w:pPr>
        <w:pageBreakBefore/>
        <w:numPr>
          <w:ilvl w:val="1"/>
          <w:numId w:val="2"/>
        </w:numPr>
        <w:tabs>
          <w:tab w:val="clear" w:pos="1048"/>
          <w:tab w:val="num" w:pos="567"/>
          <w:tab w:val="left" w:pos="1899"/>
        </w:tabs>
        <w:spacing w:after="90" w:line="360" w:lineRule="exact"/>
        <w:ind w:left="1899" w:hanging="1899"/>
        <w:jc w:val="both"/>
      </w:pPr>
      <w:r>
        <w:rPr>
          <w:rFonts w:eastAsia="標楷體" w:cs="Arial"/>
          <w:b/>
          <w:sz w:val="28"/>
          <w:szCs w:val="28"/>
          <w:highlight w:val="white"/>
        </w:rPr>
        <w:t>畜牧糞尿資源化處理設施設置說明</w:t>
      </w:r>
    </w:p>
    <w:tbl>
      <w:tblPr>
        <w:tblW w:w="10306" w:type="dxa"/>
        <w:jc w:val="center"/>
        <w:tblLayout w:type="fixed"/>
        <w:tblCellMar>
          <w:left w:w="10" w:type="dxa"/>
          <w:right w:w="10" w:type="dxa"/>
        </w:tblCellMar>
        <w:tblLook w:val="0000" w:firstRow="0" w:lastRow="0" w:firstColumn="0" w:lastColumn="0" w:noHBand="0" w:noVBand="0"/>
      </w:tblPr>
      <w:tblGrid>
        <w:gridCol w:w="654"/>
        <w:gridCol w:w="2039"/>
        <w:gridCol w:w="7613"/>
      </w:tblGrid>
      <w:tr w:rsidR="000E71DD" w:rsidTr="000E71DD">
        <w:trPr>
          <w:jc w:val="center"/>
        </w:trPr>
        <w:tc>
          <w:tcPr>
            <w:tcW w:w="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shd w:val="clear" w:color="auto" w:fill="FFFFFF"/>
              </w:rPr>
            </w:pPr>
            <w:r w:rsidRPr="000E71DD">
              <w:rPr>
                <w:rFonts w:eastAsia="標楷體"/>
                <w:color w:val="000000" w:themeColor="text1"/>
                <w:sz w:val="28"/>
                <w:szCs w:val="28"/>
                <w:shd w:val="clear" w:color="auto" w:fill="FFFFFF"/>
              </w:rPr>
              <w:t>1</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center"/>
              <w:rPr>
                <w:color w:val="000000" w:themeColor="text1"/>
              </w:rPr>
            </w:pPr>
            <w:r w:rsidRPr="00EB6001">
              <w:rPr>
                <w:rFonts w:eastAsia="標楷體" w:cs="Arial"/>
                <w:color w:val="000000" w:themeColor="text1"/>
                <w:sz w:val="28"/>
                <w:szCs w:val="28"/>
                <w:shd w:val="clear" w:color="auto" w:fill="FFFFFF"/>
              </w:rPr>
              <w:t>原料預估性質</w:t>
            </w:r>
          </w:p>
        </w:tc>
        <w:tc>
          <w:tcPr>
            <w:tcW w:w="76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400" w:lineRule="exact"/>
              <w:jc w:val="both"/>
              <w:rPr>
                <w:rFonts w:eastAsia="標楷體" w:cs="Arial"/>
                <w:color w:val="000000" w:themeColor="text1"/>
                <w:sz w:val="28"/>
                <w:szCs w:val="28"/>
                <w:shd w:val="clear" w:color="auto" w:fill="FFFFFF"/>
              </w:rPr>
            </w:pPr>
            <w:r w:rsidRPr="00EB6001">
              <w:rPr>
                <w:rFonts w:eastAsia="標楷體" w:cs="Arial" w:hint="eastAsia"/>
                <w:color w:val="000000" w:themeColor="text1"/>
                <w:sz w:val="28"/>
                <w:szCs w:val="28"/>
                <w:shd w:val="clear" w:color="auto" w:fill="FFFFFF"/>
              </w:rPr>
              <w:t>1.</w:t>
            </w:r>
            <w:r w:rsidRPr="00EB6001">
              <w:rPr>
                <w:rFonts w:eastAsia="標楷體" w:cs="Arial" w:hint="eastAsia"/>
                <w:color w:val="000000" w:themeColor="text1"/>
                <w:sz w:val="28"/>
                <w:szCs w:val="28"/>
                <w:shd w:val="clear" w:color="auto" w:fill="FFFFFF"/>
              </w:rPr>
              <w:t>豬</w:t>
            </w:r>
            <w:r w:rsidRPr="00EB6001">
              <w:rPr>
                <w:rFonts w:eastAsia="標楷體" w:cs="Arial" w:hint="eastAsia"/>
                <w:color w:val="000000" w:themeColor="text1"/>
                <w:sz w:val="28"/>
                <w:szCs w:val="28"/>
                <w:shd w:val="clear" w:color="auto" w:fill="FFFFFF"/>
              </w:rPr>
              <w:t>(</w:t>
            </w:r>
            <w:r w:rsidRPr="00EB6001">
              <w:rPr>
                <w:rFonts w:eastAsia="標楷體" w:cs="Arial" w:hint="eastAsia"/>
                <w:color w:val="000000" w:themeColor="text1"/>
                <w:sz w:val="28"/>
                <w:szCs w:val="28"/>
                <w:shd w:val="clear" w:color="auto" w:fill="FFFFFF"/>
              </w:rPr>
              <w:t>牛</w:t>
            </w:r>
            <w:r w:rsidRPr="00EB6001">
              <w:rPr>
                <w:rFonts w:eastAsia="標楷體" w:cs="Arial" w:hint="eastAsia"/>
                <w:color w:val="000000" w:themeColor="text1"/>
                <w:sz w:val="28"/>
                <w:szCs w:val="28"/>
                <w:shd w:val="clear" w:color="auto" w:fill="FFFFFF"/>
              </w:rPr>
              <w:t>)</w:t>
            </w:r>
            <w:r w:rsidRPr="00EB6001">
              <w:rPr>
                <w:rFonts w:eastAsia="標楷體" w:cs="Arial" w:hint="eastAsia"/>
                <w:color w:val="000000" w:themeColor="text1"/>
                <w:sz w:val="28"/>
                <w:szCs w:val="28"/>
                <w:shd w:val="clear" w:color="auto" w:fill="FFFFFF"/>
              </w:rPr>
              <w:t>糞尿</w:t>
            </w:r>
          </w:p>
          <w:p w:rsidR="000E71DD" w:rsidRPr="00EB6001" w:rsidRDefault="000E71DD" w:rsidP="00BA782E">
            <w:pPr>
              <w:pStyle w:val="Standard"/>
              <w:spacing w:line="400" w:lineRule="exact"/>
              <w:jc w:val="both"/>
              <w:rPr>
                <w:color w:val="000000" w:themeColor="text1"/>
              </w:rPr>
            </w:pPr>
            <w:r w:rsidRPr="00EB6001">
              <w:rPr>
                <w:rFonts w:eastAsia="標楷體" w:cs="Arial"/>
                <w:color w:val="000000" w:themeColor="text1"/>
                <w:sz w:val="28"/>
                <w:szCs w:val="28"/>
                <w:shd w:val="clear" w:color="auto" w:fill="FFFFFF"/>
              </w:rPr>
              <w:t>(1)</w:t>
            </w:r>
            <w:r w:rsidRPr="00EB6001">
              <w:rPr>
                <w:rFonts w:eastAsia="標楷體" w:cs="Arial"/>
                <w:color w:val="000000" w:themeColor="text1"/>
                <w:sz w:val="28"/>
                <w:szCs w:val="28"/>
                <w:shd w:val="clear" w:color="auto" w:fill="FFFFFF"/>
              </w:rPr>
              <w:t>總固形物</w:t>
            </w:r>
            <w:r w:rsidR="000E633B">
              <w:rPr>
                <w:rFonts w:eastAsia="標楷體" w:cs="Arial" w:hint="eastAsia"/>
                <w:color w:val="000000" w:themeColor="text1"/>
                <w:sz w:val="28"/>
                <w:szCs w:val="28"/>
                <w:shd w:val="clear" w:color="auto" w:fill="FFFFFF"/>
              </w:rPr>
              <w:t>(TS)</w:t>
            </w:r>
            <w:r w:rsidRPr="00EB6001">
              <w:rPr>
                <w:rFonts w:eastAsia="標楷體" w:cs="Arial"/>
                <w:color w:val="000000" w:themeColor="text1"/>
                <w:sz w:val="28"/>
                <w:szCs w:val="28"/>
                <w:shd w:val="clear" w:color="auto" w:fill="FFFFFF"/>
              </w:rPr>
              <w:t>含量</w:t>
            </w:r>
            <w:r w:rsidRPr="00EB6001">
              <w:rPr>
                <w:rFonts w:eastAsia="標楷體" w:cs="Arial"/>
                <w:color w:val="000000" w:themeColor="text1"/>
                <w:sz w:val="28"/>
                <w:szCs w:val="28"/>
                <w:shd w:val="clear" w:color="auto" w:fill="FFFFFF"/>
              </w:rPr>
              <w:t>________%</w:t>
            </w:r>
          </w:p>
          <w:p w:rsidR="000E71DD" w:rsidRPr="00EB6001" w:rsidRDefault="000E71DD" w:rsidP="00BA782E">
            <w:pPr>
              <w:pStyle w:val="Standard"/>
              <w:spacing w:line="400" w:lineRule="exac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(2)</w:t>
            </w:r>
            <w:r w:rsidRPr="00EB6001">
              <w:rPr>
                <w:rFonts w:eastAsia="標楷體" w:cs="Arial"/>
                <w:color w:val="000000" w:themeColor="text1"/>
                <w:sz w:val="28"/>
                <w:szCs w:val="28"/>
                <w:shd w:val="clear" w:color="auto" w:fill="FFFFFF"/>
              </w:rPr>
              <w:t>總處理量</w:t>
            </w:r>
            <w:r w:rsidRPr="00EB6001">
              <w:rPr>
                <w:rFonts w:eastAsia="標楷體" w:cs="Arial"/>
                <w:color w:val="000000" w:themeColor="text1"/>
                <w:sz w:val="28"/>
                <w:szCs w:val="28"/>
                <w:shd w:val="clear" w:color="auto" w:fill="FFFFFF"/>
              </w:rPr>
              <w:t>_________(</w:t>
            </w:r>
            <w:r w:rsidRPr="00EB6001">
              <w:rPr>
                <w:rFonts w:eastAsia="標楷體" w:cs="Arial"/>
                <w:color w:val="000000" w:themeColor="text1"/>
                <w:sz w:val="28"/>
                <w:szCs w:val="28"/>
                <w:shd w:val="clear" w:color="auto" w:fill="FFFFFF"/>
              </w:rPr>
              <w:t>噸</w:t>
            </w:r>
            <w:r w:rsidRPr="00EB6001">
              <w:rPr>
                <w:rFonts w:eastAsia="標楷體" w:cs="Arial"/>
                <w:color w:val="000000" w:themeColor="text1"/>
                <w:sz w:val="28"/>
                <w:szCs w:val="28"/>
                <w:shd w:val="clear" w:color="auto" w:fill="FFFFFF"/>
              </w:rPr>
              <w:t>/</w:t>
            </w:r>
            <w:r w:rsidRPr="00EB6001">
              <w:rPr>
                <w:rFonts w:eastAsia="標楷體" w:cs="Arial"/>
                <w:color w:val="000000" w:themeColor="text1"/>
                <w:sz w:val="28"/>
                <w:szCs w:val="28"/>
                <w:shd w:val="clear" w:color="auto" w:fill="FFFFFF"/>
              </w:rPr>
              <w:t>日</w:t>
            </w:r>
            <w:r w:rsidRPr="00EB6001">
              <w:rPr>
                <w:rFonts w:eastAsia="標楷體" w:cs="Arial"/>
                <w:color w:val="000000" w:themeColor="text1"/>
                <w:sz w:val="28"/>
                <w:szCs w:val="28"/>
                <w:shd w:val="clear" w:color="auto" w:fill="FFFFFF"/>
              </w:rPr>
              <w:t>)</w:t>
            </w:r>
          </w:p>
          <w:p w:rsidR="000E71DD" w:rsidRPr="00EB6001" w:rsidRDefault="000E71DD" w:rsidP="00BA782E">
            <w:pPr>
              <w:pStyle w:val="Standard"/>
              <w:spacing w:line="400" w:lineRule="exact"/>
              <w:jc w:val="both"/>
              <w:rPr>
                <w:color w:val="000000" w:themeColor="text1"/>
              </w:rPr>
            </w:pPr>
            <w:r w:rsidRPr="00EB6001">
              <w:rPr>
                <w:rFonts w:eastAsia="標楷體" w:cs="Arial"/>
                <w:color w:val="000000" w:themeColor="text1"/>
                <w:sz w:val="28"/>
                <w:szCs w:val="28"/>
                <w:shd w:val="clear" w:color="auto" w:fill="FFFFFF"/>
              </w:rPr>
              <w:t>(3)</w:t>
            </w:r>
            <w:r w:rsidRPr="00EB6001">
              <w:rPr>
                <w:rFonts w:eastAsia="標楷體" w:cs="Arial"/>
                <w:color w:val="000000" w:themeColor="text1"/>
                <w:sz w:val="28"/>
                <w:szCs w:val="28"/>
                <w:shd w:val="clear" w:color="auto" w:fill="FFFFFF"/>
              </w:rPr>
              <w:t>預計每公噸原料產氣率</w:t>
            </w:r>
            <w:r w:rsidRPr="00EB6001">
              <w:rPr>
                <w:rFonts w:eastAsia="標楷體" w:cs="Arial"/>
                <w:color w:val="000000" w:themeColor="text1"/>
                <w:sz w:val="28"/>
                <w:szCs w:val="28"/>
                <w:shd w:val="clear" w:color="auto" w:fill="FFFFFF"/>
              </w:rPr>
              <w:t>(</w:t>
            </w:r>
            <w:r w:rsidRPr="00EB6001">
              <w:rPr>
                <w:rFonts w:eastAsia="標楷體" w:cs="Arial"/>
                <w:color w:val="000000" w:themeColor="text1"/>
                <w:sz w:val="28"/>
                <w:szCs w:val="28"/>
                <w:shd w:val="clear" w:color="auto" w:fill="FFFFFF"/>
              </w:rPr>
              <w:t>沼氣</w:t>
            </w:r>
            <w:r w:rsidRPr="00EB6001">
              <w:rPr>
                <w:rFonts w:eastAsia="標楷體" w:cs="Arial"/>
                <w:color w:val="000000" w:themeColor="text1"/>
                <w:sz w:val="28"/>
                <w:szCs w:val="28"/>
                <w:shd w:val="clear" w:color="auto" w:fill="FFFFFF"/>
              </w:rPr>
              <w:t>)______</w:t>
            </w:r>
            <w:r w:rsidRPr="00EB6001">
              <w:rPr>
                <w:rFonts w:eastAsia="標楷體" w:cs="Arial"/>
                <w:color w:val="000000" w:themeColor="text1"/>
                <w:sz w:val="28"/>
                <w:szCs w:val="28"/>
              </w:rPr>
              <w:t>_</w:t>
            </w:r>
            <w:r w:rsidRPr="00EB6001">
              <w:rPr>
                <w:rFonts w:eastAsia="標楷體" w:cs="Arial" w:hint="eastAsia"/>
                <w:color w:val="000000" w:themeColor="text1"/>
                <w:sz w:val="28"/>
                <w:szCs w:val="28"/>
              </w:rPr>
              <w:t>立方公尺</w:t>
            </w:r>
            <w:r w:rsidRPr="00EB6001">
              <w:rPr>
                <w:rFonts w:eastAsia="標楷體" w:cs="Arial"/>
                <w:color w:val="000000" w:themeColor="text1"/>
                <w:sz w:val="28"/>
                <w:szCs w:val="28"/>
              </w:rPr>
              <w:t>/</w:t>
            </w:r>
            <w:r w:rsidRPr="00EB6001">
              <w:rPr>
                <w:rFonts w:eastAsia="標楷體" w:cs="Arial"/>
                <w:color w:val="000000" w:themeColor="text1"/>
                <w:sz w:val="28"/>
                <w:szCs w:val="28"/>
              </w:rPr>
              <w:t>公噸</w:t>
            </w:r>
          </w:p>
          <w:p w:rsidR="000E71DD" w:rsidRPr="00EB6001" w:rsidRDefault="000E71DD" w:rsidP="00BA782E">
            <w:pPr>
              <w:pStyle w:val="Standard"/>
              <w:spacing w:line="400" w:lineRule="exact"/>
              <w:jc w:val="both"/>
              <w:rPr>
                <w:color w:val="000000" w:themeColor="text1"/>
              </w:rPr>
            </w:pPr>
            <w:r w:rsidRPr="00EB6001">
              <w:rPr>
                <w:rFonts w:eastAsia="標楷體" w:cs="Arial"/>
                <w:color w:val="000000" w:themeColor="text1"/>
                <w:sz w:val="28"/>
                <w:szCs w:val="28"/>
                <w:shd w:val="clear" w:color="auto" w:fill="FFFFFF"/>
              </w:rPr>
              <w:t>(4)</w:t>
            </w:r>
            <w:r w:rsidRPr="00EB6001">
              <w:rPr>
                <w:rFonts w:eastAsia="標楷體" w:cs="Arial"/>
                <w:color w:val="000000" w:themeColor="text1"/>
                <w:sz w:val="28"/>
                <w:szCs w:val="28"/>
                <w:shd w:val="clear" w:color="auto" w:fill="FFFFFF"/>
              </w:rPr>
              <w:t>其他特殊性質說明：</w:t>
            </w:r>
            <w:r w:rsidRPr="00EB6001">
              <w:rPr>
                <w:rFonts w:eastAsia="標楷體" w:cs="Arial"/>
                <w:color w:val="000000" w:themeColor="text1"/>
                <w:sz w:val="28"/>
                <w:szCs w:val="28"/>
                <w:shd w:val="clear" w:color="auto" w:fill="FFFFFF"/>
              </w:rPr>
              <w:t>_____________________________</w:t>
            </w:r>
          </w:p>
          <w:p w:rsidR="000E71DD" w:rsidRPr="00EB6001" w:rsidRDefault="000E71DD" w:rsidP="00BA782E">
            <w:pPr>
              <w:pStyle w:val="Standard"/>
              <w:spacing w:line="400" w:lineRule="exac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_________________________________________</w:t>
            </w:r>
          </w:p>
          <w:p w:rsidR="000E71DD" w:rsidRPr="00EB6001" w:rsidRDefault="000E71DD" w:rsidP="00BA782E">
            <w:pPr>
              <w:pStyle w:val="Standard"/>
              <w:spacing w:line="400" w:lineRule="exac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(5)</w:t>
            </w:r>
            <w:r w:rsidRPr="00EB6001">
              <w:rPr>
                <w:rFonts w:eastAsia="標楷體" w:cs="Arial"/>
                <w:color w:val="000000" w:themeColor="text1"/>
                <w:sz w:val="28"/>
                <w:szCs w:val="28"/>
                <w:shd w:val="clear" w:color="auto" w:fill="FFFFFF"/>
              </w:rPr>
              <w:t>產氣率計算方式說明：</w:t>
            </w:r>
          </w:p>
          <w:p w:rsidR="000E71DD" w:rsidRPr="00EB6001" w:rsidRDefault="000E71DD" w:rsidP="00EB6001">
            <w:pPr>
              <w:pStyle w:val="Standard"/>
              <w:spacing w:line="400" w:lineRule="exact"/>
              <w:jc w:val="both"/>
              <w:rPr>
                <w:rFonts w:eastAsia="標楷體" w:cs="Arial"/>
                <w:color w:val="000000" w:themeColor="text1"/>
                <w:sz w:val="28"/>
                <w:szCs w:val="28"/>
                <w:shd w:val="clear" w:color="auto" w:fill="FFFFFF"/>
              </w:rPr>
            </w:pPr>
            <w:r w:rsidRPr="00EB6001">
              <w:rPr>
                <w:rFonts w:eastAsia="標楷體" w:cs="Arial" w:hint="eastAsia"/>
                <w:color w:val="000000" w:themeColor="text1"/>
                <w:sz w:val="28"/>
                <w:szCs w:val="28"/>
                <w:shd w:val="clear" w:color="auto" w:fill="FFFFFF"/>
              </w:rPr>
              <w:t>2.</w:t>
            </w:r>
            <w:r w:rsidRPr="00EB6001">
              <w:rPr>
                <w:rFonts w:eastAsia="標楷體" w:cs="Arial" w:hint="eastAsia"/>
                <w:color w:val="000000" w:themeColor="text1"/>
                <w:sz w:val="28"/>
                <w:szCs w:val="28"/>
                <w:shd w:val="clear" w:color="auto" w:fill="FFFFFF"/>
              </w:rPr>
              <w:t>除豬</w:t>
            </w:r>
            <w:r w:rsidRPr="00EB6001">
              <w:rPr>
                <w:rFonts w:eastAsia="標楷體" w:cs="Arial" w:hint="eastAsia"/>
                <w:color w:val="000000" w:themeColor="text1"/>
                <w:sz w:val="28"/>
                <w:szCs w:val="28"/>
                <w:shd w:val="clear" w:color="auto" w:fill="FFFFFF"/>
              </w:rPr>
              <w:t>(</w:t>
            </w:r>
            <w:r w:rsidRPr="00EB6001">
              <w:rPr>
                <w:rFonts w:eastAsia="標楷體" w:cs="Arial" w:hint="eastAsia"/>
                <w:color w:val="000000" w:themeColor="text1"/>
                <w:sz w:val="28"/>
                <w:szCs w:val="28"/>
                <w:shd w:val="clear" w:color="auto" w:fill="FFFFFF"/>
              </w:rPr>
              <w:t>牛</w:t>
            </w:r>
            <w:r w:rsidRPr="00EB6001">
              <w:rPr>
                <w:rFonts w:eastAsia="標楷體" w:cs="Arial" w:hint="eastAsia"/>
                <w:color w:val="000000" w:themeColor="text1"/>
                <w:sz w:val="28"/>
                <w:szCs w:val="28"/>
                <w:shd w:val="clear" w:color="auto" w:fill="FFFFFF"/>
              </w:rPr>
              <w:t>)</w:t>
            </w:r>
            <w:r w:rsidRPr="00EB6001">
              <w:rPr>
                <w:rFonts w:eastAsia="標楷體" w:cs="Arial" w:hint="eastAsia"/>
                <w:color w:val="000000" w:themeColor="text1"/>
                <w:sz w:val="28"/>
                <w:szCs w:val="28"/>
                <w:shd w:val="clear" w:color="auto" w:fill="FFFFFF"/>
              </w:rPr>
              <w:t>糞尿外</w:t>
            </w:r>
          </w:p>
          <w:p w:rsidR="000E71DD" w:rsidRPr="00EB6001" w:rsidRDefault="000E71DD" w:rsidP="00EB6001">
            <w:pPr>
              <w:pStyle w:val="Standard"/>
              <w:widowControl/>
              <w:suppressAutoHyphens w:val="0"/>
              <w:spacing w:line="0" w:lineRule="atLeast"/>
              <w:ind w:leftChars="91" w:left="218"/>
              <w:rPr>
                <w:color w:val="000000" w:themeColor="text1"/>
              </w:rPr>
            </w:pPr>
            <w:r w:rsidRPr="00EB6001">
              <w:rPr>
                <w:rFonts w:ascii="Webdings" w:eastAsia="Webdings" w:hAnsi="Webdings" w:cs="Webdings"/>
                <w:color w:val="000000" w:themeColor="text1"/>
                <w:shd w:val="clear" w:color="auto" w:fill="FFFFFF"/>
              </w:rPr>
              <w:t></w:t>
            </w:r>
            <w:r w:rsidRPr="00EB6001">
              <w:rPr>
                <w:rFonts w:ascii="標楷體" w:eastAsia="標楷體" w:hAnsi="標楷體" w:hint="eastAsia"/>
                <w:color w:val="000000" w:themeColor="text1"/>
                <w:sz w:val="28"/>
                <w:szCs w:val="28"/>
              </w:rPr>
              <w:t>有其他:__________料源，處理量＿＿＿＿＿＿</w:t>
            </w:r>
            <w:r w:rsidRPr="00EB6001">
              <w:rPr>
                <w:rFonts w:eastAsia="標楷體" w:cs="Arial"/>
                <w:color w:val="000000" w:themeColor="text1"/>
                <w:sz w:val="28"/>
                <w:szCs w:val="28"/>
                <w:shd w:val="clear" w:color="auto" w:fill="FFFFFF"/>
              </w:rPr>
              <w:t>_(</w:t>
            </w:r>
            <w:r w:rsidRPr="00EB6001">
              <w:rPr>
                <w:rFonts w:eastAsia="標楷體" w:cs="Arial"/>
                <w:color w:val="000000" w:themeColor="text1"/>
                <w:sz w:val="28"/>
                <w:szCs w:val="28"/>
                <w:shd w:val="clear" w:color="auto" w:fill="FFFFFF"/>
              </w:rPr>
              <w:t>噸</w:t>
            </w:r>
            <w:r w:rsidRPr="00EB6001">
              <w:rPr>
                <w:rFonts w:eastAsia="標楷體" w:cs="Arial"/>
                <w:color w:val="000000" w:themeColor="text1"/>
                <w:sz w:val="28"/>
                <w:szCs w:val="28"/>
                <w:shd w:val="clear" w:color="auto" w:fill="FFFFFF"/>
              </w:rPr>
              <w:t>/</w:t>
            </w:r>
            <w:r w:rsidRPr="00EB6001">
              <w:rPr>
                <w:rFonts w:eastAsia="標楷體" w:cs="Arial"/>
                <w:color w:val="000000" w:themeColor="text1"/>
                <w:sz w:val="28"/>
                <w:szCs w:val="28"/>
                <w:shd w:val="clear" w:color="auto" w:fill="FFFFFF"/>
              </w:rPr>
              <w:t>日</w:t>
            </w:r>
            <w:r w:rsidRPr="00EB6001">
              <w:rPr>
                <w:rFonts w:eastAsia="標楷體" w:cs="Arial"/>
                <w:color w:val="000000" w:themeColor="text1"/>
                <w:sz w:val="28"/>
                <w:szCs w:val="28"/>
                <w:shd w:val="clear" w:color="auto" w:fill="FFFFFF"/>
              </w:rPr>
              <w:t>)</w:t>
            </w:r>
          </w:p>
          <w:p w:rsidR="000E71DD" w:rsidRPr="00EB6001" w:rsidRDefault="000E71DD" w:rsidP="00EB6001">
            <w:pPr>
              <w:pStyle w:val="Standard"/>
              <w:spacing w:line="400" w:lineRule="exact"/>
              <w:ind w:leftChars="91" w:left="218"/>
              <w:jc w:val="both"/>
              <w:rPr>
                <w:color w:val="000000" w:themeColor="text1"/>
              </w:rPr>
            </w:pPr>
            <w:r w:rsidRPr="00EB6001">
              <w:rPr>
                <w:rFonts w:ascii="Webdings" w:eastAsia="Webdings" w:hAnsi="Webdings" w:cs="Webdings"/>
                <w:color w:val="000000" w:themeColor="text1"/>
                <w:shd w:val="clear" w:color="auto" w:fill="FFFFFF"/>
              </w:rPr>
              <w:t></w:t>
            </w:r>
            <w:r w:rsidRPr="00EB6001">
              <w:rPr>
                <w:rFonts w:ascii="標楷體" w:eastAsia="標楷體" w:hAnsi="標楷體" w:hint="eastAsia"/>
                <w:color w:val="000000" w:themeColor="text1"/>
                <w:sz w:val="28"/>
                <w:szCs w:val="28"/>
              </w:rPr>
              <w:t>無其他料源</w:t>
            </w:r>
          </w:p>
          <w:p w:rsidR="000E71DD" w:rsidRPr="00EB6001" w:rsidRDefault="000E71DD" w:rsidP="00BA782E">
            <w:pPr>
              <w:pStyle w:val="Standard"/>
              <w:spacing w:line="400" w:lineRule="exact"/>
              <w:jc w:val="both"/>
              <w:rPr>
                <w:rFonts w:eastAsia="標楷體" w:cs="Arial"/>
                <w:color w:val="000000" w:themeColor="text1"/>
                <w:sz w:val="28"/>
                <w:szCs w:val="28"/>
              </w:rPr>
            </w:pPr>
            <w:r w:rsidRPr="00EB6001">
              <w:rPr>
                <w:rFonts w:hint="eastAsia"/>
                <w:color w:val="000000" w:themeColor="text1"/>
              </w:rPr>
              <w:t>3.</w:t>
            </w:r>
            <w:r w:rsidRPr="00EB6001">
              <w:rPr>
                <w:rFonts w:eastAsia="標楷體" w:cs="Arial" w:hint="eastAsia"/>
                <w:color w:val="000000" w:themeColor="text1"/>
                <w:sz w:val="28"/>
                <w:szCs w:val="28"/>
              </w:rPr>
              <w:t>混合料源產氣率</w:t>
            </w:r>
            <w:r w:rsidRPr="00EB6001">
              <w:rPr>
                <w:rFonts w:eastAsia="標楷體" w:cs="Arial" w:hint="eastAsia"/>
                <w:color w:val="000000" w:themeColor="text1"/>
                <w:sz w:val="28"/>
                <w:szCs w:val="28"/>
              </w:rPr>
              <w:t>___</w:t>
            </w:r>
            <w:r>
              <w:rPr>
                <w:rFonts w:eastAsia="標楷體" w:cs="Arial" w:hint="eastAsia"/>
                <w:color w:val="000000" w:themeColor="text1"/>
                <w:sz w:val="28"/>
                <w:szCs w:val="28"/>
              </w:rPr>
              <w:t>___</w:t>
            </w:r>
            <w:r w:rsidRPr="00EB6001">
              <w:rPr>
                <w:rFonts w:eastAsia="標楷體" w:cs="Arial" w:hint="eastAsia"/>
                <w:color w:val="000000" w:themeColor="text1"/>
                <w:sz w:val="28"/>
                <w:szCs w:val="28"/>
              </w:rPr>
              <w:t>_</w:t>
            </w:r>
            <w:r w:rsidRPr="00EB6001">
              <w:rPr>
                <w:rFonts w:eastAsia="標楷體" w:cs="Arial" w:hint="eastAsia"/>
                <w:color w:val="000000" w:themeColor="text1"/>
                <w:sz w:val="28"/>
                <w:szCs w:val="28"/>
              </w:rPr>
              <w:t>立方公尺</w:t>
            </w:r>
            <w:r w:rsidRPr="00EB6001">
              <w:rPr>
                <w:rFonts w:eastAsia="標楷體" w:cs="Arial"/>
                <w:color w:val="000000" w:themeColor="text1"/>
                <w:sz w:val="28"/>
                <w:szCs w:val="28"/>
              </w:rPr>
              <w:t>/</w:t>
            </w:r>
            <w:r w:rsidRPr="00EB6001">
              <w:rPr>
                <w:rFonts w:eastAsia="標楷體" w:cs="Arial"/>
                <w:color w:val="000000" w:themeColor="text1"/>
                <w:sz w:val="28"/>
                <w:szCs w:val="28"/>
              </w:rPr>
              <w:t>公噸</w:t>
            </w:r>
          </w:p>
          <w:p w:rsidR="000E71DD" w:rsidRPr="00EB6001" w:rsidRDefault="000E71DD" w:rsidP="00EB6001">
            <w:pPr>
              <w:pStyle w:val="Standard"/>
              <w:spacing w:line="400" w:lineRule="exact"/>
              <w:ind w:leftChars="91" w:left="218"/>
              <w:jc w:val="both"/>
              <w:rPr>
                <w:rFonts w:eastAsia="標楷體" w:cs="Arial"/>
                <w:color w:val="000000" w:themeColor="text1"/>
                <w:sz w:val="28"/>
                <w:szCs w:val="28"/>
              </w:rPr>
            </w:pPr>
            <w:r w:rsidRPr="00EB6001">
              <w:rPr>
                <w:rFonts w:eastAsia="標楷體" w:cs="Arial" w:hint="eastAsia"/>
                <w:color w:val="000000" w:themeColor="text1"/>
                <w:sz w:val="28"/>
                <w:szCs w:val="28"/>
              </w:rPr>
              <w:t>計算方式說明</w:t>
            </w:r>
          </w:p>
          <w:p w:rsidR="000E71DD" w:rsidRDefault="000E71DD" w:rsidP="00BA782E">
            <w:pPr>
              <w:pStyle w:val="Standard"/>
              <w:spacing w:line="400" w:lineRule="exact"/>
              <w:jc w:val="both"/>
              <w:rPr>
                <w:color w:val="000000" w:themeColor="text1"/>
              </w:rPr>
            </w:pPr>
          </w:p>
          <w:p w:rsidR="000E71DD" w:rsidRPr="00EB6001" w:rsidRDefault="000E71DD" w:rsidP="00BA782E">
            <w:pPr>
              <w:pStyle w:val="Standard"/>
              <w:spacing w:line="400" w:lineRule="exact"/>
              <w:jc w:val="both"/>
              <w:rPr>
                <w:color w:val="000000" w:themeColor="text1"/>
              </w:rPr>
            </w:pPr>
          </w:p>
        </w:tc>
      </w:tr>
      <w:tr w:rsidR="000E71DD" w:rsidTr="000E71DD">
        <w:trPr>
          <w:jc w:val="center"/>
        </w:trPr>
        <w:tc>
          <w:tcPr>
            <w:tcW w:w="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rPr>
            </w:pPr>
            <w:r w:rsidRPr="000E71DD">
              <w:rPr>
                <w:rFonts w:eastAsia="標楷體"/>
                <w:color w:val="000000" w:themeColor="text1"/>
                <w:sz w:val="28"/>
                <w:szCs w:val="28"/>
              </w:rPr>
              <w:t>2</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center"/>
              <w:rPr>
                <w:rFonts w:ascii="標楷體" w:eastAsia="標楷體" w:hAnsi="標楷體"/>
                <w:color w:val="000000" w:themeColor="text1"/>
                <w:sz w:val="28"/>
                <w:szCs w:val="28"/>
              </w:rPr>
            </w:pPr>
            <w:r w:rsidRPr="00EB6001">
              <w:rPr>
                <w:rFonts w:ascii="標楷體" w:eastAsia="標楷體" w:hAnsi="標楷體"/>
                <w:color w:val="000000" w:themeColor="text1"/>
                <w:sz w:val="28"/>
                <w:szCs w:val="28"/>
              </w:rPr>
              <w:t>畜牧糞尿貯存</w:t>
            </w:r>
          </w:p>
          <w:p w:rsidR="000E71DD" w:rsidRPr="00EB6001" w:rsidRDefault="000E71DD" w:rsidP="00BA782E">
            <w:pPr>
              <w:pStyle w:val="Standard"/>
              <w:spacing w:line="0" w:lineRule="atLeast"/>
              <w:jc w:val="center"/>
              <w:rPr>
                <w:color w:val="000000" w:themeColor="text1"/>
              </w:rPr>
            </w:pPr>
            <w:r w:rsidRPr="00EB6001">
              <w:rPr>
                <w:rFonts w:ascii="標楷體" w:eastAsia="標楷體" w:hAnsi="標楷體"/>
                <w:color w:val="000000" w:themeColor="text1"/>
                <w:sz w:val="28"/>
                <w:szCs w:val="28"/>
              </w:rPr>
              <w:t>方式</w:t>
            </w:r>
          </w:p>
        </w:tc>
        <w:tc>
          <w:tcPr>
            <w:tcW w:w="76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widowControl/>
              <w:suppressAutoHyphens w:val="0"/>
              <w:spacing w:line="0" w:lineRule="atLeast"/>
              <w:rPr>
                <w:color w:val="000000" w:themeColor="text1"/>
              </w:rPr>
            </w:pPr>
            <w:r w:rsidRPr="00EB6001">
              <w:rPr>
                <w:rFonts w:ascii="標楷體" w:eastAsia="標楷體" w:hAnsi="標楷體"/>
                <w:color w:val="000000" w:themeColor="text1"/>
                <w:sz w:val="28"/>
                <w:szCs w:val="28"/>
              </w:rPr>
              <w:t>畜牧糞尿產生後及接收入場後即送入貯存或沉澱濃縮之貯槽</w:t>
            </w:r>
            <w:r w:rsidRPr="00EB6001">
              <w:rPr>
                <w:rFonts w:eastAsia="標楷體" w:cs="Arial"/>
                <w:color w:val="000000" w:themeColor="text1"/>
                <w:sz w:val="28"/>
                <w:szCs w:val="28"/>
                <w:shd w:val="clear" w:color="auto" w:fill="FFFFFF"/>
              </w:rPr>
              <w:t>容量</w:t>
            </w:r>
            <w:r w:rsidRPr="00EB6001">
              <w:rPr>
                <w:rFonts w:eastAsia="標楷體" w:cs="Arial"/>
                <w:color w:val="000000" w:themeColor="text1"/>
                <w:sz w:val="28"/>
                <w:szCs w:val="28"/>
                <w:shd w:val="clear" w:color="auto" w:fill="FFFFFF"/>
              </w:rPr>
              <w:t>______</w:t>
            </w:r>
            <w:r>
              <w:rPr>
                <w:rFonts w:eastAsia="標楷體" w:cs="Arial" w:hint="eastAsia"/>
                <w:color w:val="000000" w:themeColor="text1"/>
                <w:sz w:val="28"/>
                <w:szCs w:val="28"/>
                <w:shd w:val="clear" w:color="auto" w:fill="FFFFFF"/>
              </w:rPr>
              <w:t>立方公尺</w:t>
            </w:r>
            <w:r w:rsidRPr="00EB6001">
              <w:rPr>
                <w:rFonts w:eastAsia="標楷體" w:cs="Arial"/>
                <w:color w:val="000000" w:themeColor="text1"/>
                <w:sz w:val="28"/>
                <w:szCs w:val="28"/>
                <w:shd w:val="clear" w:color="auto" w:fill="FFFFFF"/>
              </w:rPr>
              <w:t>，平均停留時間</w:t>
            </w:r>
            <w:r w:rsidRPr="00EB6001">
              <w:rPr>
                <w:rFonts w:eastAsia="標楷體" w:cs="Arial"/>
                <w:color w:val="000000" w:themeColor="text1"/>
                <w:sz w:val="28"/>
                <w:szCs w:val="28"/>
                <w:shd w:val="clear" w:color="auto" w:fill="FFFFFF"/>
              </w:rPr>
              <w:t>_____</w:t>
            </w:r>
            <w:r w:rsidRPr="00EB6001">
              <w:rPr>
                <w:rFonts w:eastAsia="標楷體" w:cs="Arial"/>
                <w:color w:val="000000" w:themeColor="text1"/>
                <w:sz w:val="28"/>
                <w:szCs w:val="28"/>
                <w:shd w:val="clear" w:color="auto" w:fill="FFFFFF"/>
              </w:rPr>
              <w:t>日，</w:t>
            </w:r>
            <w:r w:rsidRPr="00EB6001">
              <w:rPr>
                <w:rFonts w:ascii="標楷體" w:eastAsia="標楷體" w:hAnsi="標楷體"/>
                <w:color w:val="000000" w:themeColor="text1"/>
                <w:sz w:val="28"/>
                <w:szCs w:val="28"/>
              </w:rPr>
              <w:t>型式，照片或圖說詳</w:t>
            </w:r>
            <w:r w:rsidRPr="00EB6001">
              <w:rPr>
                <w:rFonts w:eastAsia="標楷體"/>
                <w:color w:val="000000" w:themeColor="text1"/>
                <w:sz w:val="28"/>
                <w:szCs w:val="28"/>
              </w:rPr>
              <w:t>p.</w:t>
            </w:r>
            <w:r w:rsidRPr="00EB6001">
              <w:rPr>
                <w:rFonts w:ascii="標楷體" w:eastAsia="標楷體" w:hAnsi="標楷體"/>
                <w:color w:val="000000" w:themeColor="text1"/>
                <w:sz w:val="28"/>
                <w:szCs w:val="28"/>
              </w:rPr>
              <w:t>___項次1：</w:t>
            </w:r>
          </w:p>
          <w:p w:rsidR="000E71DD" w:rsidRPr="00EB6001" w:rsidRDefault="000E71DD" w:rsidP="00BA782E">
            <w:pPr>
              <w:pStyle w:val="Standard"/>
              <w:widowControl/>
              <w:suppressAutoHyphens w:val="0"/>
              <w:spacing w:line="0" w:lineRule="atLeast"/>
              <w:rPr>
                <w:color w:val="000000" w:themeColor="text1"/>
              </w:rPr>
            </w:pP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加蓋</w:t>
            </w:r>
          </w:p>
          <w:p w:rsidR="000E71DD" w:rsidRPr="00EB6001" w:rsidRDefault="000E71DD" w:rsidP="00BA782E">
            <w:pPr>
              <w:pStyle w:val="Standard"/>
              <w:widowControl/>
              <w:suppressAutoHyphens w:val="0"/>
              <w:spacing w:line="0" w:lineRule="atLeast"/>
              <w:rPr>
                <w:color w:val="000000" w:themeColor="text1"/>
              </w:rPr>
            </w:pP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密閉</w:t>
            </w:r>
          </w:p>
        </w:tc>
      </w:tr>
      <w:tr w:rsidR="000E71DD" w:rsidTr="000E71DD">
        <w:trPr>
          <w:trHeight w:val="848"/>
          <w:jc w:val="center"/>
        </w:trPr>
        <w:tc>
          <w:tcPr>
            <w:tcW w:w="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shd w:val="clear" w:color="auto" w:fill="FFFFFF"/>
              </w:rPr>
            </w:pPr>
            <w:r w:rsidRPr="000E71DD">
              <w:rPr>
                <w:rFonts w:eastAsia="標楷體"/>
                <w:color w:val="000000" w:themeColor="text1"/>
                <w:sz w:val="28"/>
                <w:szCs w:val="28"/>
                <w:shd w:val="clear" w:color="auto" w:fill="FFFFFF"/>
              </w:rPr>
              <w:t>3</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center"/>
              <w:rPr>
                <w:color w:val="000000" w:themeColor="text1"/>
              </w:rPr>
            </w:pPr>
            <w:r w:rsidRPr="00EB6001">
              <w:rPr>
                <w:rFonts w:eastAsia="標楷體" w:cs="Arial"/>
                <w:color w:val="000000" w:themeColor="text1"/>
                <w:sz w:val="28"/>
                <w:szCs w:val="28"/>
                <w:shd w:val="clear" w:color="auto" w:fill="FFFFFF"/>
              </w:rPr>
              <w:t>酸化槽</w:t>
            </w:r>
          </w:p>
        </w:tc>
        <w:tc>
          <w:tcPr>
            <w:tcW w:w="76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both"/>
              <w:rPr>
                <w:color w:val="000000" w:themeColor="text1"/>
              </w:rPr>
            </w:pPr>
            <w:r w:rsidRPr="00EB6001">
              <w:rPr>
                <w:rFonts w:ascii="Webdings" w:eastAsia="Webdings" w:hAnsi="Webdings" w:cs="Webdings"/>
                <w:color w:val="000000" w:themeColor="text1"/>
                <w:shd w:val="clear" w:color="auto" w:fill="FFFFFF"/>
              </w:rPr>
              <w:t></w:t>
            </w:r>
            <w:r w:rsidRPr="00EB6001">
              <w:rPr>
                <w:rFonts w:eastAsia="標楷體" w:cs="Arial"/>
                <w:color w:val="000000" w:themeColor="text1"/>
                <w:sz w:val="28"/>
                <w:szCs w:val="28"/>
                <w:shd w:val="clear" w:color="auto" w:fill="FFFFFF"/>
              </w:rPr>
              <w:t>有，容量</w:t>
            </w:r>
            <w:r w:rsidRPr="00EB6001">
              <w:rPr>
                <w:rFonts w:eastAsia="標楷體" w:cs="Arial"/>
                <w:color w:val="000000" w:themeColor="text1"/>
                <w:sz w:val="28"/>
                <w:szCs w:val="28"/>
                <w:shd w:val="clear" w:color="auto" w:fill="FFFFFF"/>
              </w:rPr>
              <w:t>______</w:t>
            </w:r>
            <w:r>
              <w:rPr>
                <w:rFonts w:eastAsia="標楷體" w:cs="Arial" w:hint="eastAsia"/>
                <w:color w:val="000000" w:themeColor="text1"/>
                <w:sz w:val="28"/>
                <w:szCs w:val="28"/>
                <w:shd w:val="clear" w:color="auto" w:fill="FFFFFF"/>
              </w:rPr>
              <w:t>立方公尺</w:t>
            </w:r>
            <w:r w:rsidRPr="00EB6001">
              <w:rPr>
                <w:rFonts w:eastAsia="標楷體" w:cs="Arial"/>
                <w:color w:val="000000" w:themeColor="text1"/>
                <w:sz w:val="28"/>
                <w:szCs w:val="28"/>
                <w:shd w:val="clear" w:color="auto" w:fill="FFFFFF"/>
              </w:rPr>
              <w:t>，平均停留時間</w:t>
            </w:r>
            <w:r w:rsidRPr="00EB6001">
              <w:rPr>
                <w:rFonts w:eastAsia="標楷體" w:cs="Arial"/>
                <w:color w:val="000000" w:themeColor="text1"/>
                <w:sz w:val="28"/>
                <w:szCs w:val="28"/>
                <w:shd w:val="clear" w:color="auto" w:fill="FFFFFF"/>
              </w:rPr>
              <w:t>_______</w:t>
            </w:r>
            <w:r w:rsidRPr="00EB6001">
              <w:rPr>
                <w:rFonts w:eastAsia="標楷體" w:cs="Arial"/>
                <w:color w:val="000000" w:themeColor="text1"/>
                <w:sz w:val="28"/>
                <w:szCs w:val="28"/>
                <w:shd w:val="clear" w:color="auto" w:fill="FFFFFF"/>
              </w:rPr>
              <w:t>日</w:t>
            </w:r>
          </w:p>
          <w:p w:rsidR="000E71DD" w:rsidRPr="00EB6001" w:rsidRDefault="000E71DD" w:rsidP="00BA782E">
            <w:pPr>
              <w:pStyle w:val="Standard"/>
              <w:spacing w:line="0" w:lineRule="atLeast"/>
              <w:jc w:val="both"/>
              <w:rPr>
                <w:color w:val="000000" w:themeColor="text1"/>
              </w:rPr>
            </w:pPr>
            <w:r w:rsidRPr="00EB6001">
              <w:rPr>
                <w:rFonts w:ascii="Webdings" w:eastAsia="Webdings" w:hAnsi="Webdings" w:cs="Webdings"/>
                <w:color w:val="000000" w:themeColor="text1"/>
                <w:shd w:val="clear" w:color="auto" w:fill="FFFFFF"/>
              </w:rPr>
              <w:t></w:t>
            </w:r>
            <w:r w:rsidRPr="00EB6001">
              <w:rPr>
                <w:rFonts w:eastAsia="標楷體" w:cs="Arial"/>
                <w:color w:val="000000" w:themeColor="text1"/>
                <w:sz w:val="28"/>
                <w:szCs w:val="28"/>
                <w:shd w:val="clear" w:color="auto" w:fill="FFFFFF"/>
              </w:rPr>
              <w:t>無</w:t>
            </w:r>
          </w:p>
        </w:tc>
      </w:tr>
      <w:tr w:rsidR="000E71DD" w:rsidTr="000E71DD">
        <w:trPr>
          <w:trHeight w:val="1259"/>
          <w:jc w:val="center"/>
        </w:trPr>
        <w:tc>
          <w:tcPr>
            <w:tcW w:w="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shd w:val="clear" w:color="auto" w:fill="FFFFFF"/>
              </w:rPr>
            </w:pPr>
            <w:r w:rsidRPr="000E71DD">
              <w:rPr>
                <w:rFonts w:eastAsia="標楷體"/>
                <w:color w:val="000000" w:themeColor="text1"/>
                <w:sz w:val="28"/>
                <w:szCs w:val="28"/>
                <w:shd w:val="clear" w:color="auto" w:fill="FFFFFF"/>
              </w:rPr>
              <w:t>4</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center"/>
              <w:rPr>
                <w:color w:val="000000" w:themeColor="text1"/>
              </w:rPr>
            </w:pPr>
            <w:r w:rsidRPr="00EB6001">
              <w:rPr>
                <w:rFonts w:eastAsia="標楷體" w:cs="Arial"/>
                <w:color w:val="000000" w:themeColor="text1"/>
                <w:sz w:val="28"/>
                <w:szCs w:val="28"/>
                <w:shd w:val="clear" w:color="auto" w:fill="FFFFFF"/>
              </w:rPr>
              <w:t>厭氧發酵槽</w:t>
            </w:r>
          </w:p>
        </w:tc>
        <w:tc>
          <w:tcPr>
            <w:tcW w:w="76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both"/>
              <w:rPr>
                <w:color w:val="000000" w:themeColor="text1"/>
              </w:rPr>
            </w:pPr>
            <w:r w:rsidRPr="00EB6001">
              <w:rPr>
                <w:rFonts w:eastAsia="標楷體" w:cs="Arial"/>
                <w:color w:val="000000" w:themeColor="text1"/>
                <w:sz w:val="28"/>
                <w:szCs w:val="28"/>
                <w:shd w:val="clear" w:color="auto" w:fill="FFFFFF"/>
              </w:rPr>
              <w:t>1.</w:t>
            </w:r>
            <w:r w:rsidRPr="00EB6001">
              <w:rPr>
                <w:rFonts w:eastAsia="標楷體" w:cs="Arial"/>
                <w:color w:val="000000" w:themeColor="text1"/>
                <w:sz w:val="28"/>
                <w:szCs w:val="28"/>
                <w:shd w:val="clear" w:color="auto" w:fill="FFFFFF"/>
              </w:rPr>
              <w:t>數量</w:t>
            </w:r>
            <w:r w:rsidRPr="00EB6001">
              <w:rPr>
                <w:rFonts w:eastAsia="標楷體" w:cs="Arial"/>
                <w:color w:val="000000" w:themeColor="text1"/>
                <w:sz w:val="28"/>
                <w:szCs w:val="28"/>
                <w:shd w:val="clear" w:color="auto" w:fill="FFFFFF"/>
              </w:rPr>
              <w:t>______</w:t>
            </w:r>
            <w:r w:rsidRPr="00EB6001">
              <w:rPr>
                <w:rFonts w:eastAsia="標楷體" w:cs="Arial"/>
                <w:color w:val="000000" w:themeColor="text1"/>
                <w:sz w:val="28"/>
                <w:szCs w:val="28"/>
                <w:shd w:val="clear" w:color="auto" w:fill="FFFFFF"/>
              </w:rPr>
              <w:t>座，總容量</w:t>
            </w:r>
            <w:r w:rsidRPr="00EB6001">
              <w:rPr>
                <w:rFonts w:eastAsia="標楷體" w:cs="Arial"/>
                <w:color w:val="000000" w:themeColor="text1"/>
                <w:sz w:val="28"/>
                <w:szCs w:val="28"/>
                <w:shd w:val="clear" w:color="auto" w:fill="FFFFFF"/>
              </w:rPr>
              <w:t>______</w:t>
            </w:r>
            <w:r>
              <w:rPr>
                <w:rFonts w:eastAsia="標楷體" w:cs="Arial" w:hint="eastAsia"/>
                <w:color w:val="000000" w:themeColor="text1"/>
                <w:sz w:val="28"/>
                <w:szCs w:val="28"/>
                <w:shd w:val="clear" w:color="auto" w:fill="FFFFFF"/>
              </w:rPr>
              <w:t>立方公尺</w:t>
            </w:r>
          </w:p>
          <w:p w:rsidR="000E71DD" w:rsidRPr="00EB6001" w:rsidRDefault="000E71DD" w:rsidP="00BA782E">
            <w:pPr>
              <w:pStyle w:val="Standard"/>
              <w:spacing w:line="0" w:lineRule="atLeast"/>
              <w:jc w:val="both"/>
              <w:rPr>
                <w:color w:val="000000" w:themeColor="text1"/>
              </w:rPr>
            </w:pPr>
            <w:r w:rsidRPr="00EB6001">
              <w:rPr>
                <w:rFonts w:eastAsia="標楷體" w:cs="Arial"/>
                <w:color w:val="000000" w:themeColor="text1"/>
                <w:sz w:val="28"/>
                <w:szCs w:val="28"/>
                <w:shd w:val="clear" w:color="auto" w:fill="FFFFFF"/>
              </w:rPr>
              <w:t>2.</w:t>
            </w:r>
            <w:r w:rsidRPr="00EB6001">
              <w:rPr>
                <w:rFonts w:eastAsia="標楷體" w:cs="Arial"/>
                <w:color w:val="000000" w:themeColor="text1"/>
                <w:sz w:val="28"/>
                <w:szCs w:val="28"/>
                <w:shd w:val="clear" w:color="auto" w:fill="FFFFFF"/>
              </w:rPr>
              <w:t>進料量</w:t>
            </w:r>
            <w:r w:rsidRPr="00EB6001">
              <w:rPr>
                <w:rFonts w:eastAsia="標楷體" w:cs="Arial"/>
                <w:color w:val="000000" w:themeColor="text1"/>
                <w:sz w:val="28"/>
                <w:szCs w:val="28"/>
                <w:shd w:val="clear" w:color="auto" w:fill="FFFFFF"/>
              </w:rPr>
              <w:t>________</w:t>
            </w:r>
            <w:r w:rsidRPr="00EB6001">
              <w:rPr>
                <w:rFonts w:eastAsia="標楷體" w:cs="Arial"/>
                <w:color w:val="000000" w:themeColor="text1"/>
                <w:sz w:val="28"/>
                <w:szCs w:val="28"/>
                <w:shd w:val="clear" w:color="auto" w:fill="FFFFFF"/>
              </w:rPr>
              <w:t>公噸</w:t>
            </w:r>
            <w:r w:rsidRPr="00EB6001">
              <w:rPr>
                <w:rFonts w:eastAsia="標楷體" w:cs="Arial"/>
                <w:color w:val="000000" w:themeColor="text1"/>
                <w:sz w:val="28"/>
                <w:szCs w:val="28"/>
                <w:shd w:val="clear" w:color="auto" w:fill="FFFFFF"/>
              </w:rPr>
              <w:t>/</w:t>
            </w:r>
            <w:r w:rsidRPr="00EB6001">
              <w:rPr>
                <w:rFonts w:eastAsia="標楷體" w:cs="Arial"/>
                <w:color w:val="000000" w:themeColor="text1"/>
                <w:sz w:val="28"/>
                <w:szCs w:val="28"/>
                <w:shd w:val="clear" w:color="auto" w:fill="FFFFFF"/>
              </w:rPr>
              <w:t>日</w:t>
            </w: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3.</w:t>
            </w:r>
            <w:r w:rsidRPr="00EB6001">
              <w:rPr>
                <w:rFonts w:eastAsia="標楷體" w:cs="Arial"/>
                <w:color w:val="000000" w:themeColor="text1"/>
                <w:sz w:val="28"/>
                <w:szCs w:val="28"/>
                <w:shd w:val="clear" w:color="auto" w:fill="FFFFFF"/>
              </w:rPr>
              <w:t>平均停留時間</w:t>
            </w:r>
            <w:r w:rsidRPr="00EB6001">
              <w:rPr>
                <w:rFonts w:eastAsia="標楷體" w:cs="Arial"/>
                <w:color w:val="000000" w:themeColor="text1"/>
                <w:sz w:val="28"/>
                <w:szCs w:val="28"/>
                <w:shd w:val="clear" w:color="auto" w:fill="FFFFFF"/>
              </w:rPr>
              <w:t>_______</w:t>
            </w:r>
            <w:r w:rsidRPr="00EB6001">
              <w:rPr>
                <w:rFonts w:eastAsia="標楷體" w:cs="Arial"/>
                <w:color w:val="000000" w:themeColor="text1"/>
                <w:sz w:val="28"/>
                <w:szCs w:val="28"/>
                <w:shd w:val="clear" w:color="auto" w:fill="FFFFFF"/>
              </w:rPr>
              <w:t>日</w:t>
            </w: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4.</w:t>
            </w:r>
            <w:r w:rsidRPr="00EB6001">
              <w:rPr>
                <w:rFonts w:eastAsia="標楷體" w:cs="Arial"/>
                <w:color w:val="000000" w:themeColor="text1"/>
                <w:sz w:val="28"/>
                <w:szCs w:val="28"/>
                <w:shd w:val="clear" w:color="auto" w:fill="FFFFFF"/>
              </w:rPr>
              <w:t>所需停留時間計算說明：</w:t>
            </w: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p>
          <w:p w:rsidR="000E71DD" w:rsidRDefault="000E71DD" w:rsidP="00BA782E">
            <w:pPr>
              <w:pStyle w:val="Standard"/>
              <w:spacing w:line="0" w:lineRule="atLeast"/>
              <w:jc w:val="both"/>
              <w:rPr>
                <w:rFonts w:eastAsia="標楷體" w:cs="Arial"/>
                <w:color w:val="000000" w:themeColor="text1"/>
                <w:sz w:val="28"/>
                <w:szCs w:val="28"/>
                <w:shd w:val="clear" w:color="auto" w:fill="FFFFFF"/>
              </w:rPr>
            </w:pPr>
          </w:p>
          <w:p w:rsidR="000E71DD" w:rsidRDefault="000E71DD" w:rsidP="00BA782E">
            <w:pPr>
              <w:pStyle w:val="Standard"/>
              <w:spacing w:line="0" w:lineRule="atLeast"/>
              <w:jc w:val="both"/>
              <w:rPr>
                <w:rFonts w:eastAsia="標楷體" w:cs="Arial"/>
                <w:color w:val="000000" w:themeColor="text1"/>
                <w:sz w:val="28"/>
                <w:szCs w:val="28"/>
                <w:shd w:val="clear" w:color="auto" w:fill="FFFFFF"/>
              </w:rPr>
            </w:pP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p>
          <w:p w:rsidR="000E71DD" w:rsidRPr="00EB6001" w:rsidRDefault="000E71DD" w:rsidP="00BA782E">
            <w:pPr>
              <w:pStyle w:val="Standard"/>
              <w:spacing w:line="0" w:lineRule="atLeast"/>
              <w:jc w:val="both"/>
              <w:rPr>
                <w:color w:val="000000" w:themeColor="text1"/>
              </w:rPr>
            </w:pPr>
          </w:p>
        </w:tc>
      </w:tr>
      <w:tr w:rsidR="000E71DD" w:rsidTr="000E71DD">
        <w:trPr>
          <w:jc w:val="center"/>
        </w:trPr>
        <w:tc>
          <w:tcPr>
            <w:tcW w:w="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shd w:val="clear" w:color="auto" w:fill="FFFFFF"/>
              </w:rPr>
            </w:pPr>
            <w:r w:rsidRPr="000E71DD">
              <w:rPr>
                <w:rFonts w:eastAsia="標楷體"/>
                <w:color w:val="000000" w:themeColor="text1"/>
                <w:sz w:val="28"/>
                <w:szCs w:val="28"/>
                <w:shd w:val="clear" w:color="auto" w:fill="FFFFFF"/>
              </w:rPr>
              <w:t>5</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center"/>
              <w:rPr>
                <w:color w:val="000000" w:themeColor="text1"/>
              </w:rPr>
            </w:pPr>
            <w:r w:rsidRPr="00EB6001">
              <w:rPr>
                <w:rFonts w:eastAsia="標楷體" w:cs="Arial"/>
                <w:color w:val="000000" w:themeColor="text1"/>
                <w:sz w:val="28"/>
                <w:szCs w:val="28"/>
                <w:shd w:val="clear" w:color="auto" w:fill="FFFFFF"/>
              </w:rPr>
              <w:t>沼氣純化</w:t>
            </w:r>
          </w:p>
        </w:tc>
        <w:tc>
          <w:tcPr>
            <w:tcW w:w="76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EB6001">
            <w:pPr>
              <w:pStyle w:val="Standard"/>
              <w:spacing w:line="0" w:lineRule="atLeast"/>
              <w:rPr>
                <w:color w:val="000000" w:themeColor="text1"/>
              </w:rPr>
            </w:pPr>
            <w:r w:rsidRPr="00EB6001">
              <w:rPr>
                <w:rFonts w:ascii="Webdings" w:eastAsia="Webdings" w:hAnsi="Webdings" w:cs="Webdings"/>
                <w:color w:val="000000" w:themeColor="text1"/>
                <w:shd w:val="clear" w:color="auto" w:fill="FFFFFF"/>
              </w:rPr>
              <w:t></w:t>
            </w:r>
            <w:r w:rsidRPr="00EB6001">
              <w:rPr>
                <w:rFonts w:eastAsia="標楷體" w:cs="Arial"/>
                <w:color w:val="000000" w:themeColor="text1"/>
                <w:sz w:val="28"/>
                <w:szCs w:val="28"/>
                <w:shd w:val="clear" w:color="auto" w:fill="FFFFFF"/>
              </w:rPr>
              <w:t>水洗，預定設備容量</w:t>
            </w:r>
            <w:r w:rsidRPr="00EB6001">
              <w:rPr>
                <w:rFonts w:eastAsia="標楷體" w:cs="Arial"/>
                <w:color w:val="000000" w:themeColor="text1"/>
                <w:sz w:val="28"/>
                <w:szCs w:val="28"/>
                <w:shd w:val="clear" w:color="auto" w:fill="FFFFFF"/>
              </w:rPr>
              <w:t>___________________</w:t>
            </w:r>
            <w:r w:rsidRPr="00EB6001">
              <w:rPr>
                <w:rFonts w:eastAsia="標楷體" w:cs="Arial"/>
                <w:color w:val="000000" w:themeColor="text1"/>
                <w:sz w:val="28"/>
                <w:szCs w:val="28"/>
                <w:shd w:val="clear" w:color="auto" w:fill="FFFFFF"/>
              </w:rPr>
              <w:t>，</w:t>
            </w:r>
            <w:r w:rsidRPr="00EB6001">
              <w:rPr>
                <w:rFonts w:eastAsia="標楷體" w:cs="Arial"/>
                <w:color w:val="000000" w:themeColor="text1"/>
                <w:sz w:val="28"/>
                <w:szCs w:val="28"/>
                <w:shd w:val="clear" w:color="auto" w:fill="FFFFFF"/>
              </w:rPr>
              <w:br/>
              <w:t xml:space="preserve">  </w:t>
            </w:r>
            <w:r w:rsidRPr="00EB6001">
              <w:rPr>
                <w:rFonts w:eastAsia="標楷體" w:cs="Arial"/>
                <w:color w:val="000000" w:themeColor="text1"/>
                <w:sz w:val="28"/>
                <w:szCs w:val="28"/>
                <w:shd w:val="clear" w:color="auto" w:fill="FFFFFF"/>
              </w:rPr>
              <w:t>水洗水處理利用方式</w:t>
            </w:r>
            <w:r w:rsidRPr="00EB6001">
              <w:rPr>
                <w:rFonts w:eastAsia="標楷體" w:cs="Arial"/>
                <w:color w:val="000000" w:themeColor="text1"/>
                <w:sz w:val="28"/>
                <w:szCs w:val="28"/>
                <w:shd w:val="clear" w:color="auto" w:fill="FFFFFF"/>
              </w:rPr>
              <w:t>______________________________</w:t>
            </w:r>
            <w:r w:rsidRPr="00EB6001">
              <w:rPr>
                <w:rFonts w:eastAsia="標楷體" w:cs="Arial"/>
                <w:color w:val="000000" w:themeColor="text1"/>
                <w:sz w:val="28"/>
                <w:szCs w:val="28"/>
                <w:shd w:val="clear" w:color="auto" w:fill="FFFFFF"/>
              </w:rPr>
              <w:br/>
            </w:r>
            <w:r>
              <w:rPr>
                <w:rFonts w:eastAsia="標楷體" w:cs="Arial" w:hint="eastAsia"/>
                <w:color w:val="000000" w:themeColor="text1"/>
                <w:sz w:val="28"/>
                <w:szCs w:val="28"/>
                <w:shd w:val="clear" w:color="auto" w:fill="FFFFFF"/>
              </w:rPr>
              <w:t xml:space="preserve">  </w:t>
            </w:r>
            <w:r w:rsidRPr="00EB6001">
              <w:rPr>
                <w:rFonts w:eastAsia="標楷體" w:cs="Arial"/>
                <w:color w:val="000000" w:themeColor="text1"/>
                <w:sz w:val="28"/>
                <w:szCs w:val="28"/>
                <w:shd w:val="clear" w:color="auto" w:fill="FFFFFF"/>
              </w:rPr>
              <w:t>_______________________________________________</w:t>
            </w:r>
            <w:r w:rsidRPr="00EB6001">
              <w:rPr>
                <w:rFonts w:eastAsia="標楷體" w:cs="Arial"/>
                <w:color w:val="000000" w:themeColor="text1"/>
                <w:sz w:val="28"/>
                <w:szCs w:val="28"/>
                <w:shd w:val="clear" w:color="auto" w:fill="FFFFFF"/>
              </w:rPr>
              <w:t>。</w:t>
            </w:r>
          </w:p>
          <w:p w:rsidR="000E71DD" w:rsidRDefault="000E71DD" w:rsidP="00EB6001">
            <w:pPr>
              <w:pStyle w:val="Standard"/>
              <w:spacing w:line="0" w:lineRule="atLeast"/>
              <w:rPr>
                <w:rFonts w:eastAsia="標楷體" w:cs="Arial"/>
                <w:color w:val="000000" w:themeColor="text1"/>
                <w:sz w:val="28"/>
                <w:szCs w:val="28"/>
                <w:shd w:val="clear" w:color="auto" w:fill="FFFFFF"/>
              </w:rPr>
            </w:pPr>
            <w:r w:rsidRPr="00EB6001">
              <w:rPr>
                <w:rFonts w:ascii="Webdings" w:eastAsia="Webdings" w:hAnsi="Webdings" w:cs="Webdings"/>
                <w:color w:val="000000" w:themeColor="text1"/>
                <w:shd w:val="clear" w:color="auto" w:fill="FFFFFF"/>
              </w:rPr>
              <w:t></w:t>
            </w:r>
            <w:r w:rsidRPr="00EB6001">
              <w:rPr>
                <w:rFonts w:eastAsia="標楷體" w:cs="Arial"/>
                <w:color w:val="000000" w:themeColor="text1"/>
                <w:sz w:val="28"/>
                <w:szCs w:val="28"/>
                <w:shd w:val="clear" w:color="auto" w:fill="FFFFFF"/>
              </w:rPr>
              <w:t>生物純化，預定設備容量</w:t>
            </w:r>
            <w:r w:rsidRPr="00EB6001">
              <w:rPr>
                <w:rFonts w:eastAsia="標楷體" w:cs="Arial"/>
                <w:color w:val="000000" w:themeColor="text1"/>
                <w:sz w:val="28"/>
                <w:szCs w:val="28"/>
                <w:shd w:val="clear" w:color="auto" w:fill="FFFFFF"/>
              </w:rPr>
              <w:t>__________________</w:t>
            </w:r>
            <w:r w:rsidRPr="00EB6001">
              <w:rPr>
                <w:rFonts w:eastAsia="標楷體" w:cs="Arial"/>
                <w:color w:val="000000" w:themeColor="text1"/>
                <w:sz w:val="28"/>
                <w:szCs w:val="28"/>
                <w:shd w:val="clear" w:color="auto" w:fill="FFFFFF"/>
              </w:rPr>
              <w:t>。</w:t>
            </w:r>
          </w:p>
          <w:p w:rsidR="000E71DD" w:rsidRPr="00EB6001" w:rsidRDefault="000E71DD" w:rsidP="000E71DD">
            <w:pPr>
              <w:pStyle w:val="Standard"/>
              <w:spacing w:line="0" w:lineRule="atLeast"/>
              <w:rPr>
                <w:color w:val="000000" w:themeColor="text1"/>
              </w:rPr>
            </w:pPr>
            <w:r w:rsidRPr="00EB6001">
              <w:rPr>
                <w:rFonts w:ascii="Webdings" w:eastAsia="Webdings" w:hAnsi="Webdings" w:cs="Webdings"/>
                <w:color w:val="000000" w:themeColor="text1"/>
                <w:shd w:val="clear" w:color="auto" w:fill="FFFFFF"/>
              </w:rPr>
              <w:t></w:t>
            </w:r>
            <w:r w:rsidRPr="00EB6001">
              <w:rPr>
                <w:rFonts w:eastAsia="標楷體" w:cs="Arial"/>
                <w:color w:val="000000" w:themeColor="text1"/>
                <w:sz w:val="28"/>
                <w:szCs w:val="28"/>
                <w:shd w:val="clear" w:color="auto" w:fill="FFFFFF"/>
              </w:rPr>
              <w:t>其他，設備容量及方法</w:t>
            </w:r>
            <w:r w:rsidRPr="00EB6001">
              <w:rPr>
                <w:rFonts w:eastAsia="標楷體" w:cs="Arial"/>
                <w:color w:val="000000" w:themeColor="text1"/>
                <w:sz w:val="28"/>
                <w:szCs w:val="28"/>
                <w:shd w:val="clear" w:color="auto" w:fill="FFFFFF"/>
              </w:rPr>
              <w:t>___________________________</w:t>
            </w:r>
            <w:r>
              <w:rPr>
                <w:rFonts w:eastAsia="標楷體" w:cs="Arial"/>
                <w:color w:val="000000" w:themeColor="text1"/>
                <w:sz w:val="28"/>
                <w:szCs w:val="28"/>
                <w:shd w:val="clear" w:color="auto" w:fill="FFFFFF"/>
              </w:rPr>
              <w:br/>
            </w:r>
            <w:r w:rsidRPr="00EB6001">
              <w:rPr>
                <w:rFonts w:eastAsia="標楷體" w:cs="Arial"/>
                <w:color w:val="000000" w:themeColor="text1"/>
                <w:sz w:val="28"/>
                <w:szCs w:val="28"/>
                <w:shd w:val="clear" w:color="auto" w:fill="FFFFFF"/>
              </w:rPr>
              <w:t>___________________________________________</w:t>
            </w:r>
            <w:r>
              <w:rPr>
                <w:rFonts w:eastAsia="標楷體" w:cs="Arial" w:hint="eastAsia"/>
                <w:color w:val="000000" w:themeColor="text1"/>
                <w:sz w:val="28"/>
                <w:szCs w:val="28"/>
                <w:shd w:val="clear" w:color="auto" w:fill="FFFFFF"/>
              </w:rPr>
              <w:t>__</w:t>
            </w:r>
            <w:r w:rsidRPr="00EB6001">
              <w:rPr>
                <w:rFonts w:eastAsia="標楷體" w:cs="Arial"/>
                <w:color w:val="000000" w:themeColor="text1"/>
                <w:sz w:val="28"/>
                <w:szCs w:val="28"/>
                <w:shd w:val="clear" w:color="auto" w:fill="FFFFFF"/>
              </w:rPr>
              <w:t>__</w:t>
            </w:r>
            <w:r w:rsidRPr="00EB6001">
              <w:rPr>
                <w:rFonts w:eastAsia="標楷體" w:cs="Arial"/>
                <w:color w:val="000000" w:themeColor="text1"/>
                <w:sz w:val="28"/>
                <w:szCs w:val="28"/>
                <w:shd w:val="clear" w:color="auto" w:fill="FFFFFF"/>
              </w:rPr>
              <w:t>。</w:t>
            </w:r>
          </w:p>
        </w:tc>
      </w:tr>
      <w:tr w:rsidR="000E71DD" w:rsidTr="000E71DD">
        <w:trPr>
          <w:jc w:val="center"/>
        </w:trPr>
        <w:tc>
          <w:tcPr>
            <w:tcW w:w="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shd w:val="clear" w:color="auto" w:fill="FFFFFF"/>
              </w:rPr>
            </w:pPr>
            <w:r w:rsidRPr="000E71DD">
              <w:rPr>
                <w:rFonts w:eastAsia="標楷體"/>
                <w:color w:val="000000" w:themeColor="text1"/>
                <w:sz w:val="28"/>
                <w:szCs w:val="28"/>
                <w:shd w:val="clear" w:color="auto" w:fill="FFFFFF"/>
              </w:rPr>
              <w:t>6</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center"/>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發電量及</w:t>
            </w:r>
          </w:p>
          <w:p w:rsidR="000E71DD" w:rsidRPr="00EB6001" w:rsidRDefault="000E71DD" w:rsidP="00BA782E">
            <w:pPr>
              <w:pStyle w:val="Standard"/>
              <w:spacing w:line="0" w:lineRule="atLeast"/>
              <w:jc w:val="center"/>
              <w:rPr>
                <w:color w:val="000000" w:themeColor="text1"/>
              </w:rPr>
            </w:pPr>
            <w:r w:rsidRPr="00EB6001">
              <w:rPr>
                <w:rFonts w:eastAsia="標楷體" w:cs="Arial"/>
                <w:color w:val="000000" w:themeColor="text1"/>
                <w:sz w:val="28"/>
                <w:szCs w:val="28"/>
                <w:shd w:val="clear" w:color="auto" w:fill="FFFFFF"/>
              </w:rPr>
              <w:t>發電設備說明</w:t>
            </w:r>
          </w:p>
        </w:tc>
        <w:tc>
          <w:tcPr>
            <w:tcW w:w="76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spacing w:line="0" w:lineRule="atLeast"/>
              <w:jc w:val="both"/>
              <w:rPr>
                <w:color w:val="000000" w:themeColor="text1"/>
              </w:rPr>
            </w:pPr>
            <w:r w:rsidRPr="00EB6001">
              <w:rPr>
                <w:rFonts w:eastAsia="標楷體" w:cs="Arial"/>
                <w:color w:val="000000" w:themeColor="text1"/>
                <w:sz w:val="28"/>
                <w:szCs w:val="28"/>
                <w:shd w:val="clear" w:color="auto" w:fill="FFFFFF"/>
              </w:rPr>
              <w:t>1.</w:t>
            </w:r>
            <w:r w:rsidRPr="00EB6001">
              <w:rPr>
                <w:rFonts w:eastAsia="標楷體" w:cs="Arial"/>
                <w:color w:val="000000" w:themeColor="text1"/>
                <w:sz w:val="28"/>
                <w:szCs w:val="28"/>
                <w:shd w:val="clear" w:color="auto" w:fill="FFFFFF"/>
              </w:rPr>
              <w:t>預估沼氣量：</w:t>
            </w:r>
            <w:r w:rsidRPr="00EB6001">
              <w:rPr>
                <w:rFonts w:eastAsia="標楷體" w:cs="Arial"/>
                <w:color w:val="000000" w:themeColor="text1"/>
                <w:sz w:val="28"/>
                <w:szCs w:val="28"/>
                <w:shd w:val="clear" w:color="auto" w:fill="FFFFFF"/>
              </w:rPr>
              <w:t>____</w:t>
            </w:r>
            <w:r>
              <w:rPr>
                <w:rFonts w:eastAsia="標楷體" w:cs="Arial" w:hint="eastAsia"/>
                <w:color w:val="000000" w:themeColor="text1"/>
                <w:sz w:val="28"/>
                <w:szCs w:val="28"/>
                <w:shd w:val="clear" w:color="auto" w:fill="FFFFFF"/>
              </w:rPr>
              <w:t>_</w:t>
            </w:r>
            <w:r w:rsidRPr="00EB6001">
              <w:rPr>
                <w:rFonts w:eastAsia="標楷體" w:cs="Arial"/>
                <w:color w:val="000000" w:themeColor="text1"/>
                <w:sz w:val="28"/>
                <w:szCs w:val="28"/>
                <w:shd w:val="clear" w:color="auto" w:fill="FFFFFF"/>
              </w:rPr>
              <w:t>______</w:t>
            </w:r>
            <w:r>
              <w:rPr>
                <w:rFonts w:eastAsia="標楷體" w:cs="Arial" w:hint="eastAsia"/>
                <w:color w:val="000000" w:themeColor="text1"/>
                <w:sz w:val="28"/>
                <w:szCs w:val="28"/>
                <w:shd w:val="clear" w:color="auto" w:fill="FFFFFF"/>
              </w:rPr>
              <w:t>立方公尺</w:t>
            </w:r>
            <w:r w:rsidRPr="00EB6001">
              <w:rPr>
                <w:rFonts w:eastAsia="標楷體" w:cs="Arial"/>
                <w:color w:val="000000" w:themeColor="text1"/>
                <w:sz w:val="28"/>
                <w:szCs w:val="28"/>
                <w:shd w:val="clear" w:color="auto" w:fill="FFFFFF"/>
              </w:rPr>
              <w:t>/</w:t>
            </w:r>
            <w:r w:rsidRPr="00EB6001">
              <w:rPr>
                <w:rFonts w:eastAsia="標楷體" w:cs="Arial"/>
                <w:color w:val="000000" w:themeColor="text1"/>
                <w:sz w:val="28"/>
                <w:szCs w:val="28"/>
                <w:shd w:val="clear" w:color="auto" w:fill="FFFFFF"/>
              </w:rPr>
              <w:t>日、甲烷含量</w:t>
            </w:r>
            <w:r w:rsidRPr="00EB6001">
              <w:rPr>
                <w:rFonts w:eastAsia="標楷體" w:cs="Arial"/>
                <w:color w:val="000000" w:themeColor="text1"/>
                <w:sz w:val="28"/>
                <w:szCs w:val="28"/>
                <w:shd w:val="clear" w:color="auto" w:fill="FFFFFF"/>
              </w:rPr>
              <w:t>______%</w:t>
            </w:r>
          </w:p>
          <w:p w:rsidR="000E71DD" w:rsidRPr="00EB6001" w:rsidRDefault="000E71DD" w:rsidP="00BA782E">
            <w:pPr>
              <w:pStyle w:val="Standard"/>
              <w:spacing w:line="0" w:lineRule="atLeast"/>
              <w:jc w:val="both"/>
              <w:rPr>
                <w:color w:val="000000" w:themeColor="text1"/>
              </w:rPr>
            </w:pPr>
            <w:r w:rsidRPr="00EB6001">
              <w:rPr>
                <w:rFonts w:eastAsia="標楷體" w:cs="Arial"/>
                <w:color w:val="000000" w:themeColor="text1"/>
                <w:sz w:val="28"/>
                <w:szCs w:val="28"/>
                <w:shd w:val="clear" w:color="auto" w:fill="FFFFFF"/>
              </w:rPr>
              <w:t>2.</w:t>
            </w:r>
            <w:r w:rsidRPr="00EB6001">
              <w:rPr>
                <w:rFonts w:eastAsia="標楷體" w:cs="Arial"/>
                <w:color w:val="000000" w:themeColor="text1"/>
                <w:sz w:val="28"/>
                <w:szCs w:val="28"/>
                <w:shd w:val="clear" w:color="auto" w:fill="FFFFFF"/>
              </w:rPr>
              <w:t>預估發電量：</w:t>
            </w:r>
            <w:r w:rsidRPr="00EB6001">
              <w:rPr>
                <w:rFonts w:eastAsia="標楷體" w:cs="Arial"/>
                <w:color w:val="000000" w:themeColor="text1"/>
                <w:sz w:val="28"/>
                <w:szCs w:val="28"/>
                <w:shd w:val="clear" w:color="auto" w:fill="FFFFFF"/>
              </w:rPr>
              <w:t>___________</w:t>
            </w:r>
            <w:r w:rsidRPr="00EB6001">
              <w:rPr>
                <w:rFonts w:eastAsia="標楷體" w:cs="Arial"/>
                <w:color w:val="000000" w:themeColor="text1"/>
                <w:sz w:val="28"/>
                <w:szCs w:val="28"/>
                <w:shd w:val="clear" w:color="auto" w:fill="FFFFFF"/>
              </w:rPr>
              <w:t>度</w:t>
            </w:r>
            <w:r w:rsidRPr="00EB6001">
              <w:rPr>
                <w:rFonts w:eastAsia="標楷體" w:cs="Arial"/>
                <w:color w:val="000000" w:themeColor="text1"/>
                <w:sz w:val="28"/>
                <w:szCs w:val="28"/>
                <w:shd w:val="clear" w:color="auto" w:fill="FFFFFF"/>
              </w:rPr>
              <w:t>/</w:t>
            </w:r>
            <w:r w:rsidRPr="00EB6001">
              <w:rPr>
                <w:rFonts w:eastAsia="標楷體" w:cs="Arial"/>
                <w:color w:val="000000" w:themeColor="text1"/>
                <w:sz w:val="28"/>
                <w:szCs w:val="28"/>
                <w:shd w:val="clear" w:color="auto" w:fill="FFFFFF"/>
              </w:rPr>
              <w:t>日</w:t>
            </w:r>
          </w:p>
          <w:p w:rsidR="000E71DD" w:rsidRPr="00EB6001" w:rsidRDefault="000E71DD" w:rsidP="00BA782E">
            <w:pPr>
              <w:pStyle w:val="Standard"/>
              <w:spacing w:line="0" w:lineRule="atLeast"/>
              <w:jc w:val="both"/>
              <w:rPr>
                <w:color w:val="000000" w:themeColor="text1"/>
              </w:rPr>
            </w:pPr>
            <w:r w:rsidRPr="00EB6001">
              <w:rPr>
                <w:rFonts w:eastAsia="標楷體" w:cs="Arial"/>
                <w:color w:val="000000" w:themeColor="text1"/>
                <w:sz w:val="28"/>
                <w:szCs w:val="28"/>
                <w:shd w:val="clear" w:color="auto" w:fill="FFFFFF"/>
              </w:rPr>
              <w:t>3.</w:t>
            </w:r>
            <w:r w:rsidRPr="00EB6001">
              <w:rPr>
                <w:rFonts w:eastAsia="標楷體" w:cs="Arial"/>
                <w:color w:val="000000" w:themeColor="text1"/>
                <w:sz w:val="28"/>
                <w:szCs w:val="28"/>
                <w:shd w:val="clear" w:color="auto" w:fill="FFFFFF"/>
              </w:rPr>
              <w:t>發電設備</w:t>
            </w:r>
          </w:p>
          <w:p w:rsidR="000E71DD" w:rsidRPr="00EB6001" w:rsidRDefault="000E71DD" w:rsidP="00BA782E">
            <w:pPr>
              <w:pStyle w:val="Standard"/>
              <w:spacing w:line="0" w:lineRule="atLeast"/>
              <w:jc w:val="both"/>
              <w:rPr>
                <w:color w:val="000000" w:themeColor="text1"/>
              </w:rPr>
            </w:pPr>
            <w:r w:rsidRPr="00EB6001">
              <w:rPr>
                <w:rFonts w:eastAsia="標楷體" w:cs="Arial"/>
                <w:color w:val="000000" w:themeColor="text1"/>
                <w:sz w:val="28"/>
                <w:szCs w:val="28"/>
                <w:shd w:val="clear" w:color="auto" w:fill="FFFFFF"/>
              </w:rPr>
              <w:t>(1)</w:t>
            </w:r>
            <w:r w:rsidRPr="00EB6001">
              <w:rPr>
                <w:rFonts w:eastAsia="標楷體" w:cs="Arial"/>
                <w:color w:val="000000" w:themeColor="text1"/>
                <w:sz w:val="28"/>
                <w:szCs w:val="28"/>
                <w:shd w:val="clear" w:color="auto" w:fill="FFFFFF"/>
              </w:rPr>
              <w:t>型式：</w:t>
            </w:r>
            <w:r w:rsidRPr="00EB6001">
              <w:rPr>
                <w:rFonts w:eastAsia="標楷體" w:cs="Arial"/>
                <w:color w:val="000000" w:themeColor="text1"/>
                <w:sz w:val="28"/>
                <w:szCs w:val="28"/>
                <w:shd w:val="clear" w:color="auto" w:fill="FFFFFF"/>
              </w:rPr>
              <w:t>_________________</w:t>
            </w:r>
          </w:p>
          <w:p w:rsidR="000E71DD" w:rsidRPr="00EB6001" w:rsidRDefault="000E71DD" w:rsidP="00BA782E">
            <w:pPr>
              <w:pStyle w:val="Standard"/>
              <w:spacing w:line="0" w:lineRule="atLeast"/>
              <w:jc w:val="both"/>
              <w:rPr>
                <w:color w:val="000000" w:themeColor="text1"/>
              </w:rPr>
            </w:pPr>
            <w:r w:rsidRPr="00EB6001">
              <w:rPr>
                <w:rFonts w:eastAsia="標楷體" w:cs="Arial"/>
                <w:color w:val="000000" w:themeColor="text1"/>
                <w:sz w:val="28"/>
                <w:szCs w:val="28"/>
                <w:shd w:val="clear" w:color="auto" w:fill="FFFFFF"/>
              </w:rPr>
              <w:t>(2)</w:t>
            </w:r>
            <w:r w:rsidRPr="00EB6001">
              <w:rPr>
                <w:rFonts w:eastAsia="標楷體" w:cs="Arial"/>
                <w:color w:val="000000" w:themeColor="text1"/>
                <w:sz w:val="28"/>
                <w:szCs w:val="28"/>
                <w:shd w:val="clear" w:color="auto" w:fill="FFFFFF"/>
              </w:rPr>
              <w:t>廠牌：</w:t>
            </w:r>
            <w:r w:rsidRPr="00EB6001">
              <w:rPr>
                <w:rFonts w:eastAsia="標楷體" w:cs="Arial"/>
                <w:color w:val="000000" w:themeColor="text1"/>
                <w:sz w:val="28"/>
                <w:szCs w:val="28"/>
                <w:shd w:val="clear" w:color="auto" w:fill="FFFFFF"/>
              </w:rPr>
              <w:t>______________</w:t>
            </w:r>
            <w:r w:rsidRPr="00EB6001">
              <w:rPr>
                <w:rFonts w:eastAsia="標楷體" w:cs="Arial"/>
                <w:color w:val="000000" w:themeColor="text1"/>
                <w:sz w:val="28"/>
                <w:szCs w:val="28"/>
                <w:shd w:val="clear" w:color="auto" w:fill="FFFFFF"/>
              </w:rPr>
              <w:t>、型號：</w:t>
            </w:r>
            <w:r w:rsidRPr="00EB6001">
              <w:rPr>
                <w:rFonts w:eastAsia="標楷體" w:cs="Arial"/>
                <w:color w:val="000000" w:themeColor="text1"/>
                <w:sz w:val="28"/>
                <w:szCs w:val="28"/>
                <w:shd w:val="clear" w:color="auto" w:fill="FFFFFF"/>
              </w:rPr>
              <w:t>______________</w:t>
            </w: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(3)</w:t>
            </w:r>
            <w:r w:rsidRPr="00EB6001">
              <w:rPr>
                <w:rFonts w:eastAsia="標楷體" w:cs="Arial"/>
                <w:color w:val="000000" w:themeColor="text1"/>
                <w:sz w:val="28"/>
                <w:szCs w:val="28"/>
                <w:shd w:val="clear" w:color="auto" w:fill="FFFFFF"/>
              </w:rPr>
              <w:t>裝置容量：</w:t>
            </w:r>
            <w:r w:rsidRPr="00EB6001">
              <w:rPr>
                <w:rFonts w:eastAsia="標楷體" w:cs="Arial"/>
                <w:color w:val="000000" w:themeColor="text1"/>
                <w:sz w:val="28"/>
                <w:szCs w:val="28"/>
                <w:shd w:val="clear" w:color="auto" w:fill="FFFFFF"/>
              </w:rPr>
              <w:t>______________kW</w:t>
            </w: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t>4.</w:t>
            </w:r>
            <w:r w:rsidRPr="00EB6001">
              <w:rPr>
                <w:rFonts w:eastAsia="標楷體" w:cs="Arial"/>
                <w:color w:val="000000" w:themeColor="text1"/>
                <w:sz w:val="28"/>
                <w:szCs w:val="28"/>
                <w:shd w:val="clear" w:color="auto" w:fill="FFFFFF"/>
              </w:rPr>
              <w:t>沼氣量及發電量計算方式說明</w:t>
            </w:r>
            <w:r w:rsidRPr="00EB6001">
              <w:rPr>
                <w:rFonts w:eastAsia="標楷體" w:cs="Arial"/>
                <w:color w:val="000000" w:themeColor="text1"/>
                <w:sz w:val="28"/>
                <w:szCs w:val="28"/>
                <w:shd w:val="clear" w:color="auto" w:fill="FFFFFF"/>
              </w:rPr>
              <w:t>:</w:t>
            </w: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r w:rsidRPr="00EB6001">
              <w:rPr>
                <w:rFonts w:eastAsia="標楷體" w:cs="Arial"/>
                <w:color w:val="000000" w:themeColor="text1"/>
                <w:sz w:val="28"/>
                <w:szCs w:val="28"/>
                <w:shd w:val="clear" w:color="auto" w:fill="FFFFFF"/>
              </w:rPr>
              <w:br/>
            </w:r>
            <w:r w:rsidRPr="00EB6001">
              <w:rPr>
                <w:rFonts w:eastAsia="標楷體" w:cs="Arial"/>
                <w:color w:val="000000" w:themeColor="text1"/>
                <w:sz w:val="28"/>
                <w:szCs w:val="28"/>
                <w:shd w:val="clear" w:color="auto" w:fill="FFFFFF"/>
              </w:rPr>
              <w:br/>
            </w:r>
            <w:r w:rsidRPr="00EB6001">
              <w:rPr>
                <w:rFonts w:eastAsia="標楷體" w:cs="Arial"/>
                <w:color w:val="000000" w:themeColor="text1"/>
                <w:sz w:val="28"/>
                <w:szCs w:val="28"/>
                <w:shd w:val="clear" w:color="auto" w:fill="FFFFFF"/>
              </w:rPr>
              <w:br/>
            </w:r>
          </w:p>
          <w:p w:rsidR="000E71DD" w:rsidRPr="00EB6001" w:rsidRDefault="000E71DD" w:rsidP="00BA782E">
            <w:pPr>
              <w:pStyle w:val="Standard"/>
              <w:spacing w:line="0" w:lineRule="atLeast"/>
              <w:jc w:val="both"/>
              <w:rPr>
                <w:rFonts w:eastAsia="標楷體" w:cs="Arial"/>
                <w:color w:val="000000" w:themeColor="text1"/>
                <w:sz w:val="28"/>
                <w:szCs w:val="28"/>
                <w:shd w:val="clear" w:color="auto" w:fill="FFFFFF"/>
              </w:rPr>
            </w:pPr>
          </w:p>
          <w:p w:rsidR="000E71DD" w:rsidRPr="00EB6001" w:rsidRDefault="000E71DD" w:rsidP="00BA782E">
            <w:pPr>
              <w:pStyle w:val="Standard"/>
              <w:spacing w:line="0" w:lineRule="atLeast"/>
              <w:jc w:val="both"/>
              <w:rPr>
                <w:color w:val="000000" w:themeColor="text1"/>
              </w:rPr>
            </w:pPr>
          </w:p>
        </w:tc>
      </w:tr>
      <w:tr w:rsidR="000E71DD" w:rsidTr="000E71DD">
        <w:trPr>
          <w:trHeight w:val="1641"/>
          <w:jc w:val="center"/>
        </w:trPr>
        <w:tc>
          <w:tcPr>
            <w:tcW w:w="65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rPr>
            </w:pPr>
            <w:r w:rsidRPr="000E71DD">
              <w:rPr>
                <w:rFonts w:eastAsia="標楷體"/>
                <w:color w:val="000000" w:themeColor="text1"/>
                <w:sz w:val="28"/>
                <w:szCs w:val="28"/>
              </w:rPr>
              <w:t>7</w:t>
            </w:r>
          </w:p>
        </w:tc>
        <w:tc>
          <w:tcPr>
            <w:tcW w:w="203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0E71DD">
            <w:pPr>
              <w:pStyle w:val="Standard"/>
              <w:spacing w:line="0" w:lineRule="atLeast"/>
              <w:jc w:val="center"/>
              <w:rPr>
                <w:color w:val="000000" w:themeColor="text1"/>
              </w:rPr>
            </w:pPr>
            <w:r w:rsidRPr="00EB6001">
              <w:rPr>
                <w:rFonts w:ascii="標楷體" w:eastAsia="標楷體" w:hAnsi="標楷體"/>
                <w:color w:val="000000" w:themeColor="text1"/>
                <w:sz w:val="28"/>
                <w:szCs w:val="28"/>
              </w:rPr>
              <w:t>厭氧發酵設備沼液沼渣排出功能</w:t>
            </w:r>
          </w:p>
        </w:tc>
        <w:tc>
          <w:tcPr>
            <w:tcW w:w="76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vAlign w:val="center"/>
          </w:tcPr>
          <w:p w:rsidR="000E71DD" w:rsidRPr="00EB6001" w:rsidRDefault="000E71DD" w:rsidP="00BA782E">
            <w:pPr>
              <w:pStyle w:val="Standard"/>
              <w:widowControl/>
              <w:suppressAutoHyphens w:val="0"/>
              <w:spacing w:line="0" w:lineRule="atLeast"/>
              <w:rPr>
                <w:color w:val="000000" w:themeColor="text1"/>
              </w:rPr>
            </w:pPr>
            <w:r w:rsidRPr="00EB6001">
              <w:rPr>
                <w:rFonts w:eastAsia="標楷體"/>
                <w:color w:val="000000" w:themeColor="text1"/>
                <w:sz w:val="28"/>
                <w:szCs w:val="28"/>
              </w:rPr>
              <w:t>厭氧發酵槽沼液沼渣排出功能，照片或圖說詳</w:t>
            </w:r>
            <w:r w:rsidRPr="00EB6001">
              <w:rPr>
                <w:rFonts w:eastAsia="標楷體"/>
                <w:color w:val="000000" w:themeColor="text1"/>
                <w:sz w:val="28"/>
                <w:szCs w:val="28"/>
              </w:rPr>
              <w:t>p.___</w:t>
            </w:r>
            <w:r w:rsidRPr="00EB6001">
              <w:rPr>
                <w:rFonts w:eastAsia="標楷體"/>
                <w:color w:val="000000" w:themeColor="text1"/>
                <w:sz w:val="28"/>
                <w:szCs w:val="28"/>
              </w:rPr>
              <w:t>項次</w:t>
            </w:r>
            <w:r w:rsidRPr="00EB6001">
              <w:rPr>
                <w:rFonts w:eastAsia="標楷體"/>
                <w:color w:val="000000" w:themeColor="text1"/>
                <w:sz w:val="28"/>
                <w:szCs w:val="28"/>
              </w:rPr>
              <w:t>2</w:t>
            </w:r>
            <w:r w:rsidRPr="00EB6001">
              <w:rPr>
                <w:rFonts w:eastAsia="標楷體"/>
                <w:color w:val="000000" w:themeColor="text1"/>
                <w:sz w:val="28"/>
                <w:szCs w:val="28"/>
              </w:rPr>
              <w:t>：</w:t>
            </w:r>
          </w:p>
          <w:p w:rsidR="000E71DD" w:rsidRPr="00EB6001" w:rsidRDefault="000E71DD" w:rsidP="00BA782E">
            <w:pPr>
              <w:pStyle w:val="Standard"/>
              <w:widowControl/>
              <w:suppressAutoHyphens w:val="0"/>
              <w:spacing w:line="0" w:lineRule="atLeast"/>
              <w:ind w:left="318" w:hanging="255"/>
              <w:rPr>
                <w:color w:val="000000" w:themeColor="text1"/>
              </w:rPr>
            </w:pP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連續排出</w:t>
            </w:r>
            <w:r w:rsidRPr="00EB6001">
              <w:rPr>
                <w:rFonts w:eastAsia="標楷體" w:cs="Arial"/>
                <w:color w:val="000000" w:themeColor="text1"/>
                <w:sz w:val="28"/>
                <w:szCs w:val="28"/>
                <w:shd w:val="clear" w:color="auto" w:fill="FFFFFF"/>
              </w:rPr>
              <w:t>。</w:t>
            </w:r>
          </w:p>
          <w:p w:rsidR="000E71DD" w:rsidRPr="00EB6001" w:rsidRDefault="000E71DD" w:rsidP="00BA782E">
            <w:pPr>
              <w:pStyle w:val="Standard"/>
              <w:widowControl/>
              <w:suppressAutoHyphens w:val="0"/>
              <w:spacing w:line="0" w:lineRule="atLeast"/>
              <w:ind w:left="318" w:hanging="259"/>
              <w:rPr>
                <w:color w:val="000000" w:themeColor="text1"/>
              </w:rPr>
            </w:pP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定期排出，排出頻率：___次/___(</w:t>
            </w: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日，</w:t>
            </w: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小時)</w:t>
            </w:r>
            <w:r w:rsidRPr="00EB6001">
              <w:rPr>
                <w:rFonts w:ascii="標楷體" w:eastAsia="標楷體" w:hAnsi="標楷體"/>
                <w:color w:val="000000" w:themeColor="text1"/>
                <w:sz w:val="28"/>
                <w:szCs w:val="28"/>
              </w:rPr>
              <w:br/>
              <w:t>，每次___(</w:t>
            </w: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小時，</w:t>
            </w:r>
            <w:r w:rsidRPr="00EB6001">
              <w:rPr>
                <w:rFonts w:ascii="Webdings" w:eastAsia="Webdings" w:hAnsi="Webdings" w:cs="Webdings"/>
                <w:color w:val="000000" w:themeColor="text1"/>
                <w:shd w:val="clear" w:color="auto" w:fill="FFFFFF"/>
              </w:rPr>
              <w:t></w:t>
            </w:r>
            <w:r w:rsidRPr="00EB6001">
              <w:rPr>
                <w:rFonts w:ascii="標楷體" w:eastAsia="標楷體" w:hAnsi="標楷體"/>
                <w:color w:val="000000" w:themeColor="text1"/>
                <w:sz w:val="28"/>
                <w:szCs w:val="28"/>
              </w:rPr>
              <w:t>分鐘)。</w:t>
            </w:r>
          </w:p>
        </w:tc>
      </w:tr>
      <w:tr w:rsidR="000E71DD" w:rsidTr="000E71DD">
        <w:trPr>
          <w:trHeight w:val="2668"/>
          <w:jc w:val="center"/>
        </w:trPr>
        <w:tc>
          <w:tcPr>
            <w:tcW w:w="654" w:type="dxa"/>
            <w:tcBorders>
              <w:top w:val="single" w:sz="4" w:space="0" w:color="000001"/>
              <w:left w:val="single" w:sz="4" w:space="0" w:color="000001"/>
              <w:bottom w:val="single" w:sz="4" w:space="0" w:color="000000"/>
              <w:right w:val="single" w:sz="4" w:space="0" w:color="000001"/>
            </w:tcBorders>
            <w:shd w:val="clear" w:color="auto" w:fill="FFFFFF"/>
            <w:vAlign w:val="center"/>
          </w:tcPr>
          <w:p w:rsidR="000E71DD" w:rsidRPr="000E71DD" w:rsidRDefault="000E71DD" w:rsidP="000E71DD">
            <w:pPr>
              <w:pStyle w:val="Standard"/>
              <w:spacing w:line="0" w:lineRule="atLeast"/>
              <w:jc w:val="center"/>
              <w:rPr>
                <w:rFonts w:eastAsia="標楷體"/>
                <w:color w:val="000000" w:themeColor="text1"/>
                <w:sz w:val="28"/>
                <w:szCs w:val="28"/>
              </w:rPr>
            </w:pPr>
            <w:r w:rsidRPr="000E71DD">
              <w:rPr>
                <w:rFonts w:eastAsia="標楷體"/>
                <w:color w:val="000000" w:themeColor="text1"/>
                <w:sz w:val="28"/>
                <w:szCs w:val="28"/>
              </w:rPr>
              <w:t>8</w:t>
            </w:r>
          </w:p>
        </w:tc>
        <w:tc>
          <w:tcPr>
            <w:tcW w:w="2039" w:type="dxa"/>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tcPr>
          <w:p w:rsidR="00E928F6" w:rsidRDefault="000E71DD" w:rsidP="00E928F6">
            <w:pPr>
              <w:pStyle w:val="Standard"/>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其他資</w:t>
            </w:r>
            <w:r w:rsidR="00E928F6">
              <w:rPr>
                <w:rFonts w:ascii="標楷體" w:eastAsia="標楷體" w:hAnsi="標楷體" w:hint="eastAsia"/>
                <w:color w:val="000000" w:themeColor="text1"/>
                <w:sz w:val="28"/>
                <w:szCs w:val="28"/>
              </w:rPr>
              <w:t>源</w:t>
            </w:r>
            <w:r>
              <w:rPr>
                <w:rFonts w:ascii="標楷體" w:eastAsia="標楷體" w:hAnsi="標楷體" w:hint="eastAsia"/>
                <w:color w:val="000000" w:themeColor="text1"/>
                <w:sz w:val="28"/>
                <w:szCs w:val="28"/>
              </w:rPr>
              <w:t>化</w:t>
            </w:r>
          </w:p>
          <w:p w:rsidR="000E71DD" w:rsidRPr="00EB6001" w:rsidRDefault="000E71DD" w:rsidP="00E928F6">
            <w:pPr>
              <w:pStyle w:val="Standard"/>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處理設施</w:t>
            </w:r>
          </w:p>
        </w:tc>
        <w:tc>
          <w:tcPr>
            <w:tcW w:w="7613" w:type="dxa"/>
            <w:tcBorders>
              <w:top w:val="single" w:sz="4" w:space="0" w:color="000001"/>
              <w:left w:val="single" w:sz="4" w:space="0" w:color="000001"/>
              <w:bottom w:val="single" w:sz="4" w:space="0" w:color="000000"/>
              <w:right w:val="single" w:sz="4" w:space="0" w:color="000001"/>
            </w:tcBorders>
            <w:shd w:val="clear" w:color="auto" w:fill="FFFFFF"/>
            <w:tcMar>
              <w:top w:w="0" w:type="dxa"/>
              <w:left w:w="108" w:type="dxa"/>
              <w:bottom w:w="0" w:type="dxa"/>
              <w:right w:w="108" w:type="dxa"/>
            </w:tcMar>
            <w:vAlign w:val="center"/>
          </w:tcPr>
          <w:p w:rsidR="000E71DD"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r w:rsidRPr="00EB6001">
              <w:rPr>
                <w:rFonts w:ascii="Webdings" w:eastAsia="Webdings" w:hAnsi="Webdings" w:cs="Webdings"/>
                <w:color w:val="000000" w:themeColor="text1"/>
                <w:shd w:val="clear" w:color="auto" w:fill="FFFFFF"/>
              </w:rPr>
              <w:t></w:t>
            </w:r>
            <w:r>
              <w:rPr>
                <w:rFonts w:ascii="標楷體" w:eastAsia="標楷體" w:hAnsi="標楷體" w:hint="eastAsia"/>
                <w:color w:val="000000" w:themeColor="text1"/>
                <w:sz w:val="28"/>
                <w:szCs w:val="28"/>
              </w:rPr>
              <w:t>廢水處理設施(請填貳(六))</w:t>
            </w:r>
          </w:p>
          <w:p w:rsidR="000E71DD"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r w:rsidRPr="00EB6001">
              <w:rPr>
                <w:rFonts w:ascii="Webdings" w:eastAsia="Webdings" w:hAnsi="Webdings" w:cs="Webdings"/>
                <w:color w:val="000000" w:themeColor="text1"/>
                <w:shd w:val="clear" w:color="auto" w:fill="FFFFFF"/>
              </w:rPr>
              <w:t></w:t>
            </w:r>
            <w:r>
              <w:rPr>
                <w:rFonts w:ascii="標楷體" w:eastAsia="標楷體" w:hAnsi="標楷體" w:hint="eastAsia"/>
                <w:color w:val="000000" w:themeColor="text1"/>
                <w:sz w:val="28"/>
                <w:szCs w:val="28"/>
              </w:rPr>
              <w:t>快速堆肥</w:t>
            </w:r>
            <w:r w:rsidR="00E928F6">
              <w:rPr>
                <w:rFonts w:ascii="標楷體" w:eastAsia="標楷體" w:hAnsi="標楷體" w:hint="eastAsia"/>
                <w:color w:val="000000" w:themeColor="text1"/>
                <w:sz w:val="28"/>
                <w:szCs w:val="28"/>
              </w:rPr>
              <w:t>設施</w:t>
            </w:r>
          </w:p>
          <w:p w:rsidR="000E71DD"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r w:rsidRPr="00EB6001">
              <w:rPr>
                <w:rFonts w:ascii="Webdings" w:eastAsia="Webdings" w:hAnsi="Webdings" w:cs="Webdings"/>
                <w:color w:val="000000" w:themeColor="text1"/>
                <w:shd w:val="clear" w:color="auto" w:fill="FFFFFF"/>
              </w:rPr>
              <w:t></w:t>
            </w:r>
            <w:r>
              <w:rPr>
                <w:rFonts w:ascii="標楷體" w:eastAsia="標楷體" w:hAnsi="標楷體" w:hint="eastAsia"/>
                <w:color w:val="000000" w:themeColor="text1"/>
                <w:sz w:val="28"/>
                <w:szCs w:val="28"/>
              </w:rPr>
              <w:t>汽化爐</w:t>
            </w:r>
            <w:r w:rsidR="00E928F6">
              <w:rPr>
                <w:rFonts w:ascii="標楷體" w:eastAsia="標楷體" w:hAnsi="標楷體" w:hint="eastAsia"/>
                <w:color w:val="000000" w:themeColor="text1"/>
                <w:sz w:val="28"/>
                <w:szCs w:val="28"/>
              </w:rPr>
              <w:t>設施</w:t>
            </w:r>
          </w:p>
          <w:p w:rsidR="000E71DD"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r w:rsidRPr="00EB6001">
              <w:rPr>
                <w:rFonts w:ascii="Webdings" w:eastAsia="Webdings" w:hAnsi="Webdings" w:cs="Webdings"/>
                <w:color w:val="000000" w:themeColor="text1"/>
                <w:shd w:val="clear" w:color="auto" w:fill="FFFFFF"/>
              </w:rPr>
              <w:t></w:t>
            </w:r>
            <w:r>
              <w:rPr>
                <w:rFonts w:ascii="標楷體" w:eastAsia="標楷體" w:hAnsi="標楷體" w:hint="eastAsia"/>
                <w:color w:val="000000" w:themeColor="text1"/>
                <w:sz w:val="28"/>
                <w:szCs w:val="28"/>
              </w:rPr>
              <w:t>飼養黑水蚊</w:t>
            </w:r>
            <w:r w:rsidR="00E928F6">
              <w:rPr>
                <w:rFonts w:ascii="標楷體" w:eastAsia="標楷體" w:hAnsi="標楷體" w:hint="eastAsia"/>
                <w:color w:val="000000" w:themeColor="text1"/>
                <w:sz w:val="28"/>
                <w:szCs w:val="28"/>
              </w:rPr>
              <w:t>設施</w:t>
            </w:r>
          </w:p>
          <w:p w:rsidR="000E71DD" w:rsidRPr="00EB6001"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r w:rsidRPr="00EB6001">
              <w:rPr>
                <w:rFonts w:ascii="Webdings" w:eastAsia="Webdings" w:hAnsi="Webdings" w:cs="Webdings"/>
                <w:color w:val="000000" w:themeColor="text1"/>
                <w:shd w:val="clear" w:color="auto" w:fill="FFFFFF"/>
              </w:rPr>
              <w:t></w:t>
            </w:r>
            <w:r w:rsidR="00E928F6" w:rsidRPr="00E928F6">
              <w:rPr>
                <w:rFonts w:ascii="標楷體" w:eastAsia="標楷體" w:hAnsi="標楷體" w:cs="Webdings" w:hint="eastAsia"/>
                <w:color w:val="000000" w:themeColor="text1"/>
                <w:sz w:val="28"/>
                <w:szCs w:val="28"/>
                <w:shd w:val="clear" w:color="auto" w:fill="FFFFFF"/>
              </w:rPr>
              <w:t>飼養</w:t>
            </w:r>
            <w:r w:rsidRPr="00EB6001">
              <w:rPr>
                <w:rFonts w:ascii="標楷體" w:eastAsia="標楷體" w:hAnsi="標楷體" w:hint="eastAsia"/>
                <w:color w:val="000000" w:themeColor="text1"/>
                <w:sz w:val="28"/>
                <w:szCs w:val="28"/>
              </w:rPr>
              <w:t>蚯蚓</w:t>
            </w:r>
            <w:r w:rsidR="00E928F6">
              <w:rPr>
                <w:rFonts w:ascii="標楷體" w:eastAsia="標楷體" w:hAnsi="標楷體" w:hint="eastAsia"/>
                <w:color w:val="000000" w:themeColor="text1"/>
                <w:sz w:val="28"/>
                <w:szCs w:val="28"/>
              </w:rPr>
              <w:t>設施</w:t>
            </w:r>
          </w:p>
          <w:p w:rsidR="000E71DD"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r w:rsidRPr="00EB6001">
              <w:rPr>
                <w:rFonts w:ascii="Webdings" w:eastAsia="Webdings" w:hAnsi="Webdings" w:cs="Webdings"/>
                <w:color w:val="000000" w:themeColor="text1"/>
                <w:shd w:val="clear" w:color="auto" w:fill="FFFFFF"/>
              </w:rPr>
              <w:t></w:t>
            </w:r>
            <w:r w:rsidR="00E928F6" w:rsidRPr="00E928F6">
              <w:rPr>
                <w:rFonts w:ascii="標楷體" w:eastAsia="標楷體" w:hAnsi="標楷體" w:cs="Webdings" w:hint="eastAsia"/>
                <w:color w:val="000000" w:themeColor="text1"/>
                <w:sz w:val="28"/>
                <w:szCs w:val="28"/>
                <w:shd w:val="clear" w:color="auto" w:fill="FFFFFF"/>
              </w:rPr>
              <w:t>養殖</w:t>
            </w:r>
            <w:r>
              <w:rPr>
                <w:rFonts w:ascii="標楷體" w:eastAsia="標楷體" w:hAnsi="標楷體" w:hint="eastAsia"/>
                <w:color w:val="000000" w:themeColor="text1"/>
                <w:sz w:val="28"/>
                <w:szCs w:val="28"/>
              </w:rPr>
              <w:t>藻類設施</w:t>
            </w:r>
          </w:p>
          <w:p w:rsidR="000E71DD" w:rsidRDefault="000E71DD" w:rsidP="00EB6001">
            <w:pPr>
              <w:pStyle w:val="Standard"/>
              <w:widowControl/>
              <w:suppressAutoHyphens w:val="0"/>
              <w:spacing w:line="0" w:lineRule="atLeast"/>
              <w:ind w:left="-61"/>
              <w:rPr>
                <w:rFonts w:asciiTheme="minorEastAsia" w:eastAsiaTheme="minorEastAsia" w:hAnsiTheme="minorEastAsia" w:cs="Webdings"/>
                <w:color w:val="000000" w:themeColor="text1"/>
                <w:shd w:val="clear" w:color="auto" w:fill="FFFFFF"/>
              </w:rPr>
            </w:pPr>
            <w:r w:rsidRPr="00EB6001">
              <w:rPr>
                <w:rFonts w:ascii="Webdings" w:eastAsia="Webdings" w:hAnsi="Webdings" w:cs="Webdings"/>
                <w:color w:val="000000" w:themeColor="text1"/>
                <w:shd w:val="clear" w:color="auto" w:fill="FFFFFF"/>
              </w:rPr>
              <w:t></w:t>
            </w:r>
            <w:r w:rsidRPr="00EB6001">
              <w:rPr>
                <w:rFonts w:ascii="標楷體" w:eastAsia="標楷體" w:hAnsi="標楷體" w:hint="eastAsia"/>
                <w:color w:val="000000" w:themeColor="text1"/>
                <w:sz w:val="28"/>
                <w:szCs w:val="28"/>
              </w:rPr>
              <w:t>其他</w:t>
            </w:r>
            <w:r>
              <w:rPr>
                <w:rFonts w:asciiTheme="minorEastAsia" w:eastAsiaTheme="minorEastAsia" w:hAnsiTheme="minorEastAsia" w:cs="Webdings" w:hint="eastAsia"/>
                <w:color w:val="000000" w:themeColor="text1"/>
                <w:shd w:val="clear" w:color="auto" w:fill="FFFFFF"/>
              </w:rPr>
              <w:t>：＿＿＿＿＿＿＿＿＿＿＿＿＿＿＿＿＿＿＿＿＿＿＿</w:t>
            </w:r>
          </w:p>
          <w:p w:rsidR="000E71DD" w:rsidRPr="00EB6001"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r w:rsidRPr="00EB6001">
              <w:rPr>
                <w:rFonts w:ascii="標楷體" w:eastAsia="標楷體" w:hAnsi="標楷體" w:hint="eastAsia"/>
                <w:color w:val="000000" w:themeColor="text1"/>
                <w:sz w:val="28"/>
                <w:szCs w:val="28"/>
              </w:rPr>
              <w:t>請說明</w:t>
            </w:r>
          </w:p>
          <w:p w:rsidR="000E71DD"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p>
          <w:p w:rsidR="000E71DD"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p>
          <w:p w:rsidR="000E71DD" w:rsidRPr="00EB6001"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p>
          <w:p w:rsidR="000E71DD" w:rsidRPr="00EB6001" w:rsidRDefault="000E71DD" w:rsidP="00EB6001">
            <w:pPr>
              <w:pStyle w:val="Standard"/>
              <w:widowControl/>
              <w:suppressAutoHyphens w:val="0"/>
              <w:spacing w:line="0" w:lineRule="atLeast"/>
              <w:ind w:left="-61"/>
              <w:rPr>
                <w:rFonts w:ascii="標楷體" w:eastAsia="標楷體" w:hAnsi="標楷體"/>
                <w:color w:val="000000" w:themeColor="text1"/>
                <w:sz w:val="28"/>
                <w:szCs w:val="28"/>
              </w:rPr>
            </w:pPr>
          </w:p>
          <w:p w:rsidR="000E71DD" w:rsidRPr="00EB6001" w:rsidRDefault="000E71DD" w:rsidP="00EB6001">
            <w:pPr>
              <w:pStyle w:val="Standard"/>
              <w:widowControl/>
              <w:suppressAutoHyphens w:val="0"/>
              <w:spacing w:line="0" w:lineRule="atLeast"/>
              <w:ind w:left="-61"/>
              <w:rPr>
                <w:rFonts w:eastAsia="標楷體"/>
                <w:color w:val="000000" w:themeColor="text1"/>
                <w:sz w:val="28"/>
                <w:szCs w:val="28"/>
              </w:rPr>
            </w:pPr>
          </w:p>
        </w:tc>
      </w:tr>
    </w:tbl>
    <w:p w:rsidR="00697565" w:rsidRPr="0011529E" w:rsidRDefault="00697565">
      <w:pPr>
        <w:spacing w:after="90" w:line="360" w:lineRule="exact"/>
        <w:ind w:left="426"/>
        <w:jc w:val="both"/>
        <w:rPr>
          <w:rFonts w:eastAsia="標楷體" w:cs="Arial"/>
          <w:sz w:val="28"/>
          <w:szCs w:val="28"/>
          <w:highlight w:val="white"/>
        </w:rPr>
      </w:pPr>
    </w:p>
    <w:p w:rsidR="00697565" w:rsidRPr="00EB6001" w:rsidRDefault="00073197" w:rsidP="00EB6001">
      <w:pPr>
        <w:pageBreakBefore/>
        <w:spacing w:after="90" w:line="360" w:lineRule="exact"/>
        <w:ind w:left="283" w:hangingChars="101" w:hanging="283"/>
        <w:rPr>
          <w:rFonts w:eastAsia="標楷體" w:cs="Arial"/>
          <w:color w:val="000000" w:themeColor="text1"/>
          <w:sz w:val="28"/>
          <w:szCs w:val="28"/>
          <w:highlight w:val="white"/>
        </w:rPr>
      </w:pPr>
      <w:r>
        <w:rPr>
          <w:rFonts w:eastAsia="標楷體" w:cs="Arial"/>
          <w:sz w:val="28"/>
          <w:szCs w:val="28"/>
          <w:highlight w:val="white"/>
        </w:rPr>
        <w:t>9.</w:t>
      </w:r>
      <w:r>
        <w:rPr>
          <w:rFonts w:eastAsia="標楷體" w:cs="Arial"/>
          <w:sz w:val="28"/>
          <w:szCs w:val="28"/>
          <w:highlight w:val="white"/>
        </w:rPr>
        <w:t>厭氧發酵、沼氣純化</w:t>
      </w:r>
      <w:r w:rsidR="00EB6001">
        <w:rPr>
          <w:rFonts w:eastAsia="標楷體" w:cs="Arial"/>
          <w:sz w:val="28"/>
          <w:szCs w:val="28"/>
          <w:highlight w:val="white"/>
        </w:rPr>
        <w:t>、</w:t>
      </w:r>
      <w:r>
        <w:rPr>
          <w:rFonts w:eastAsia="標楷體" w:cs="Arial"/>
          <w:sz w:val="28"/>
          <w:szCs w:val="28"/>
          <w:highlight w:val="white"/>
        </w:rPr>
        <w:t>沼氣發電</w:t>
      </w:r>
      <w:r w:rsidR="00EB6001">
        <w:rPr>
          <w:rFonts w:eastAsia="標楷體" w:cs="Arial" w:hint="eastAsia"/>
          <w:sz w:val="28"/>
          <w:szCs w:val="28"/>
          <w:highlight w:val="white"/>
        </w:rPr>
        <w:t>及其他資源化利用</w:t>
      </w:r>
      <w:r>
        <w:rPr>
          <w:rFonts w:eastAsia="標楷體" w:cs="Arial"/>
          <w:sz w:val="28"/>
          <w:szCs w:val="28"/>
          <w:highlight w:val="white"/>
        </w:rPr>
        <w:t>全廠設備配置圖</w:t>
      </w:r>
      <w:r w:rsidR="0011529E" w:rsidRPr="00EB6001">
        <w:rPr>
          <w:rFonts w:ascii="標楷體" w:eastAsia="標楷體" w:hAnsi="標楷體"/>
          <w:color w:val="000000" w:themeColor="text1"/>
          <w:sz w:val="28"/>
          <w:szCs w:val="28"/>
        </w:rPr>
        <w:t>(包含：糞尿厭氧發酵、沼氣純化、沼氣發電或資源化處理設施)</w:t>
      </w:r>
      <w:r w:rsidR="00EB6001">
        <w:rPr>
          <w:rFonts w:ascii="標楷體" w:eastAsia="標楷體" w:hAnsi="標楷體" w:hint="eastAsia"/>
          <w:color w:val="000000" w:themeColor="text1"/>
          <w:sz w:val="28"/>
          <w:szCs w:val="28"/>
        </w:rPr>
        <w:br/>
      </w:r>
      <w:r w:rsidR="00EB6001" w:rsidRPr="00EB6001">
        <w:rPr>
          <w:rFonts w:eastAsia="標楷體" w:cs="Arial" w:hint="eastAsia"/>
          <w:color w:val="000000" w:themeColor="text1"/>
          <w:sz w:val="28"/>
          <w:szCs w:val="28"/>
        </w:rPr>
        <w:t></w:t>
      </w:r>
      <w:r w:rsidR="00EB6001">
        <w:rPr>
          <w:rFonts w:ascii="標楷體" w:eastAsia="標楷體" w:hAnsi="標楷體" w:cs="Arial" w:hint="eastAsia"/>
          <w:color w:val="000000" w:themeColor="text1"/>
          <w:sz w:val="28"/>
          <w:szCs w:val="28"/>
        </w:rPr>
        <w:t>□</w:t>
      </w:r>
      <w:r w:rsidR="00EB6001">
        <w:rPr>
          <w:rFonts w:eastAsia="標楷體" w:cs="Arial" w:hint="eastAsia"/>
          <w:color w:val="000000" w:themeColor="text1"/>
          <w:sz w:val="28"/>
          <w:szCs w:val="28"/>
        </w:rPr>
        <w:t>廢水處理設施流程及單元同貳</w:t>
      </w:r>
      <w:r w:rsidR="00EB6001">
        <w:rPr>
          <w:rFonts w:eastAsia="標楷體" w:cs="Arial" w:hint="eastAsia"/>
          <w:color w:val="000000" w:themeColor="text1"/>
          <w:sz w:val="28"/>
          <w:szCs w:val="28"/>
        </w:rPr>
        <w:t>(</w:t>
      </w:r>
      <w:r w:rsidR="00EB6001">
        <w:rPr>
          <w:rFonts w:eastAsia="標楷體" w:cs="Arial" w:hint="eastAsia"/>
          <w:color w:val="000000" w:themeColor="text1"/>
          <w:sz w:val="28"/>
          <w:szCs w:val="28"/>
        </w:rPr>
        <w:t>六</w:t>
      </w:r>
      <w:r w:rsidR="00EB6001">
        <w:rPr>
          <w:rFonts w:eastAsia="標楷體" w:cs="Arial" w:hint="eastAsia"/>
          <w:color w:val="000000" w:themeColor="text1"/>
          <w:sz w:val="28"/>
          <w:szCs w:val="28"/>
        </w:rPr>
        <w:t>)</w:t>
      </w:r>
      <w:r w:rsidR="00EB6001">
        <w:rPr>
          <w:rFonts w:eastAsia="標楷體" w:cs="Arial" w:hint="eastAsia"/>
          <w:color w:val="000000" w:themeColor="text1"/>
          <w:sz w:val="28"/>
          <w:szCs w:val="28"/>
        </w:rPr>
        <w:t>及計畫書</w:t>
      </w:r>
      <w:r w:rsidR="000E71DD">
        <w:rPr>
          <w:rFonts w:eastAsia="標楷體" w:cs="Arial" w:hint="eastAsia"/>
          <w:color w:val="000000" w:themeColor="text1"/>
          <w:sz w:val="28"/>
          <w:szCs w:val="28"/>
        </w:rPr>
        <w:t>第</w:t>
      </w:r>
      <w:r w:rsidR="00142F15">
        <w:rPr>
          <w:rFonts w:eastAsia="標楷體" w:cs="Arial" w:hint="eastAsia"/>
          <w:color w:val="000000" w:themeColor="text1"/>
          <w:sz w:val="28"/>
          <w:szCs w:val="28"/>
        </w:rPr>
        <w:t>2</w:t>
      </w:r>
      <w:r w:rsidR="00E928F6">
        <w:rPr>
          <w:rFonts w:eastAsia="標楷體" w:cs="Arial" w:hint="eastAsia"/>
          <w:color w:val="000000" w:themeColor="text1"/>
          <w:sz w:val="28"/>
          <w:szCs w:val="28"/>
        </w:rPr>
        <w:t>1</w:t>
      </w:r>
      <w:r w:rsidR="000E71DD">
        <w:rPr>
          <w:rFonts w:eastAsia="標楷體" w:cs="Arial" w:hint="eastAsia"/>
          <w:color w:val="000000" w:themeColor="text1"/>
          <w:sz w:val="28"/>
          <w:szCs w:val="28"/>
        </w:rPr>
        <w:t>頁</w:t>
      </w:r>
      <w:r w:rsidR="00142F15">
        <w:rPr>
          <w:rFonts w:eastAsia="標楷體" w:cs="Arial" w:hint="eastAsia"/>
          <w:color w:val="000000" w:themeColor="text1"/>
          <w:sz w:val="28"/>
          <w:szCs w:val="28"/>
        </w:rPr>
        <w:t>流程及單元圖</w:t>
      </w:r>
    </w:p>
    <w:p w:rsidR="00697565" w:rsidRPr="00EB6001" w:rsidRDefault="00073197">
      <w:pPr>
        <w:pageBreakBefore/>
        <w:spacing w:after="90" w:line="360" w:lineRule="exact"/>
        <w:ind w:left="426"/>
        <w:jc w:val="both"/>
        <w:rPr>
          <w:color w:val="000000" w:themeColor="text1"/>
        </w:rPr>
      </w:pPr>
      <w:r>
        <w:rPr>
          <w:rFonts w:eastAsia="標楷體" w:cs="Arial"/>
          <w:sz w:val="28"/>
          <w:szCs w:val="28"/>
          <w:highlight w:val="white"/>
        </w:rPr>
        <w:t>10.</w:t>
      </w:r>
      <w:r>
        <w:rPr>
          <w:rFonts w:eastAsia="標楷體" w:cs="Arial"/>
          <w:sz w:val="28"/>
          <w:szCs w:val="28"/>
          <w:highlight w:val="white"/>
        </w:rPr>
        <w:t>貯槽型式照片或圖</w:t>
      </w:r>
      <w:r w:rsidRPr="00EB6001">
        <w:rPr>
          <w:rFonts w:eastAsia="標楷體" w:cs="Arial"/>
          <w:color w:val="000000" w:themeColor="text1"/>
          <w:sz w:val="28"/>
          <w:szCs w:val="28"/>
          <w:highlight w:val="white"/>
        </w:rPr>
        <w:t>說</w:t>
      </w:r>
      <w:r w:rsidR="0011529E" w:rsidRPr="00EB6001">
        <w:rPr>
          <w:rFonts w:eastAsia="標楷體" w:cs="Arial"/>
          <w:color w:val="000000" w:themeColor="text1"/>
          <w:sz w:val="28"/>
          <w:szCs w:val="28"/>
          <w:shd w:val="clear" w:color="auto" w:fill="FFFFFF"/>
        </w:rPr>
        <w:t>(</w:t>
      </w:r>
      <w:r w:rsidR="0011529E" w:rsidRPr="00EB6001">
        <w:rPr>
          <w:rFonts w:eastAsia="標楷體" w:cs="Arial"/>
          <w:color w:val="000000" w:themeColor="text1"/>
          <w:sz w:val="28"/>
          <w:szCs w:val="28"/>
          <w:shd w:val="clear" w:color="auto" w:fill="FFFFFF"/>
        </w:rPr>
        <w:t>規劃設置設備規格類型示意圖</w:t>
      </w:r>
      <w:r w:rsidR="0011529E" w:rsidRPr="00EB6001">
        <w:rPr>
          <w:rFonts w:eastAsia="標楷體" w:cs="Arial"/>
          <w:color w:val="000000" w:themeColor="text1"/>
          <w:sz w:val="28"/>
          <w:szCs w:val="28"/>
          <w:shd w:val="clear" w:color="auto" w:fill="FFFFFF"/>
        </w:rPr>
        <w:t>)</w:t>
      </w:r>
    </w:p>
    <w:p w:rsidR="00697565" w:rsidRDefault="00697565">
      <w:pPr>
        <w:pStyle w:val="af5"/>
        <w:suppressAutoHyphens w:val="0"/>
        <w:rPr>
          <w:rFonts w:eastAsia="標楷體" w:cs="Arial"/>
          <w:sz w:val="28"/>
          <w:szCs w:val="28"/>
          <w:highlight w:val="white"/>
        </w:rPr>
      </w:pPr>
    </w:p>
    <w:p w:rsidR="00697565" w:rsidRPr="0011529E" w:rsidRDefault="00073197" w:rsidP="0011529E">
      <w:pPr>
        <w:pageBreakBefore/>
        <w:suppressAutoHyphens w:val="0"/>
        <w:ind w:left="426" w:rightChars="-118" w:right="-283"/>
        <w:rPr>
          <w:u w:val="single"/>
        </w:rPr>
      </w:pPr>
      <w:r>
        <w:rPr>
          <w:rFonts w:eastAsia="標楷體" w:cs="Arial"/>
          <w:sz w:val="28"/>
          <w:szCs w:val="28"/>
          <w:highlight w:val="white"/>
        </w:rPr>
        <w:t>11.</w:t>
      </w:r>
      <w:r>
        <w:rPr>
          <w:rFonts w:ascii="標楷體" w:eastAsia="標楷體" w:hAnsi="標楷體"/>
          <w:sz w:val="28"/>
          <w:szCs w:val="28"/>
        </w:rPr>
        <w:t>厭氧發酵設備沼液沼渣排出功能照片或</w:t>
      </w:r>
      <w:r w:rsidRPr="00EB6001">
        <w:rPr>
          <w:rFonts w:ascii="標楷體" w:eastAsia="標楷體" w:hAnsi="標楷體"/>
          <w:color w:val="000000" w:themeColor="text1"/>
          <w:sz w:val="28"/>
          <w:szCs w:val="28"/>
        </w:rPr>
        <w:t>圖說</w:t>
      </w:r>
      <w:r w:rsidR="0011529E" w:rsidRPr="00EB6001">
        <w:rPr>
          <w:rFonts w:eastAsia="標楷體" w:cs="Arial"/>
          <w:color w:val="000000" w:themeColor="text1"/>
          <w:sz w:val="28"/>
          <w:szCs w:val="28"/>
          <w:shd w:val="clear" w:color="auto" w:fill="FFFFFF"/>
        </w:rPr>
        <w:t>(</w:t>
      </w:r>
      <w:r w:rsidR="0011529E" w:rsidRPr="00EB6001">
        <w:rPr>
          <w:rFonts w:eastAsia="標楷體" w:cs="Arial"/>
          <w:color w:val="000000" w:themeColor="text1"/>
          <w:sz w:val="28"/>
          <w:szCs w:val="28"/>
          <w:shd w:val="clear" w:color="auto" w:fill="FFFFFF"/>
        </w:rPr>
        <w:t>規劃設置設備規格類型示意圖</w:t>
      </w:r>
      <w:r w:rsidR="0011529E" w:rsidRPr="00EB6001">
        <w:rPr>
          <w:rFonts w:eastAsia="標楷體" w:cs="Arial"/>
          <w:color w:val="000000" w:themeColor="text1"/>
          <w:sz w:val="28"/>
          <w:szCs w:val="28"/>
          <w:shd w:val="clear" w:color="auto" w:fill="FFFFFF"/>
        </w:rPr>
        <w:t>)</w:t>
      </w:r>
    </w:p>
    <w:p w:rsidR="00697565" w:rsidRPr="0011529E" w:rsidRDefault="00073197" w:rsidP="00EB6001">
      <w:pPr>
        <w:pageBreakBefore/>
        <w:numPr>
          <w:ilvl w:val="1"/>
          <w:numId w:val="2"/>
        </w:numPr>
        <w:tabs>
          <w:tab w:val="clear" w:pos="1048"/>
        </w:tabs>
        <w:spacing w:after="90" w:line="360" w:lineRule="exact"/>
        <w:ind w:left="709" w:hanging="709"/>
        <w:jc w:val="both"/>
        <w:rPr>
          <w:rFonts w:eastAsia="標楷體" w:cs="Arial"/>
          <w:b/>
          <w:sz w:val="28"/>
          <w:szCs w:val="28"/>
          <w:highlight w:val="white"/>
        </w:rPr>
      </w:pPr>
      <w:r>
        <w:rPr>
          <w:rFonts w:eastAsia="標楷體" w:cs="Arial"/>
          <w:b/>
          <w:sz w:val="28"/>
          <w:szCs w:val="28"/>
          <w:highlight w:val="white"/>
        </w:rPr>
        <w:t>設備試車規劃內容</w:t>
      </w:r>
    </w:p>
    <w:tbl>
      <w:tblPr>
        <w:tblW w:w="9856" w:type="dxa"/>
        <w:jc w:val="center"/>
        <w:tblLayout w:type="fixed"/>
        <w:tblCellMar>
          <w:left w:w="10" w:type="dxa"/>
          <w:right w:w="10" w:type="dxa"/>
        </w:tblCellMar>
        <w:tblLook w:val="0000" w:firstRow="0" w:lastRow="0" w:firstColumn="0" w:lastColumn="0" w:noHBand="0" w:noVBand="0"/>
      </w:tblPr>
      <w:tblGrid>
        <w:gridCol w:w="620"/>
        <w:gridCol w:w="2126"/>
        <w:gridCol w:w="7110"/>
      </w:tblGrid>
      <w:tr w:rsidR="0011529E" w:rsidTr="000E71DD">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0E71DD">
            <w:pPr>
              <w:pStyle w:val="Standard"/>
              <w:spacing w:after="90" w:line="360" w:lineRule="exact"/>
              <w:jc w:val="center"/>
            </w:pPr>
            <w:r>
              <w:rPr>
                <w:rFonts w:eastAsia="標楷體" w:cs="Arial"/>
                <w:sz w:val="28"/>
                <w:szCs w:val="28"/>
                <w:shd w:val="clear" w:color="auto" w:fill="FFFFFF"/>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ascii="標楷體" w:eastAsia="標楷體" w:hAnsi="標楷體"/>
                <w:sz w:val="28"/>
                <w:szCs w:val="28"/>
              </w:rPr>
              <w:t>試車用原料</w:t>
            </w:r>
            <w:r>
              <w:rPr>
                <w:rFonts w:eastAsia="標楷體" w:cs="Arial"/>
                <w:sz w:val="28"/>
                <w:szCs w:val="28"/>
                <w:shd w:val="clear" w:color="auto" w:fill="FFFFFF"/>
              </w:rPr>
              <w:t>來源、類別及數量</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Pr="0011529E" w:rsidRDefault="000E71DD" w:rsidP="0011529E">
            <w:pPr>
              <w:pStyle w:val="Standard"/>
              <w:spacing w:after="90" w:line="360" w:lineRule="exact"/>
              <w:jc w:val="both"/>
              <w:rPr>
                <w:rFonts w:eastAsia="標楷體" w:cs="Arial"/>
                <w:sz w:val="28"/>
                <w:szCs w:val="28"/>
                <w:shd w:val="clear" w:color="auto" w:fill="FFFFFF"/>
              </w:rPr>
            </w:pPr>
            <w:r>
              <w:rPr>
                <w:rFonts w:eastAsia="標楷體" w:cs="Arial" w:hint="eastAsia"/>
                <w:sz w:val="28"/>
                <w:szCs w:val="28"/>
                <w:shd w:val="clear" w:color="auto" w:fill="FFFFFF"/>
              </w:rPr>
              <w:t>(1)</w:t>
            </w:r>
            <w:r w:rsidR="0011529E" w:rsidRPr="0011529E">
              <w:rPr>
                <w:rFonts w:eastAsia="標楷體" w:cs="Arial" w:hint="eastAsia"/>
                <w:sz w:val="28"/>
                <w:szCs w:val="28"/>
                <w:shd w:val="clear" w:color="auto" w:fill="FFFFFF"/>
              </w:rPr>
              <w:t>試車原料來源、類別說明：</w:t>
            </w:r>
          </w:p>
          <w:p w:rsidR="0011529E" w:rsidRPr="0011529E" w:rsidRDefault="0011529E" w:rsidP="0011529E">
            <w:pPr>
              <w:pStyle w:val="Standard"/>
              <w:spacing w:after="90" w:line="360" w:lineRule="exact"/>
              <w:jc w:val="both"/>
              <w:rPr>
                <w:rFonts w:eastAsia="標楷體" w:cs="Arial"/>
                <w:sz w:val="28"/>
                <w:szCs w:val="28"/>
                <w:shd w:val="clear" w:color="auto" w:fill="FFFFFF"/>
              </w:rPr>
            </w:pPr>
            <w:r w:rsidRPr="0011529E">
              <w:rPr>
                <w:rFonts w:eastAsia="標楷體" w:cs="Arial" w:hint="eastAsia"/>
                <w:sz w:val="28"/>
                <w:szCs w:val="28"/>
                <w:shd w:val="clear" w:color="auto" w:fill="FFFFFF"/>
              </w:rPr>
              <w:t xml:space="preserve"> </w:t>
            </w:r>
            <w:r w:rsidR="000E71DD">
              <w:rPr>
                <w:rFonts w:eastAsia="標楷體" w:cs="Arial" w:hint="eastAsia"/>
                <w:sz w:val="28"/>
                <w:szCs w:val="28"/>
                <w:shd w:val="clear" w:color="auto" w:fill="FFFFFF"/>
              </w:rPr>
              <w:t>A.</w:t>
            </w:r>
            <w:r w:rsidRPr="0011529E">
              <w:rPr>
                <w:rFonts w:eastAsia="標楷體" w:cs="Arial" w:hint="eastAsia"/>
                <w:sz w:val="28"/>
                <w:szCs w:val="28"/>
                <w:shd w:val="clear" w:color="auto" w:fill="FFFFFF"/>
              </w:rPr>
              <w:t>類別</w:t>
            </w:r>
            <w:r w:rsidR="000E71DD">
              <w:rPr>
                <w:rFonts w:eastAsia="標楷體" w:cs="Arial" w:hint="eastAsia"/>
                <w:sz w:val="28"/>
                <w:szCs w:val="28"/>
                <w:shd w:val="clear" w:color="auto" w:fill="FFFFFF"/>
              </w:rPr>
              <w:t>及數量</w:t>
            </w:r>
            <w:r w:rsidRPr="0011529E">
              <w:rPr>
                <w:rFonts w:eastAsia="標楷體" w:cs="Arial" w:hint="eastAsia"/>
                <w:sz w:val="28"/>
                <w:szCs w:val="28"/>
                <w:shd w:val="clear" w:color="auto" w:fill="FFFFFF"/>
              </w:rPr>
              <w:t>(</w:t>
            </w:r>
            <w:r w:rsidRPr="0011529E">
              <w:rPr>
                <w:rFonts w:eastAsia="標楷體" w:cs="Arial" w:hint="eastAsia"/>
                <w:sz w:val="28"/>
                <w:szCs w:val="28"/>
                <w:shd w:val="clear" w:color="auto" w:fill="FFFFFF"/>
              </w:rPr>
              <w:t>可複選</w:t>
            </w:r>
            <w:r w:rsidRPr="0011529E">
              <w:rPr>
                <w:rFonts w:eastAsia="標楷體" w:cs="Arial" w:hint="eastAsia"/>
                <w:sz w:val="28"/>
                <w:szCs w:val="28"/>
                <w:shd w:val="clear" w:color="auto" w:fill="FFFFFF"/>
              </w:rPr>
              <w:t>)</w:t>
            </w:r>
            <w:r w:rsidRPr="0011529E">
              <w:rPr>
                <w:rFonts w:eastAsia="標楷體" w:cs="Arial" w:hint="eastAsia"/>
                <w:sz w:val="28"/>
                <w:szCs w:val="28"/>
                <w:shd w:val="clear" w:color="auto" w:fill="FFFFFF"/>
              </w:rPr>
              <w:t>：</w:t>
            </w:r>
          </w:p>
          <w:p w:rsidR="0011529E" w:rsidRPr="0011529E" w:rsidRDefault="0011529E" w:rsidP="00EB6001">
            <w:pPr>
              <w:pStyle w:val="Standard"/>
              <w:spacing w:after="90" w:line="360" w:lineRule="exact"/>
              <w:rPr>
                <w:rFonts w:eastAsia="標楷體" w:cs="Arial"/>
                <w:sz w:val="28"/>
                <w:szCs w:val="28"/>
                <w:shd w:val="clear" w:color="auto" w:fill="FFFFFF"/>
              </w:rPr>
            </w:pPr>
            <w:r>
              <w:rPr>
                <w:rFonts w:eastAsia="標楷體" w:cs="Arial" w:hint="eastAsia"/>
                <w:sz w:val="28"/>
                <w:szCs w:val="28"/>
                <w:shd w:val="clear" w:color="auto" w:fill="FFFFFF"/>
              </w:rPr>
              <w:t xml:space="preserve">   </w:t>
            </w:r>
            <w:r w:rsidRPr="0011529E">
              <w:rPr>
                <w:rFonts w:eastAsia="標楷體" w:cs="Arial" w:hint="eastAsia"/>
                <w:sz w:val="28"/>
                <w:szCs w:val="28"/>
                <w:shd w:val="clear" w:color="auto" w:fill="FFFFFF"/>
              </w:rPr>
              <w:t>□豬糞尿：</w:t>
            </w:r>
            <w:r w:rsidRPr="0011529E">
              <w:rPr>
                <w:rFonts w:eastAsia="標楷體" w:cs="Arial" w:hint="eastAsia"/>
                <w:sz w:val="28"/>
                <w:szCs w:val="28"/>
                <w:shd w:val="clear" w:color="auto" w:fill="FFFFFF"/>
              </w:rPr>
              <w:t>________________________</w:t>
            </w:r>
            <w:r w:rsidR="000E71DD">
              <w:rPr>
                <w:rFonts w:eastAsia="標楷體" w:cs="Arial" w:hint="eastAsia"/>
                <w:sz w:val="28"/>
                <w:szCs w:val="28"/>
                <w:shd w:val="clear" w:color="auto" w:fill="FFFFFF"/>
              </w:rPr>
              <w:t>公噸</w:t>
            </w:r>
            <w:r w:rsidR="000E71DD">
              <w:rPr>
                <w:rFonts w:eastAsia="標楷體" w:cs="Arial" w:hint="eastAsia"/>
                <w:sz w:val="28"/>
                <w:szCs w:val="28"/>
                <w:shd w:val="clear" w:color="auto" w:fill="FFFFFF"/>
              </w:rPr>
              <w:t>/</w:t>
            </w:r>
            <w:r w:rsidR="000E71DD">
              <w:rPr>
                <w:rFonts w:eastAsia="標楷體" w:cs="Arial" w:hint="eastAsia"/>
                <w:sz w:val="28"/>
                <w:szCs w:val="28"/>
                <w:shd w:val="clear" w:color="auto" w:fill="FFFFFF"/>
              </w:rPr>
              <w:t>日</w:t>
            </w:r>
          </w:p>
          <w:p w:rsidR="00EB6001" w:rsidRDefault="0011529E" w:rsidP="00EB6001">
            <w:pPr>
              <w:pStyle w:val="Standard"/>
              <w:spacing w:after="90" w:line="360" w:lineRule="exact"/>
              <w:rPr>
                <w:rFonts w:eastAsia="標楷體" w:cs="Arial"/>
                <w:sz w:val="28"/>
                <w:szCs w:val="28"/>
                <w:shd w:val="clear" w:color="auto" w:fill="FFFFFF"/>
              </w:rPr>
            </w:pPr>
            <w:r>
              <w:rPr>
                <w:rFonts w:eastAsia="標楷體" w:cs="Arial" w:hint="eastAsia"/>
                <w:sz w:val="28"/>
                <w:szCs w:val="28"/>
                <w:shd w:val="clear" w:color="auto" w:fill="FFFFFF"/>
              </w:rPr>
              <w:t xml:space="preserve">   </w:t>
            </w:r>
            <w:r w:rsidRPr="0011529E">
              <w:rPr>
                <w:rFonts w:eastAsia="標楷體" w:cs="Arial" w:hint="eastAsia"/>
                <w:sz w:val="28"/>
                <w:szCs w:val="28"/>
                <w:shd w:val="clear" w:color="auto" w:fill="FFFFFF"/>
              </w:rPr>
              <w:t>□牛糞尿：</w:t>
            </w:r>
            <w:r w:rsidRPr="0011529E">
              <w:rPr>
                <w:rFonts w:eastAsia="標楷體" w:cs="Arial" w:hint="eastAsia"/>
                <w:sz w:val="28"/>
                <w:szCs w:val="28"/>
                <w:shd w:val="clear" w:color="auto" w:fill="FFFFFF"/>
              </w:rPr>
              <w:t>________________________</w:t>
            </w:r>
            <w:r w:rsidR="000E71DD">
              <w:rPr>
                <w:rFonts w:eastAsia="標楷體" w:cs="Arial" w:hint="eastAsia"/>
                <w:sz w:val="28"/>
                <w:szCs w:val="28"/>
                <w:shd w:val="clear" w:color="auto" w:fill="FFFFFF"/>
              </w:rPr>
              <w:t>公噸</w:t>
            </w:r>
            <w:r w:rsidR="000E71DD">
              <w:rPr>
                <w:rFonts w:eastAsia="標楷體" w:cs="Arial" w:hint="eastAsia"/>
                <w:sz w:val="28"/>
                <w:szCs w:val="28"/>
                <w:shd w:val="clear" w:color="auto" w:fill="FFFFFF"/>
              </w:rPr>
              <w:t>/</w:t>
            </w:r>
            <w:r w:rsidR="000E71DD">
              <w:rPr>
                <w:rFonts w:eastAsia="標楷體" w:cs="Arial" w:hint="eastAsia"/>
                <w:sz w:val="28"/>
                <w:szCs w:val="28"/>
                <w:shd w:val="clear" w:color="auto" w:fill="FFFFFF"/>
              </w:rPr>
              <w:t>日</w:t>
            </w:r>
          </w:p>
          <w:p w:rsidR="000E71DD" w:rsidRDefault="0011529E" w:rsidP="000E71DD">
            <w:pPr>
              <w:pStyle w:val="Standard"/>
              <w:spacing w:after="90" w:line="360" w:lineRule="exact"/>
              <w:ind w:left="843" w:hangingChars="301" w:hanging="843"/>
              <w:rPr>
                <w:rFonts w:eastAsia="標楷體" w:cs="Arial"/>
                <w:sz w:val="28"/>
                <w:szCs w:val="28"/>
                <w:shd w:val="clear" w:color="auto" w:fill="FFFFFF"/>
              </w:rPr>
            </w:pPr>
            <w:r w:rsidRPr="0011529E">
              <w:rPr>
                <w:rFonts w:eastAsia="標楷體" w:cs="Arial" w:hint="eastAsia"/>
                <w:sz w:val="28"/>
                <w:szCs w:val="28"/>
                <w:shd w:val="clear" w:color="auto" w:fill="FFFFFF"/>
              </w:rPr>
              <w:t xml:space="preserve">   </w:t>
            </w:r>
            <w:r w:rsidRPr="0011529E">
              <w:rPr>
                <w:rFonts w:eastAsia="標楷體" w:cs="Arial" w:hint="eastAsia"/>
                <w:sz w:val="28"/>
                <w:szCs w:val="28"/>
                <w:shd w:val="clear" w:color="auto" w:fill="FFFFFF"/>
              </w:rPr>
              <w:t>□固液分離後之液體，說明：</w:t>
            </w:r>
            <w:r w:rsidRPr="0011529E">
              <w:rPr>
                <w:rFonts w:eastAsia="標楷體" w:cs="Arial" w:hint="eastAsia"/>
                <w:sz w:val="28"/>
                <w:szCs w:val="28"/>
                <w:shd w:val="clear" w:color="auto" w:fill="FFFFFF"/>
              </w:rPr>
              <w:t>____</w:t>
            </w:r>
            <w:r w:rsidR="000E71DD">
              <w:rPr>
                <w:rFonts w:eastAsia="標楷體" w:cs="Arial" w:hint="eastAsia"/>
                <w:sz w:val="28"/>
                <w:szCs w:val="28"/>
                <w:shd w:val="clear" w:color="auto" w:fill="FFFFFF"/>
              </w:rPr>
              <w:t>_</w:t>
            </w:r>
            <w:r w:rsidRPr="0011529E">
              <w:rPr>
                <w:rFonts w:eastAsia="標楷體" w:cs="Arial" w:hint="eastAsia"/>
                <w:sz w:val="28"/>
                <w:szCs w:val="28"/>
                <w:shd w:val="clear" w:color="auto" w:fill="FFFFFF"/>
              </w:rPr>
              <w:t>___</w:t>
            </w:r>
            <w:r w:rsidR="000E71DD">
              <w:rPr>
                <w:rFonts w:eastAsia="標楷體" w:cs="Arial" w:hint="eastAsia"/>
                <w:sz w:val="28"/>
                <w:szCs w:val="28"/>
                <w:shd w:val="clear" w:color="auto" w:fill="FFFFFF"/>
              </w:rPr>
              <w:t>立方公尺</w:t>
            </w:r>
            <w:r w:rsidR="000E71DD">
              <w:rPr>
                <w:rFonts w:eastAsia="標楷體" w:cs="Arial" w:hint="eastAsia"/>
                <w:sz w:val="28"/>
                <w:szCs w:val="28"/>
                <w:shd w:val="clear" w:color="auto" w:fill="FFFFFF"/>
              </w:rPr>
              <w:t>/</w:t>
            </w:r>
            <w:r w:rsidR="000E71DD">
              <w:rPr>
                <w:rFonts w:eastAsia="標楷體" w:cs="Arial" w:hint="eastAsia"/>
                <w:sz w:val="28"/>
                <w:szCs w:val="28"/>
                <w:shd w:val="clear" w:color="auto" w:fill="FFFFFF"/>
              </w:rPr>
              <w:t>日</w:t>
            </w:r>
          </w:p>
          <w:p w:rsidR="0011529E" w:rsidRPr="0011529E" w:rsidRDefault="000E71DD" w:rsidP="000E71DD">
            <w:pPr>
              <w:pStyle w:val="Standard"/>
              <w:spacing w:after="90" w:line="360" w:lineRule="exact"/>
              <w:ind w:leftChars="332" w:left="839" w:hangingChars="15" w:hanging="42"/>
              <w:rPr>
                <w:rFonts w:eastAsia="標楷體" w:cs="Arial"/>
                <w:sz w:val="28"/>
                <w:szCs w:val="28"/>
                <w:shd w:val="clear" w:color="auto" w:fill="FFFFFF"/>
              </w:rPr>
            </w:pPr>
            <w:r>
              <w:rPr>
                <w:rFonts w:eastAsia="標楷體" w:cs="Arial" w:hint="eastAsia"/>
                <w:sz w:val="28"/>
                <w:szCs w:val="28"/>
                <w:shd w:val="clear" w:color="auto" w:fill="FFFFFF"/>
              </w:rPr>
              <w:t>，</w:t>
            </w:r>
            <w:r w:rsidR="0011529E" w:rsidRPr="0011529E">
              <w:rPr>
                <w:rFonts w:eastAsia="標楷體" w:cs="Arial"/>
                <w:sz w:val="28"/>
                <w:szCs w:val="28"/>
                <w:shd w:val="clear" w:color="auto" w:fill="FFFFFF"/>
              </w:rPr>
              <w:t>_</w:t>
            </w:r>
            <w:r w:rsidRPr="0011529E">
              <w:rPr>
                <w:rFonts w:eastAsia="標楷體" w:cs="Arial"/>
                <w:sz w:val="28"/>
                <w:szCs w:val="28"/>
                <w:shd w:val="clear" w:color="auto" w:fill="FFFFFF"/>
              </w:rPr>
              <w:t>____</w:t>
            </w:r>
            <w:r w:rsidR="0011529E" w:rsidRPr="0011529E">
              <w:rPr>
                <w:rFonts w:eastAsia="標楷體" w:cs="Arial"/>
                <w:sz w:val="28"/>
                <w:szCs w:val="28"/>
                <w:shd w:val="clear" w:color="auto" w:fill="FFFFFF"/>
              </w:rPr>
              <w:t>______________</w:t>
            </w:r>
            <w:r>
              <w:rPr>
                <w:rFonts w:eastAsia="標楷體" w:cs="Arial" w:hint="eastAsia"/>
                <w:sz w:val="28"/>
                <w:szCs w:val="28"/>
                <w:shd w:val="clear" w:color="auto" w:fill="FFFFFF"/>
              </w:rPr>
              <w:t>__</w:t>
            </w:r>
            <w:r w:rsidR="0011529E" w:rsidRPr="0011529E">
              <w:rPr>
                <w:rFonts w:eastAsia="標楷體" w:cs="Arial"/>
                <w:sz w:val="28"/>
                <w:szCs w:val="28"/>
                <w:shd w:val="clear" w:color="auto" w:fill="FFFFFF"/>
              </w:rPr>
              <w:t>_________________</w:t>
            </w:r>
          </w:p>
          <w:p w:rsidR="0011529E" w:rsidRPr="0011529E" w:rsidRDefault="0011529E" w:rsidP="0011529E">
            <w:pPr>
              <w:pStyle w:val="Standard"/>
              <w:spacing w:after="90" w:line="360" w:lineRule="exact"/>
              <w:jc w:val="both"/>
              <w:rPr>
                <w:rFonts w:eastAsia="標楷體" w:cs="Arial"/>
                <w:sz w:val="28"/>
                <w:szCs w:val="28"/>
                <w:shd w:val="clear" w:color="auto" w:fill="FFFFFF"/>
              </w:rPr>
            </w:pPr>
            <w:r>
              <w:rPr>
                <w:rFonts w:eastAsia="標楷體" w:cs="Arial" w:hint="eastAsia"/>
                <w:sz w:val="28"/>
                <w:szCs w:val="28"/>
                <w:shd w:val="clear" w:color="auto" w:fill="FFFFFF"/>
              </w:rPr>
              <w:t xml:space="preserve">   </w:t>
            </w:r>
            <w:r w:rsidRPr="0011529E">
              <w:rPr>
                <w:rFonts w:eastAsia="標楷體" w:cs="Arial" w:hint="eastAsia"/>
                <w:sz w:val="28"/>
                <w:szCs w:val="28"/>
                <w:shd w:val="clear" w:color="auto" w:fill="FFFFFF"/>
              </w:rPr>
              <w:t>□初沉後之上澄液，說明：</w:t>
            </w:r>
            <w:r w:rsidRPr="0011529E">
              <w:rPr>
                <w:rFonts w:eastAsia="標楷體" w:cs="Arial" w:hint="eastAsia"/>
                <w:sz w:val="28"/>
                <w:szCs w:val="28"/>
                <w:shd w:val="clear" w:color="auto" w:fill="FFFFFF"/>
              </w:rPr>
              <w:t xml:space="preserve"> _________</w:t>
            </w:r>
            <w:r w:rsidR="000E71DD">
              <w:rPr>
                <w:rFonts w:eastAsia="標楷體" w:cs="Arial" w:hint="eastAsia"/>
                <w:sz w:val="28"/>
                <w:szCs w:val="28"/>
                <w:shd w:val="clear" w:color="auto" w:fill="FFFFFF"/>
              </w:rPr>
              <w:t>立方公尺</w:t>
            </w:r>
            <w:r w:rsidR="000E71DD">
              <w:rPr>
                <w:rFonts w:eastAsia="標楷體" w:cs="Arial" w:hint="eastAsia"/>
                <w:sz w:val="28"/>
                <w:szCs w:val="28"/>
                <w:shd w:val="clear" w:color="auto" w:fill="FFFFFF"/>
              </w:rPr>
              <w:t>/</w:t>
            </w:r>
            <w:r w:rsidR="000E71DD">
              <w:rPr>
                <w:rFonts w:eastAsia="標楷體" w:cs="Arial" w:hint="eastAsia"/>
                <w:sz w:val="28"/>
                <w:szCs w:val="28"/>
                <w:shd w:val="clear" w:color="auto" w:fill="FFFFFF"/>
              </w:rPr>
              <w:t>日</w:t>
            </w:r>
          </w:p>
          <w:p w:rsidR="0011529E" w:rsidRPr="0011529E" w:rsidRDefault="0011529E" w:rsidP="0011529E">
            <w:pPr>
              <w:pStyle w:val="Standard"/>
              <w:spacing w:after="90" w:line="360" w:lineRule="exact"/>
              <w:jc w:val="both"/>
              <w:rPr>
                <w:rFonts w:eastAsia="標楷體" w:cs="Arial"/>
                <w:sz w:val="28"/>
                <w:szCs w:val="28"/>
                <w:shd w:val="clear" w:color="auto" w:fill="FFFFFF"/>
              </w:rPr>
            </w:pPr>
            <w:r>
              <w:rPr>
                <w:rFonts w:eastAsia="標楷體" w:cs="Arial"/>
                <w:sz w:val="28"/>
                <w:szCs w:val="28"/>
                <w:shd w:val="clear" w:color="auto" w:fill="FFFFFF"/>
              </w:rPr>
              <w:t xml:space="preserve">   </w:t>
            </w:r>
            <w:r w:rsidR="000E71DD">
              <w:rPr>
                <w:rFonts w:eastAsia="標楷體" w:cs="Arial" w:hint="eastAsia"/>
                <w:sz w:val="28"/>
                <w:szCs w:val="28"/>
                <w:shd w:val="clear" w:color="auto" w:fill="FFFFFF"/>
              </w:rPr>
              <w:t xml:space="preserve">　，</w:t>
            </w:r>
            <w:r w:rsidRPr="0011529E">
              <w:rPr>
                <w:rFonts w:eastAsia="標楷體" w:cs="Arial"/>
                <w:sz w:val="28"/>
                <w:szCs w:val="28"/>
                <w:shd w:val="clear" w:color="auto" w:fill="FFFFFF"/>
              </w:rPr>
              <w:t>_______________________________________</w:t>
            </w:r>
          </w:p>
          <w:p w:rsidR="00EB6001" w:rsidRDefault="00EB6001" w:rsidP="00EB6001">
            <w:pPr>
              <w:pStyle w:val="Standard"/>
              <w:spacing w:after="90" w:line="360" w:lineRule="exact"/>
              <w:rPr>
                <w:rFonts w:eastAsia="標楷體" w:cs="Arial"/>
                <w:sz w:val="28"/>
                <w:szCs w:val="28"/>
                <w:shd w:val="clear" w:color="auto" w:fill="FFFFFF"/>
              </w:rPr>
            </w:pPr>
            <w:r w:rsidRPr="0011529E">
              <w:rPr>
                <w:rFonts w:eastAsia="標楷體" w:cs="Arial" w:hint="eastAsia"/>
                <w:sz w:val="28"/>
                <w:szCs w:val="28"/>
                <w:shd w:val="clear" w:color="auto" w:fill="FFFFFF"/>
              </w:rPr>
              <w:t>(2)</w:t>
            </w:r>
            <w:r>
              <w:rPr>
                <w:rFonts w:eastAsia="標楷體" w:cs="Arial" w:hint="eastAsia"/>
                <w:sz w:val="28"/>
                <w:szCs w:val="28"/>
                <w:shd w:val="clear" w:color="auto" w:fill="FFFFFF"/>
              </w:rPr>
              <w:t xml:space="preserve"> </w:t>
            </w:r>
            <w:r>
              <w:rPr>
                <w:rFonts w:eastAsia="標楷體" w:cs="Arial" w:hint="eastAsia"/>
                <w:sz w:val="28"/>
                <w:szCs w:val="28"/>
                <w:shd w:val="clear" w:color="auto" w:fill="FFFFFF"/>
              </w:rPr>
              <w:t>其他</w:t>
            </w:r>
            <w:r w:rsidRPr="0011529E">
              <w:rPr>
                <w:rFonts w:eastAsia="標楷體" w:cs="Arial" w:hint="eastAsia"/>
                <w:sz w:val="28"/>
                <w:szCs w:val="28"/>
                <w:shd w:val="clear" w:color="auto" w:fill="FFFFFF"/>
              </w:rPr>
              <w:t>來源</w:t>
            </w:r>
            <w:r w:rsidR="000E71DD">
              <w:rPr>
                <w:rFonts w:eastAsia="標楷體" w:cs="Arial" w:hint="eastAsia"/>
                <w:sz w:val="28"/>
                <w:szCs w:val="28"/>
                <w:shd w:val="clear" w:color="auto" w:fill="FFFFFF"/>
              </w:rPr>
              <w:t>及數量</w:t>
            </w:r>
            <w:r w:rsidRPr="0011529E">
              <w:rPr>
                <w:rFonts w:eastAsia="標楷體" w:cs="Arial" w:hint="eastAsia"/>
                <w:sz w:val="28"/>
                <w:szCs w:val="28"/>
                <w:shd w:val="clear" w:color="auto" w:fill="FFFFFF"/>
              </w:rPr>
              <w:t>：</w:t>
            </w:r>
            <w:r w:rsidR="0011529E">
              <w:rPr>
                <w:rFonts w:eastAsia="標楷體" w:cs="Arial" w:hint="eastAsia"/>
                <w:sz w:val="28"/>
                <w:szCs w:val="28"/>
                <w:shd w:val="clear" w:color="auto" w:fill="FFFFFF"/>
              </w:rPr>
              <w:t xml:space="preserve"> </w:t>
            </w:r>
          </w:p>
          <w:p w:rsidR="0011529E" w:rsidRPr="0011529E" w:rsidRDefault="0011529E" w:rsidP="00EB6001">
            <w:pPr>
              <w:pStyle w:val="Standard"/>
              <w:spacing w:after="90" w:line="360" w:lineRule="exact"/>
              <w:rPr>
                <w:rFonts w:eastAsia="標楷體" w:cs="Arial"/>
                <w:sz w:val="28"/>
                <w:szCs w:val="28"/>
                <w:shd w:val="clear" w:color="auto" w:fill="FFFFFF"/>
              </w:rPr>
            </w:pPr>
            <w:r>
              <w:rPr>
                <w:rFonts w:eastAsia="標楷體" w:cs="Arial" w:hint="eastAsia"/>
                <w:sz w:val="28"/>
                <w:szCs w:val="28"/>
                <w:shd w:val="clear" w:color="auto" w:fill="FFFFFF"/>
              </w:rPr>
              <w:t xml:space="preserve">   </w:t>
            </w:r>
            <w:r w:rsidRPr="0011529E">
              <w:rPr>
                <w:rFonts w:eastAsia="標楷體" w:cs="Arial" w:hint="eastAsia"/>
                <w:sz w:val="28"/>
                <w:szCs w:val="28"/>
                <w:shd w:val="clear" w:color="auto" w:fill="FFFFFF"/>
              </w:rPr>
              <w:t>說明：</w:t>
            </w:r>
            <w:r w:rsidRPr="0011529E">
              <w:rPr>
                <w:rFonts w:eastAsia="標楷體" w:cs="Arial" w:hint="eastAsia"/>
                <w:sz w:val="28"/>
                <w:szCs w:val="28"/>
                <w:shd w:val="clear" w:color="auto" w:fill="FFFFFF"/>
              </w:rPr>
              <w:t>______</w:t>
            </w:r>
            <w:r w:rsidR="00EB6001" w:rsidRPr="0011529E">
              <w:rPr>
                <w:rFonts w:eastAsia="標楷體" w:cs="Arial"/>
                <w:sz w:val="28"/>
                <w:szCs w:val="28"/>
                <w:shd w:val="clear" w:color="auto" w:fill="FFFFFF"/>
              </w:rPr>
              <w:t>______________________________</w:t>
            </w:r>
          </w:p>
          <w:p w:rsidR="0011529E" w:rsidRPr="0011529E" w:rsidRDefault="0011529E" w:rsidP="0011529E">
            <w:pPr>
              <w:pStyle w:val="Standard"/>
              <w:spacing w:after="90" w:line="360" w:lineRule="exact"/>
              <w:jc w:val="both"/>
              <w:rPr>
                <w:rFonts w:eastAsia="標楷體" w:cs="Arial"/>
                <w:sz w:val="28"/>
                <w:szCs w:val="28"/>
                <w:shd w:val="clear" w:color="auto" w:fill="FFFFFF"/>
              </w:rPr>
            </w:pPr>
            <w:r>
              <w:rPr>
                <w:rFonts w:eastAsia="標楷體" w:cs="Arial"/>
                <w:sz w:val="28"/>
                <w:szCs w:val="28"/>
                <w:shd w:val="clear" w:color="auto" w:fill="FFFFFF"/>
              </w:rPr>
              <w:t xml:space="preserve">   </w:t>
            </w:r>
            <w:r w:rsidRPr="0011529E">
              <w:rPr>
                <w:rFonts w:eastAsia="標楷體" w:cs="Arial"/>
                <w:sz w:val="28"/>
                <w:szCs w:val="28"/>
                <w:shd w:val="clear" w:color="auto" w:fill="FFFFFF"/>
              </w:rPr>
              <w:t>_________________________________________</w:t>
            </w:r>
          </w:p>
          <w:p w:rsidR="0011529E" w:rsidRPr="0011529E" w:rsidRDefault="0011529E" w:rsidP="0011529E">
            <w:pPr>
              <w:pStyle w:val="Standard"/>
              <w:spacing w:after="90" w:line="360" w:lineRule="exact"/>
              <w:jc w:val="both"/>
              <w:rPr>
                <w:rFonts w:eastAsia="標楷體" w:cs="Arial"/>
                <w:sz w:val="28"/>
                <w:szCs w:val="28"/>
                <w:shd w:val="clear" w:color="auto" w:fill="FFFFFF"/>
              </w:rPr>
            </w:pPr>
            <w:r w:rsidRPr="0011529E">
              <w:rPr>
                <w:rFonts w:eastAsia="標楷體" w:cs="Arial" w:hint="eastAsia"/>
                <w:sz w:val="28"/>
                <w:szCs w:val="28"/>
                <w:shd w:val="clear" w:color="auto" w:fill="FFFFFF"/>
              </w:rPr>
              <w:t>2.</w:t>
            </w:r>
            <w:r w:rsidRPr="0011529E">
              <w:rPr>
                <w:rFonts w:eastAsia="標楷體" w:cs="Arial" w:hint="eastAsia"/>
                <w:sz w:val="28"/>
                <w:szCs w:val="28"/>
                <w:shd w:val="clear" w:color="auto" w:fill="FFFFFF"/>
              </w:rPr>
              <w:t>試車期間日處理量：</w:t>
            </w:r>
            <w:r w:rsidRPr="0011529E">
              <w:rPr>
                <w:rFonts w:eastAsia="標楷體" w:cs="Arial" w:hint="eastAsia"/>
                <w:sz w:val="28"/>
                <w:szCs w:val="28"/>
                <w:shd w:val="clear" w:color="auto" w:fill="FFFFFF"/>
              </w:rPr>
              <w:t>________</w:t>
            </w:r>
            <w:r w:rsidRPr="0011529E">
              <w:rPr>
                <w:rFonts w:eastAsia="標楷體" w:cs="Arial" w:hint="eastAsia"/>
                <w:sz w:val="28"/>
                <w:szCs w:val="28"/>
                <w:shd w:val="clear" w:color="auto" w:fill="FFFFFF"/>
              </w:rPr>
              <w:t>公噸</w:t>
            </w:r>
            <w:r w:rsidRPr="0011529E">
              <w:rPr>
                <w:rFonts w:eastAsia="標楷體" w:cs="Arial" w:hint="eastAsia"/>
                <w:sz w:val="28"/>
                <w:szCs w:val="28"/>
                <w:shd w:val="clear" w:color="auto" w:fill="FFFFFF"/>
              </w:rPr>
              <w:t>/</w:t>
            </w:r>
            <w:r w:rsidRPr="0011529E">
              <w:rPr>
                <w:rFonts w:eastAsia="標楷體" w:cs="Arial" w:hint="eastAsia"/>
                <w:sz w:val="28"/>
                <w:szCs w:val="28"/>
                <w:shd w:val="clear" w:color="auto" w:fill="FFFFFF"/>
              </w:rPr>
              <w:t>日</w:t>
            </w:r>
            <w:r w:rsidR="000E71DD">
              <w:rPr>
                <w:rFonts w:eastAsia="標楷體" w:cs="Arial" w:hint="eastAsia"/>
                <w:sz w:val="28"/>
                <w:szCs w:val="28"/>
                <w:shd w:val="clear" w:color="auto" w:fill="FFFFFF"/>
              </w:rPr>
              <w:t>(</w:t>
            </w:r>
            <w:r w:rsidR="000E71DD">
              <w:rPr>
                <w:rFonts w:eastAsia="標楷體" w:cs="Arial" w:hint="eastAsia"/>
                <w:sz w:val="28"/>
                <w:szCs w:val="28"/>
                <w:shd w:val="clear" w:color="auto" w:fill="FFFFFF"/>
              </w:rPr>
              <w:t>各類別</w:t>
            </w:r>
            <w:r w:rsidR="000E71DD">
              <w:rPr>
                <w:rFonts w:eastAsia="標楷體" w:cs="Arial" w:hint="eastAsia"/>
                <w:sz w:val="28"/>
                <w:szCs w:val="28"/>
                <w:shd w:val="clear" w:color="auto" w:fill="FFFFFF"/>
              </w:rPr>
              <w:t>)</w:t>
            </w:r>
          </w:p>
          <w:p w:rsidR="0011529E" w:rsidRPr="0011529E" w:rsidRDefault="0011529E" w:rsidP="0011529E">
            <w:pPr>
              <w:pStyle w:val="Standard"/>
              <w:spacing w:after="90" w:line="360" w:lineRule="exact"/>
              <w:jc w:val="both"/>
              <w:rPr>
                <w:rFonts w:eastAsia="標楷體" w:cs="Arial"/>
                <w:sz w:val="28"/>
                <w:szCs w:val="28"/>
                <w:shd w:val="clear" w:color="auto" w:fill="FFFFFF"/>
              </w:rPr>
            </w:pPr>
            <w:r w:rsidRPr="0011529E">
              <w:rPr>
                <w:rFonts w:eastAsia="標楷體" w:cs="Arial" w:hint="eastAsia"/>
                <w:sz w:val="28"/>
                <w:szCs w:val="28"/>
                <w:shd w:val="clear" w:color="auto" w:fill="FFFFFF"/>
              </w:rPr>
              <w:t>3.</w:t>
            </w:r>
            <w:r w:rsidRPr="0011529E">
              <w:rPr>
                <w:rFonts w:eastAsia="標楷體" w:cs="Arial" w:hint="eastAsia"/>
                <w:sz w:val="28"/>
                <w:szCs w:val="28"/>
                <w:shd w:val="clear" w:color="auto" w:fill="FFFFFF"/>
              </w:rPr>
              <w:t>試車日數：</w:t>
            </w:r>
            <w:r w:rsidRPr="0011529E">
              <w:rPr>
                <w:rFonts w:eastAsia="標楷體" w:cs="Arial" w:hint="eastAsia"/>
                <w:sz w:val="28"/>
                <w:szCs w:val="28"/>
                <w:shd w:val="clear" w:color="auto" w:fill="FFFFFF"/>
              </w:rPr>
              <w:t>______________</w:t>
            </w:r>
            <w:r w:rsidRPr="0011529E">
              <w:rPr>
                <w:rFonts w:eastAsia="標楷體" w:cs="Arial" w:hint="eastAsia"/>
                <w:sz w:val="28"/>
                <w:szCs w:val="28"/>
                <w:shd w:val="clear" w:color="auto" w:fill="FFFFFF"/>
              </w:rPr>
              <w:t>日</w:t>
            </w:r>
          </w:p>
          <w:p w:rsidR="0011529E" w:rsidRPr="0011529E" w:rsidRDefault="0011529E" w:rsidP="0011529E">
            <w:pPr>
              <w:pStyle w:val="Standard"/>
              <w:spacing w:after="90" w:line="360" w:lineRule="exact"/>
              <w:jc w:val="both"/>
              <w:rPr>
                <w:rFonts w:eastAsia="標楷體" w:cs="Arial"/>
                <w:sz w:val="28"/>
                <w:szCs w:val="28"/>
                <w:shd w:val="clear" w:color="auto" w:fill="FFFFFF"/>
              </w:rPr>
            </w:pPr>
            <w:r w:rsidRPr="0011529E">
              <w:rPr>
                <w:rFonts w:eastAsia="標楷體" w:cs="Arial" w:hint="eastAsia"/>
                <w:sz w:val="28"/>
                <w:szCs w:val="28"/>
                <w:shd w:val="clear" w:color="auto" w:fill="FFFFFF"/>
              </w:rPr>
              <w:t>4.</w:t>
            </w:r>
            <w:r w:rsidRPr="0011529E">
              <w:rPr>
                <w:rFonts w:eastAsia="標楷體" w:cs="Arial" w:hint="eastAsia"/>
                <w:sz w:val="28"/>
                <w:szCs w:val="28"/>
                <w:shd w:val="clear" w:color="auto" w:fill="FFFFFF"/>
              </w:rPr>
              <w:t>試車原料總數量：</w:t>
            </w:r>
            <w:r w:rsidRPr="0011529E">
              <w:rPr>
                <w:rFonts w:eastAsia="標楷體" w:cs="Arial" w:hint="eastAsia"/>
                <w:sz w:val="28"/>
                <w:szCs w:val="28"/>
                <w:shd w:val="clear" w:color="auto" w:fill="FFFFFF"/>
              </w:rPr>
              <w:t>________________________</w:t>
            </w:r>
            <w:r w:rsidRPr="0011529E">
              <w:rPr>
                <w:rFonts w:eastAsia="標楷體" w:cs="Arial" w:hint="eastAsia"/>
                <w:sz w:val="28"/>
                <w:szCs w:val="28"/>
                <w:shd w:val="clear" w:color="auto" w:fill="FFFFFF"/>
              </w:rPr>
              <w:t>公噸</w:t>
            </w:r>
          </w:p>
        </w:tc>
      </w:tr>
      <w:tr w:rsidR="0011529E" w:rsidTr="000E71DD">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0E71DD">
            <w:pPr>
              <w:pStyle w:val="Standard"/>
              <w:spacing w:after="90" w:line="360" w:lineRule="exact"/>
              <w:jc w:val="center"/>
            </w:pPr>
            <w:r>
              <w:rPr>
                <w:rFonts w:eastAsia="標楷體" w:cs="Arial"/>
                <w:sz w:val="28"/>
                <w:szCs w:val="28"/>
                <w:shd w:val="clear" w:color="auto" w:fill="FFFFFF"/>
              </w:rPr>
              <w:t>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試車期間採樣、檢測、監測規劃</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rPr>
                <w:rFonts w:eastAsia="標楷體" w:cs="Arial"/>
                <w:sz w:val="28"/>
                <w:szCs w:val="28"/>
                <w:shd w:val="clear" w:color="auto" w:fill="FFFFFF"/>
              </w:rPr>
            </w:pPr>
          </w:p>
        </w:tc>
      </w:tr>
      <w:tr w:rsidR="0011529E" w:rsidTr="000E71DD">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0E71DD">
            <w:pPr>
              <w:pStyle w:val="Standard"/>
              <w:spacing w:after="90" w:line="360" w:lineRule="exact"/>
              <w:jc w:val="center"/>
            </w:pPr>
            <w:r>
              <w:rPr>
                <w:rFonts w:eastAsia="標楷體" w:cs="Arial"/>
                <w:sz w:val="28"/>
                <w:szCs w:val="28"/>
                <w:shd w:val="clear" w:color="auto" w:fill="FFFFFF"/>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厭氧發酵設備</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採樣、檢測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採樣位置：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採樣次數：共</w:t>
            </w:r>
            <w:r>
              <w:rPr>
                <w:rFonts w:eastAsia="標楷體" w:cs="Arial"/>
                <w:sz w:val="28"/>
                <w:szCs w:val="28"/>
                <w:shd w:val="clear" w:color="auto" w:fill="FFFFFF"/>
              </w:rPr>
              <w:t>______</w:t>
            </w:r>
            <w:r>
              <w:rPr>
                <w:rFonts w:eastAsia="標楷體" w:cs="Arial"/>
                <w:sz w:val="28"/>
                <w:szCs w:val="28"/>
                <w:shd w:val="clear" w:color="auto" w:fill="FFFFFF"/>
              </w:rPr>
              <w:t>次。</w:t>
            </w:r>
          </w:p>
          <w:p w:rsidR="0011529E" w:rsidRDefault="0011529E" w:rsidP="00BA782E">
            <w:pPr>
              <w:pStyle w:val="Standard"/>
              <w:spacing w:after="90" w:line="360" w:lineRule="exact"/>
              <w:jc w:val="both"/>
            </w:pPr>
            <w:r>
              <w:rPr>
                <w:rFonts w:eastAsia="標楷體" w:cs="Arial"/>
                <w:sz w:val="28"/>
                <w:szCs w:val="28"/>
                <w:shd w:val="clear" w:color="auto" w:fill="FFFFFF"/>
              </w:rPr>
              <w:t>(3)</w:t>
            </w:r>
            <w:r>
              <w:rPr>
                <w:rFonts w:eastAsia="標楷體" w:cs="Arial"/>
                <w:sz w:val="28"/>
                <w:szCs w:val="28"/>
                <w:shd w:val="clear" w:color="auto" w:fill="FFFFFF"/>
              </w:rPr>
              <w:t>採樣日程：</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(4)</w:t>
            </w:r>
            <w:r>
              <w:rPr>
                <w:rFonts w:eastAsia="標楷體" w:cs="Arial"/>
                <w:sz w:val="28"/>
                <w:szCs w:val="28"/>
                <w:shd w:val="clear" w:color="auto" w:fill="FFFFFF"/>
              </w:rPr>
              <w:t>檢測項目：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監測項目：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監測位置：</w:t>
            </w:r>
            <w:r>
              <w:rPr>
                <w:rFonts w:eastAsia="標楷體" w:cs="Arial"/>
                <w:sz w:val="28"/>
                <w:szCs w:val="28"/>
                <w:shd w:val="clear" w:color="auto" w:fill="FFFFFF"/>
              </w:rPr>
              <w:t>_________________________________</w:t>
            </w:r>
          </w:p>
        </w:tc>
      </w:tr>
      <w:tr w:rsidR="0011529E" w:rsidTr="000E71DD">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0E71DD">
            <w:pPr>
              <w:pStyle w:val="Standard"/>
              <w:spacing w:after="90" w:line="360" w:lineRule="exact"/>
              <w:jc w:val="center"/>
            </w:pPr>
            <w:r>
              <w:rPr>
                <w:rFonts w:eastAsia="標楷體" w:cs="Arial"/>
                <w:sz w:val="28"/>
                <w:szCs w:val="28"/>
                <w:shd w:val="clear" w:color="auto" w:fill="FFFFFF"/>
              </w:rPr>
              <w:t>(2)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沼氣純化設備</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採樣、檢測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採樣位置：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採樣次數：共</w:t>
            </w:r>
            <w:r>
              <w:rPr>
                <w:rFonts w:eastAsia="標楷體" w:cs="Arial"/>
                <w:sz w:val="28"/>
                <w:szCs w:val="28"/>
                <w:shd w:val="clear" w:color="auto" w:fill="FFFFFF"/>
              </w:rPr>
              <w:t>______</w:t>
            </w:r>
            <w:r>
              <w:rPr>
                <w:rFonts w:eastAsia="標楷體" w:cs="Arial"/>
                <w:sz w:val="28"/>
                <w:szCs w:val="28"/>
                <w:shd w:val="clear" w:color="auto" w:fill="FFFFFF"/>
              </w:rPr>
              <w:t>次。</w:t>
            </w:r>
          </w:p>
          <w:p w:rsidR="0011529E" w:rsidRDefault="0011529E" w:rsidP="00BA782E">
            <w:pPr>
              <w:pStyle w:val="Standard"/>
              <w:spacing w:after="90" w:line="360" w:lineRule="exact"/>
              <w:jc w:val="both"/>
            </w:pPr>
            <w:r>
              <w:rPr>
                <w:rFonts w:eastAsia="標楷體" w:cs="Arial"/>
                <w:sz w:val="28"/>
                <w:szCs w:val="28"/>
                <w:shd w:val="clear" w:color="auto" w:fill="FFFFFF"/>
              </w:rPr>
              <w:t>(3)</w:t>
            </w:r>
            <w:r>
              <w:rPr>
                <w:rFonts w:eastAsia="標楷體" w:cs="Arial"/>
                <w:sz w:val="28"/>
                <w:szCs w:val="28"/>
                <w:shd w:val="clear" w:color="auto" w:fill="FFFFFF"/>
              </w:rPr>
              <w:t>採樣日程：</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(4)</w:t>
            </w:r>
            <w:r>
              <w:rPr>
                <w:rFonts w:eastAsia="標楷體" w:cs="Arial"/>
                <w:sz w:val="28"/>
                <w:szCs w:val="28"/>
                <w:shd w:val="clear" w:color="auto" w:fill="FFFFFF"/>
              </w:rPr>
              <w:t>檢測項目：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監測項目：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監測位置：</w:t>
            </w:r>
            <w:r>
              <w:rPr>
                <w:rFonts w:eastAsia="標楷體" w:cs="Arial"/>
                <w:sz w:val="28"/>
                <w:szCs w:val="28"/>
                <w:shd w:val="clear" w:color="auto" w:fill="FFFFFF"/>
              </w:rPr>
              <w:t>_________________________________</w:t>
            </w:r>
          </w:p>
        </w:tc>
      </w:tr>
      <w:tr w:rsidR="0011529E" w:rsidTr="000E71DD">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0E71DD">
            <w:pPr>
              <w:pStyle w:val="Standard"/>
              <w:spacing w:after="90" w:line="360" w:lineRule="exact"/>
              <w:jc w:val="center"/>
            </w:pPr>
            <w:r>
              <w:rPr>
                <w:rFonts w:eastAsia="標楷體" w:cs="Arial"/>
                <w:sz w:val="28"/>
                <w:szCs w:val="28"/>
                <w:shd w:val="clear" w:color="auto" w:fill="FFFFFF"/>
              </w:rPr>
              <w:t>(3)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沼氣發電</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採樣、檢測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採樣位置：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採樣次數：共</w:t>
            </w:r>
            <w:r>
              <w:rPr>
                <w:rFonts w:eastAsia="標楷體" w:cs="Arial"/>
                <w:sz w:val="28"/>
                <w:szCs w:val="28"/>
                <w:shd w:val="clear" w:color="auto" w:fill="FFFFFF"/>
              </w:rPr>
              <w:t>______</w:t>
            </w:r>
            <w:r>
              <w:rPr>
                <w:rFonts w:eastAsia="標楷體" w:cs="Arial"/>
                <w:sz w:val="28"/>
                <w:szCs w:val="28"/>
                <w:shd w:val="clear" w:color="auto" w:fill="FFFFFF"/>
              </w:rPr>
              <w:t>次。</w:t>
            </w:r>
          </w:p>
          <w:p w:rsidR="0011529E" w:rsidRDefault="0011529E" w:rsidP="00BA782E">
            <w:pPr>
              <w:pStyle w:val="Standard"/>
              <w:spacing w:after="90" w:line="360" w:lineRule="exact"/>
              <w:jc w:val="both"/>
            </w:pPr>
            <w:r>
              <w:rPr>
                <w:rFonts w:eastAsia="標楷體" w:cs="Arial"/>
                <w:sz w:val="28"/>
                <w:szCs w:val="28"/>
                <w:shd w:val="clear" w:color="auto" w:fill="FFFFFF"/>
              </w:rPr>
              <w:t>(3)</w:t>
            </w:r>
            <w:r>
              <w:rPr>
                <w:rFonts w:eastAsia="標楷體" w:cs="Arial"/>
                <w:sz w:val="28"/>
                <w:szCs w:val="28"/>
                <w:shd w:val="clear" w:color="auto" w:fill="FFFFFF"/>
              </w:rPr>
              <w:t>採樣日程：</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(4)</w:t>
            </w:r>
            <w:r>
              <w:rPr>
                <w:rFonts w:eastAsia="標楷體" w:cs="Arial"/>
                <w:sz w:val="28"/>
                <w:szCs w:val="28"/>
                <w:shd w:val="clear" w:color="auto" w:fill="FFFFFF"/>
              </w:rPr>
              <w:t>檢測項目：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監測項目：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監測位置：</w:t>
            </w:r>
            <w:r>
              <w:rPr>
                <w:rFonts w:eastAsia="標楷體" w:cs="Arial"/>
                <w:sz w:val="28"/>
                <w:szCs w:val="28"/>
                <w:shd w:val="clear" w:color="auto" w:fill="FFFFFF"/>
              </w:rPr>
              <w:t>_________________________________</w:t>
            </w:r>
          </w:p>
        </w:tc>
      </w:tr>
      <w:tr w:rsidR="0011529E" w:rsidTr="000E71DD">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0E71DD">
            <w:pPr>
              <w:pStyle w:val="Standard"/>
              <w:spacing w:after="90" w:line="360" w:lineRule="exact"/>
              <w:jc w:val="center"/>
            </w:pPr>
            <w:r>
              <w:rPr>
                <w:rFonts w:eastAsia="標楷體" w:cs="Arial"/>
                <w:sz w:val="28"/>
                <w:szCs w:val="28"/>
                <w:shd w:val="clear" w:color="auto" w:fill="FFFFFF"/>
              </w:rPr>
              <w:t>(4)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廢水處理設施</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採樣、檢測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採樣位置：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採樣次數：共</w:t>
            </w:r>
            <w:r>
              <w:rPr>
                <w:rFonts w:eastAsia="標楷體" w:cs="Arial"/>
                <w:sz w:val="28"/>
                <w:szCs w:val="28"/>
                <w:shd w:val="clear" w:color="auto" w:fill="FFFFFF"/>
              </w:rPr>
              <w:t>______</w:t>
            </w:r>
            <w:r>
              <w:rPr>
                <w:rFonts w:eastAsia="標楷體" w:cs="Arial"/>
                <w:sz w:val="28"/>
                <w:szCs w:val="28"/>
                <w:shd w:val="clear" w:color="auto" w:fill="FFFFFF"/>
              </w:rPr>
              <w:t>次。</w:t>
            </w:r>
          </w:p>
          <w:p w:rsidR="0011529E" w:rsidRDefault="0011529E" w:rsidP="00BA782E">
            <w:pPr>
              <w:pStyle w:val="Standard"/>
              <w:spacing w:after="90" w:line="360" w:lineRule="exact"/>
              <w:jc w:val="both"/>
            </w:pPr>
            <w:r>
              <w:rPr>
                <w:rFonts w:eastAsia="標楷體" w:cs="Arial"/>
                <w:sz w:val="28"/>
                <w:szCs w:val="28"/>
                <w:shd w:val="clear" w:color="auto" w:fill="FFFFFF"/>
              </w:rPr>
              <w:t>(3)</w:t>
            </w:r>
            <w:r>
              <w:rPr>
                <w:rFonts w:eastAsia="標楷體" w:cs="Arial"/>
                <w:sz w:val="28"/>
                <w:szCs w:val="28"/>
                <w:shd w:val="clear" w:color="auto" w:fill="FFFFFF"/>
              </w:rPr>
              <w:t>採樣日程：</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(4)</w:t>
            </w:r>
            <w:r>
              <w:rPr>
                <w:rFonts w:eastAsia="標楷體" w:cs="Arial"/>
                <w:sz w:val="28"/>
                <w:szCs w:val="28"/>
                <w:shd w:val="clear" w:color="auto" w:fill="FFFFFF"/>
              </w:rPr>
              <w:t>檢測項目：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w:t>
            </w:r>
          </w:p>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監測項目：</w:t>
            </w:r>
            <w:r>
              <w:rPr>
                <w:rFonts w:eastAsia="標楷體" w:cs="Arial"/>
                <w:sz w:val="28"/>
                <w:szCs w:val="28"/>
                <w:shd w:val="clear" w:color="auto" w:fill="FFFFFF"/>
              </w:rPr>
              <w:t>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監測位置：</w:t>
            </w:r>
            <w:r>
              <w:rPr>
                <w:rFonts w:eastAsia="標楷體" w:cs="Arial"/>
                <w:sz w:val="28"/>
                <w:szCs w:val="28"/>
                <w:shd w:val="clear" w:color="auto" w:fill="FFFFFF"/>
              </w:rPr>
              <w:t>_________________________________</w:t>
            </w:r>
          </w:p>
        </w:tc>
      </w:tr>
      <w:tr w:rsidR="0011529E" w:rsidTr="000E71DD">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0E71DD">
            <w:pPr>
              <w:pStyle w:val="Standard"/>
              <w:spacing w:after="90" w:line="360" w:lineRule="exact"/>
              <w:jc w:val="center"/>
            </w:pPr>
            <w:r>
              <w:rPr>
                <w:rFonts w:eastAsia="標楷體" w:cs="Arial"/>
                <w:sz w:val="28"/>
                <w:szCs w:val="28"/>
                <w:shd w:val="clear" w:color="auto" w:fill="FFFFFF"/>
              </w:rPr>
              <w:t>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緊急應變方法</w:t>
            </w:r>
          </w:p>
        </w:tc>
        <w:tc>
          <w:tcPr>
            <w:tcW w:w="71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Default="0011529E" w:rsidP="00BA782E">
            <w:pPr>
              <w:pStyle w:val="Standard"/>
              <w:spacing w:after="90" w:line="360" w:lineRule="exact"/>
              <w:jc w:val="both"/>
            </w:pPr>
            <w:r>
              <w:rPr>
                <w:rFonts w:eastAsia="標楷體" w:cs="Arial"/>
                <w:sz w:val="28"/>
                <w:szCs w:val="28"/>
                <w:shd w:val="clear" w:color="auto" w:fill="FFFFFF"/>
              </w:rPr>
              <w:t>(1)</w:t>
            </w:r>
            <w:r>
              <w:rPr>
                <w:rFonts w:eastAsia="標楷體" w:cs="Arial"/>
                <w:sz w:val="28"/>
                <w:szCs w:val="28"/>
                <w:shd w:val="clear" w:color="auto" w:fill="FFFFFF"/>
              </w:rPr>
              <w:t>說明可能故障點及應變方法：</w:t>
            </w:r>
            <w:r>
              <w:rPr>
                <w:rFonts w:eastAsia="標楷體" w:cs="Arial"/>
                <w:sz w:val="28"/>
                <w:szCs w:val="28"/>
                <w:shd w:val="clear" w:color="auto" w:fill="FFFFFF"/>
              </w:rPr>
              <w:t>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 xml:space="preserve">    ___________________________________________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 xml:space="preserve">    ___________________________________________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(2)</w:t>
            </w:r>
            <w:r>
              <w:rPr>
                <w:rFonts w:eastAsia="標楷體" w:cs="Arial"/>
                <w:sz w:val="28"/>
                <w:szCs w:val="28"/>
                <w:shd w:val="clear" w:color="auto" w:fill="FFFFFF"/>
              </w:rPr>
              <w:t>故障對環境之影響及應變方法：</w:t>
            </w:r>
            <w:r>
              <w:rPr>
                <w:rFonts w:eastAsia="標楷體" w:cs="Arial"/>
                <w:sz w:val="28"/>
                <w:szCs w:val="28"/>
                <w:shd w:val="clear" w:color="auto" w:fill="FFFFFF"/>
              </w:rPr>
              <w:t>_______________</w:t>
            </w:r>
          </w:p>
          <w:p w:rsidR="0011529E" w:rsidRDefault="0011529E" w:rsidP="00BA782E">
            <w:pPr>
              <w:pStyle w:val="Standard"/>
              <w:spacing w:after="90" w:line="360" w:lineRule="exact"/>
              <w:jc w:val="both"/>
            </w:pPr>
            <w:r>
              <w:rPr>
                <w:rFonts w:eastAsia="標楷體" w:cs="Arial"/>
                <w:sz w:val="28"/>
                <w:szCs w:val="28"/>
                <w:shd w:val="clear" w:color="auto" w:fill="FFFFFF"/>
              </w:rPr>
              <w:t xml:space="preserve">    ___________________________________________</w:t>
            </w:r>
          </w:p>
          <w:p w:rsidR="0011529E" w:rsidRDefault="0011529E" w:rsidP="00BA782E">
            <w:pPr>
              <w:pStyle w:val="Standard"/>
              <w:spacing w:after="90" w:line="360" w:lineRule="exact"/>
              <w:jc w:val="both"/>
            </w:pPr>
            <w:r>
              <w:rPr>
                <w:rFonts w:eastAsia="標楷體" w:cs="Arial"/>
                <w:sz w:val="28"/>
                <w:szCs w:val="28"/>
                <w:shd w:val="clear" w:color="auto" w:fill="FFFFFF"/>
              </w:rPr>
              <w:t xml:space="preserve">    ___________________________________________</w:t>
            </w:r>
          </w:p>
        </w:tc>
      </w:tr>
    </w:tbl>
    <w:p w:rsidR="00697565" w:rsidRDefault="00073197">
      <w:pPr>
        <w:suppressAutoHyphens w:val="0"/>
        <w:ind w:firstLine="142"/>
      </w:pPr>
      <w:r>
        <w:rPr>
          <w:rFonts w:eastAsia="標楷體" w:cs="Arial"/>
          <w:szCs w:val="28"/>
          <w:highlight w:val="white"/>
        </w:rPr>
        <w:t>註：表格如不敷使用，可自行增加欄位說明。</w:t>
      </w:r>
    </w:p>
    <w:p w:rsidR="0011529E" w:rsidRDefault="0011529E">
      <w:pPr>
        <w:widowControl/>
        <w:pBdr>
          <w:top w:val="none" w:sz="0" w:space="0" w:color="auto"/>
          <w:left w:val="none" w:sz="0" w:space="0" w:color="auto"/>
          <w:bottom w:val="none" w:sz="0" w:space="0" w:color="auto"/>
          <w:right w:val="none" w:sz="0" w:space="0" w:color="auto"/>
        </w:pBdr>
        <w:suppressAutoHyphens w:val="0"/>
        <w:textAlignment w:val="auto"/>
        <w:rPr>
          <w:rFonts w:eastAsia="標楷體" w:cs="Arial"/>
          <w:sz w:val="28"/>
          <w:szCs w:val="28"/>
          <w:highlight w:val="white"/>
        </w:rPr>
      </w:pPr>
      <w:r>
        <w:rPr>
          <w:rFonts w:eastAsia="標楷體" w:cs="Arial"/>
          <w:sz w:val="28"/>
          <w:szCs w:val="28"/>
          <w:highlight w:val="white"/>
        </w:rPr>
        <w:br w:type="page"/>
      </w:r>
    </w:p>
    <w:p w:rsidR="00697565" w:rsidRDefault="00073197">
      <w:pPr>
        <w:suppressAutoHyphens w:val="0"/>
        <w:ind w:firstLine="426"/>
      </w:pPr>
      <w:r>
        <w:rPr>
          <w:rFonts w:eastAsia="標楷體" w:cs="Arial"/>
          <w:sz w:val="28"/>
          <w:szCs w:val="28"/>
          <w:highlight w:val="white"/>
        </w:rPr>
        <w:t>4.</w:t>
      </w:r>
      <w:r>
        <w:rPr>
          <w:rFonts w:eastAsia="標楷體" w:cs="Arial"/>
          <w:sz w:val="28"/>
          <w:szCs w:val="28"/>
          <w:highlight w:val="white"/>
        </w:rPr>
        <w:t>相關資料、圖說</w:t>
      </w:r>
    </w:p>
    <w:p w:rsidR="00697565" w:rsidRDefault="00697565">
      <w:pPr>
        <w:suppressAutoHyphens w:val="0"/>
        <w:rPr>
          <w:rFonts w:eastAsia="標楷體" w:cs="Arial"/>
          <w:sz w:val="28"/>
          <w:szCs w:val="28"/>
          <w:highlight w:val="white"/>
        </w:rPr>
      </w:pPr>
    </w:p>
    <w:p w:rsidR="00697565" w:rsidRPr="0011529E" w:rsidRDefault="000E71DD" w:rsidP="00EB6001">
      <w:pPr>
        <w:pageBreakBefore/>
        <w:numPr>
          <w:ilvl w:val="1"/>
          <w:numId w:val="2"/>
        </w:numPr>
        <w:tabs>
          <w:tab w:val="clear" w:pos="1048"/>
        </w:tabs>
        <w:spacing w:after="90" w:line="360" w:lineRule="exact"/>
        <w:ind w:left="567" w:hanging="621"/>
        <w:jc w:val="both"/>
        <w:rPr>
          <w:rFonts w:eastAsia="標楷體" w:cs="Arial"/>
          <w:b/>
          <w:sz w:val="28"/>
          <w:szCs w:val="28"/>
          <w:highlight w:val="white"/>
        </w:rPr>
      </w:pPr>
      <w:r>
        <w:rPr>
          <w:rFonts w:eastAsia="標楷體" w:cs="Arial" w:hint="eastAsia"/>
          <w:b/>
          <w:sz w:val="28"/>
          <w:szCs w:val="28"/>
          <w:highlight w:val="white"/>
        </w:rPr>
        <w:t>設置者</w:t>
      </w:r>
      <w:r w:rsidR="00073197">
        <w:rPr>
          <w:rFonts w:eastAsia="標楷體" w:cs="Arial"/>
          <w:b/>
          <w:sz w:val="28"/>
          <w:szCs w:val="28"/>
          <w:highlight w:val="white"/>
        </w:rPr>
        <w:t>接受其他畜牧場委託處理糞尿同意書或契約書影本</w:t>
      </w:r>
    </w:p>
    <w:p w:rsidR="00697565" w:rsidRDefault="00697565">
      <w:pPr>
        <w:widowControl/>
        <w:suppressAutoHyphens w:val="0"/>
        <w:rPr>
          <w:rFonts w:eastAsia="標楷體" w:cs="Arial"/>
          <w:sz w:val="28"/>
          <w:szCs w:val="28"/>
          <w:highlight w:val="white"/>
        </w:rPr>
      </w:pPr>
    </w:p>
    <w:p w:rsidR="0011529E" w:rsidRPr="0011529E" w:rsidRDefault="0011529E" w:rsidP="000E71DD">
      <w:pPr>
        <w:pageBreakBefore/>
        <w:numPr>
          <w:ilvl w:val="1"/>
          <w:numId w:val="2"/>
        </w:numPr>
        <w:tabs>
          <w:tab w:val="clear" w:pos="1048"/>
        </w:tabs>
        <w:spacing w:after="90" w:line="360" w:lineRule="exact"/>
        <w:ind w:left="851" w:hanging="622"/>
        <w:jc w:val="both"/>
        <w:rPr>
          <w:rFonts w:eastAsia="標楷體" w:cs="Arial"/>
          <w:b/>
          <w:sz w:val="28"/>
          <w:szCs w:val="28"/>
          <w:highlight w:val="white"/>
        </w:rPr>
      </w:pPr>
      <w:r w:rsidRPr="0011529E">
        <w:rPr>
          <w:rFonts w:eastAsia="標楷體" w:cs="Arial"/>
          <w:b/>
          <w:sz w:val="28"/>
          <w:szCs w:val="28"/>
          <w:highlight w:val="white"/>
        </w:rPr>
        <w:t>如設置者委託代操作糞尿厭氧發酵、沼氣純化、沼氣發電或廢（污）水（前）處理設施，其契約書影本</w:t>
      </w:r>
      <w:r w:rsidRPr="0011529E">
        <w:rPr>
          <w:rFonts w:eastAsia="標楷體" w:cs="Arial"/>
          <w:b/>
          <w:sz w:val="28"/>
          <w:szCs w:val="28"/>
          <w:highlight w:val="white"/>
        </w:rPr>
        <w:t>(</w:t>
      </w:r>
      <w:r w:rsidRPr="0011529E">
        <w:rPr>
          <w:rFonts w:eastAsia="標楷體" w:cs="Arial"/>
          <w:b/>
          <w:sz w:val="28"/>
          <w:szCs w:val="28"/>
          <w:highlight w:val="white"/>
        </w:rPr>
        <w:t>非委託代操作免附</w:t>
      </w:r>
      <w:r w:rsidRPr="0011529E">
        <w:rPr>
          <w:rFonts w:eastAsia="標楷體" w:cs="Arial"/>
          <w:b/>
          <w:sz w:val="28"/>
          <w:szCs w:val="28"/>
          <w:highlight w:val="white"/>
        </w:rPr>
        <w:t>)</w:t>
      </w:r>
    </w:p>
    <w:p w:rsidR="00EB6001" w:rsidRDefault="0011529E" w:rsidP="0011529E">
      <w:pPr>
        <w:pStyle w:val="Standard"/>
        <w:widowControl/>
        <w:suppressAutoHyphens w:val="0"/>
        <w:spacing w:line="440" w:lineRule="exact"/>
        <w:ind w:left="849" w:hanging="283"/>
        <w:rPr>
          <w:rFonts w:ascii="標楷體" w:eastAsia="標楷體" w:hAnsi="標楷體"/>
          <w:sz w:val="28"/>
          <w:szCs w:val="28"/>
        </w:rPr>
      </w:pPr>
      <w:r>
        <w:rPr>
          <w:rFonts w:ascii="標楷體" w:eastAsia="標楷體" w:hAnsi="標楷體"/>
          <w:sz w:val="28"/>
          <w:szCs w:val="28"/>
        </w:rPr>
        <w:t>□本計畫有委託代操作項目：</w:t>
      </w:r>
    </w:p>
    <w:p w:rsidR="00EB6001" w:rsidRDefault="00EB6001" w:rsidP="00EB6001">
      <w:pPr>
        <w:pStyle w:val="Standard"/>
        <w:widowControl/>
        <w:suppressAutoHyphens w:val="0"/>
        <w:spacing w:line="440" w:lineRule="exact"/>
        <w:ind w:left="849" w:firstLine="2"/>
        <w:rPr>
          <w:rFonts w:ascii="標楷體" w:eastAsia="標楷體" w:hAnsi="標楷體"/>
          <w:sz w:val="28"/>
          <w:szCs w:val="28"/>
        </w:rPr>
      </w:pPr>
      <w:r>
        <w:rPr>
          <w:rFonts w:ascii="標楷體" w:eastAsia="標楷體" w:hAnsi="標楷體" w:hint="eastAsia"/>
          <w:sz w:val="28"/>
          <w:szCs w:val="28"/>
        </w:rPr>
        <w:t>委託</w:t>
      </w:r>
      <w:r w:rsidR="0011529E">
        <w:rPr>
          <w:rFonts w:ascii="標楷體" w:eastAsia="標楷體" w:hAnsi="標楷體"/>
          <w:sz w:val="28"/>
          <w:szCs w:val="28"/>
        </w:rPr>
        <w:t>項目說明___________</w:t>
      </w:r>
      <w:r>
        <w:rPr>
          <w:rFonts w:ascii="標楷體" w:eastAsia="標楷體" w:hAnsi="標楷體"/>
          <w:sz w:val="28"/>
          <w:szCs w:val="28"/>
        </w:rPr>
        <w:t>_______________________________________</w:t>
      </w:r>
    </w:p>
    <w:p w:rsidR="0011529E" w:rsidRPr="00EB6001" w:rsidRDefault="0011529E" w:rsidP="00EB6001">
      <w:pPr>
        <w:pStyle w:val="Standard"/>
        <w:widowControl/>
        <w:suppressAutoHyphens w:val="0"/>
        <w:spacing w:line="440" w:lineRule="exact"/>
        <w:ind w:left="849" w:firstLine="2"/>
        <w:rPr>
          <w:color w:val="000000" w:themeColor="text1"/>
        </w:rPr>
      </w:pPr>
      <w:r w:rsidRPr="00EB6001">
        <w:rPr>
          <w:rFonts w:ascii="標楷體" w:eastAsia="標楷體" w:hAnsi="標楷體"/>
          <w:color w:val="000000" w:themeColor="text1"/>
          <w:sz w:val="28"/>
          <w:szCs w:val="28"/>
        </w:rPr>
        <w:t>委託代操</w:t>
      </w:r>
      <w:r w:rsidR="00EB6001" w:rsidRPr="00EB6001">
        <w:rPr>
          <w:rFonts w:ascii="標楷體" w:eastAsia="標楷體" w:hAnsi="標楷體" w:hint="eastAsia"/>
          <w:color w:val="000000" w:themeColor="text1"/>
          <w:sz w:val="28"/>
          <w:szCs w:val="28"/>
        </w:rPr>
        <w:t>作</w:t>
      </w:r>
      <w:r w:rsidRPr="00EB6001">
        <w:rPr>
          <w:rFonts w:ascii="標楷體" w:eastAsia="標楷體" w:hAnsi="標楷體"/>
          <w:color w:val="000000" w:themeColor="text1"/>
          <w:sz w:val="28"/>
          <w:szCs w:val="28"/>
        </w:rPr>
        <w:t>單位：____________________，委託代操作契約書影本如下。</w:t>
      </w:r>
    </w:p>
    <w:p w:rsidR="0011529E" w:rsidRDefault="0011529E" w:rsidP="0011529E">
      <w:pPr>
        <w:pStyle w:val="Standard"/>
        <w:widowControl/>
        <w:suppressAutoHyphens w:val="0"/>
        <w:spacing w:line="440" w:lineRule="exact"/>
        <w:ind w:firstLine="566"/>
      </w:pPr>
      <w:r>
        <w:rPr>
          <w:rFonts w:ascii="標楷體" w:eastAsia="標楷體" w:hAnsi="標楷體"/>
          <w:sz w:val="28"/>
          <w:szCs w:val="28"/>
        </w:rPr>
        <w:t>□本計畫無委託代操作項目</w:t>
      </w:r>
    </w:p>
    <w:p w:rsidR="00697565" w:rsidRDefault="0059469B" w:rsidP="000E71DD">
      <w:pPr>
        <w:pageBreakBefore/>
        <w:widowControl/>
        <w:numPr>
          <w:ilvl w:val="1"/>
          <w:numId w:val="2"/>
        </w:numPr>
        <w:tabs>
          <w:tab w:val="clear" w:pos="1048"/>
        </w:tabs>
        <w:suppressAutoHyphens w:val="0"/>
        <w:spacing w:after="90" w:line="360" w:lineRule="exact"/>
        <w:ind w:left="709" w:right="-568" w:hanging="905"/>
      </w:pPr>
      <w:r>
        <w:rPr>
          <w:rFonts w:eastAsia="標楷體" w:cs="Arial"/>
          <w:b/>
          <w:sz w:val="28"/>
          <w:szCs w:val="28"/>
          <w:highlight w:val="white"/>
        </w:rPr>
        <w:t>資源化處理設施</w:t>
      </w:r>
      <w:r w:rsidR="00073197">
        <w:rPr>
          <w:rFonts w:eastAsia="標楷體" w:cs="Arial"/>
          <w:b/>
          <w:sz w:val="28"/>
          <w:szCs w:val="28"/>
          <w:highlight w:val="white"/>
        </w:rPr>
        <w:t>設置所在地點土地所有人同意書</w:t>
      </w:r>
      <w:r w:rsidR="00073197">
        <w:rPr>
          <w:rFonts w:eastAsia="標楷體" w:cs="Arial"/>
          <w:b/>
          <w:sz w:val="28"/>
          <w:szCs w:val="28"/>
          <w:highlight w:val="white"/>
        </w:rPr>
        <w:br/>
      </w:r>
      <w:r w:rsidR="0011529E">
        <w:rPr>
          <w:rFonts w:ascii="標楷體" w:eastAsia="標楷體" w:hAnsi="標楷體" w:cs="F"/>
          <w:color w:val="FF0000"/>
        </w:rPr>
        <w:t>(註：如設置者為畜牧業者，</w:t>
      </w:r>
      <w:r w:rsidR="0011529E">
        <w:rPr>
          <w:rFonts w:ascii="標楷體" w:eastAsia="標楷體" w:hAnsi="標楷體"/>
          <w:color w:val="FF0000"/>
        </w:rPr>
        <w:t>且設備設置地點為該畜牧業者畜牧場內，得免附同意書</w:t>
      </w:r>
      <w:r w:rsidR="0011529E">
        <w:rPr>
          <w:rFonts w:ascii="標楷體" w:eastAsia="標楷體" w:hAnsi="標楷體"/>
          <w:color w:val="FF0000"/>
          <w:sz w:val="28"/>
          <w:szCs w:val="28"/>
        </w:rPr>
        <w:t>。)</w:t>
      </w:r>
    </w:p>
    <w:p w:rsidR="00697565" w:rsidRPr="0011529E" w:rsidRDefault="00073197" w:rsidP="00EB6001">
      <w:pPr>
        <w:pageBreakBefore/>
        <w:numPr>
          <w:ilvl w:val="1"/>
          <w:numId w:val="2"/>
        </w:numPr>
        <w:tabs>
          <w:tab w:val="clear" w:pos="1048"/>
        </w:tabs>
        <w:spacing w:after="90" w:line="360" w:lineRule="exact"/>
        <w:ind w:left="426" w:hanging="568"/>
        <w:rPr>
          <w:rFonts w:eastAsia="標楷體" w:cs="Arial"/>
          <w:b/>
          <w:sz w:val="28"/>
          <w:szCs w:val="28"/>
          <w:highlight w:val="white"/>
        </w:rPr>
      </w:pPr>
      <w:r>
        <w:rPr>
          <w:rFonts w:eastAsia="標楷體" w:cs="Arial"/>
          <w:b/>
          <w:sz w:val="28"/>
          <w:szCs w:val="28"/>
          <w:highlight w:val="white"/>
        </w:rPr>
        <w:t>資源利用方式、區域、利用量及比率</w:t>
      </w:r>
    </w:p>
    <w:tbl>
      <w:tblPr>
        <w:tblW w:w="0" w:type="auto"/>
        <w:tblInd w:w="108" w:type="dxa"/>
        <w:tblLayout w:type="fixed"/>
        <w:tblLook w:val="0000" w:firstRow="0" w:lastRow="0" w:firstColumn="0" w:lastColumn="0" w:noHBand="0" w:noVBand="0"/>
      </w:tblPr>
      <w:tblGrid>
        <w:gridCol w:w="620"/>
        <w:gridCol w:w="2126"/>
        <w:gridCol w:w="6629"/>
      </w:tblGrid>
      <w:tr w:rsidR="00697565">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Pr="00EB6001" w:rsidRDefault="00073197">
            <w:pPr>
              <w:spacing w:after="90" w:line="360" w:lineRule="exact"/>
              <w:jc w:val="both"/>
              <w:rPr>
                <w:color w:val="000000" w:themeColor="text1"/>
              </w:rPr>
            </w:pPr>
            <w:r w:rsidRPr="00EB6001">
              <w:rPr>
                <w:rFonts w:ascii="標楷體" w:eastAsia="標楷體" w:hAnsi="標楷體"/>
                <w:color w:val="000000" w:themeColor="text1"/>
                <w:sz w:val="28"/>
                <w:szCs w:val="28"/>
              </w:rPr>
              <w:t>依農業事業廢棄物再利用管理辦法作畜牧糞尿再利用</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Pr="00EB6001" w:rsidRDefault="000E71DD">
            <w:pPr>
              <w:spacing w:after="90" w:line="360" w:lineRule="exact"/>
              <w:jc w:val="both"/>
              <w:rPr>
                <w:color w:val="000000" w:themeColor="text1"/>
              </w:rPr>
            </w:pPr>
            <w:r>
              <w:rPr>
                <w:rFonts w:eastAsia="標楷體" w:cs="Arial" w:hint="eastAsia"/>
                <w:color w:val="000000" w:themeColor="text1"/>
                <w:sz w:val="28"/>
                <w:szCs w:val="28"/>
                <w:highlight w:val="white"/>
              </w:rPr>
              <w:t>(1)</w:t>
            </w:r>
            <w:r w:rsidR="00073197" w:rsidRPr="00EB6001">
              <w:rPr>
                <w:rFonts w:eastAsia="標楷體" w:cs="Arial"/>
                <w:color w:val="000000" w:themeColor="text1"/>
                <w:sz w:val="28"/>
                <w:szCs w:val="28"/>
                <w:highlight w:val="white"/>
              </w:rPr>
              <w:t>利用區域：</w:t>
            </w:r>
            <w:r w:rsidR="00073197" w:rsidRPr="00EB6001">
              <w:rPr>
                <w:rFonts w:eastAsia="標楷體" w:cs="Arial"/>
                <w:color w:val="000000" w:themeColor="text1"/>
                <w:sz w:val="28"/>
                <w:szCs w:val="28"/>
                <w:highlight w:val="white"/>
              </w:rPr>
              <w:t>_________________________________</w:t>
            </w:r>
          </w:p>
          <w:p w:rsidR="00697565" w:rsidRPr="00EB6001" w:rsidRDefault="000E71DD">
            <w:pPr>
              <w:spacing w:after="90" w:line="360" w:lineRule="exact"/>
              <w:jc w:val="both"/>
              <w:rPr>
                <w:color w:val="000000" w:themeColor="text1"/>
              </w:rPr>
            </w:pPr>
            <w:r>
              <w:rPr>
                <w:rFonts w:eastAsia="標楷體" w:cs="Arial" w:hint="eastAsia"/>
                <w:color w:val="000000" w:themeColor="text1"/>
                <w:sz w:val="28"/>
                <w:szCs w:val="28"/>
                <w:highlight w:val="white"/>
              </w:rPr>
              <w:t>(2)</w:t>
            </w:r>
            <w:r w:rsidR="00073197" w:rsidRPr="00EB6001">
              <w:rPr>
                <w:rFonts w:eastAsia="標楷體" w:cs="Arial"/>
                <w:color w:val="000000" w:themeColor="text1"/>
                <w:sz w:val="28"/>
                <w:szCs w:val="28"/>
                <w:highlight w:val="white"/>
              </w:rPr>
              <w:t>利用量：</w:t>
            </w:r>
            <w:r w:rsidR="00073197" w:rsidRPr="00EB6001">
              <w:rPr>
                <w:rFonts w:eastAsia="標楷體" w:cs="Arial"/>
                <w:color w:val="000000" w:themeColor="text1"/>
                <w:sz w:val="28"/>
                <w:szCs w:val="28"/>
                <w:highlight w:val="white"/>
              </w:rPr>
              <w:t>______________</w:t>
            </w:r>
            <w:r w:rsidR="00073197" w:rsidRPr="00EB6001">
              <w:rPr>
                <w:rFonts w:eastAsia="標楷體" w:cs="Arial"/>
                <w:color w:val="000000" w:themeColor="text1"/>
                <w:sz w:val="28"/>
                <w:szCs w:val="28"/>
                <w:highlight w:val="white"/>
              </w:rPr>
              <w:t>公噸</w:t>
            </w:r>
            <w:r w:rsidR="00073197" w:rsidRPr="00EB6001">
              <w:rPr>
                <w:rFonts w:eastAsia="標楷體" w:cs="Arial"/>
                <w:color w:val="000000" w:themeColor="text1"/>
                <w:sz w:val="28"/>
                <w:szCs w:val="28"/>
                <w:highlight w:val="white"/>
              </w:rPr>
              <w:t>/</w:t>
            </w:r>
            <w:r w:rsidR="00073197" w:rsidRPr="00EB6001">
              <w:rPr>
                <w:rFonts w:eastAsia="標楷體" w:cs="Arial"/>
                <w:color w:val="000000" w:themeColor="text1"/>
                <w:sz w:val="28"/>
                <w:szCs w:val="28"/>
                <w:highlight w:val="white"/>
              </w:rPr>
              <w:t>日</w:t>
            </w:r>
          </w:p>
          <w:p w:rsidR="00697565" w:rsidRPr="00EB6001" w:rsidRDefault="000E71DD">
            <w:pPr>
              <w:spacing w:after="90" w:line="360" w:lineRule="exact"/>
              <w:jc w:val="both"/>
              <w:rPr>
                <w:color w:val="000000" w:themeColor="text1"/>
              </w:rPr>
            </w:pPr>
            <w:r>
              <w:rPr>
                <w:rFonts w:eastAsia="標楷體" w:cs="Arial" w:hint="eastAsia"/>
                <w:color w:val="000000" w:themeColor="text1"/>
                <w:sz w:val="28"/>
                <w:szCs w:val="28"/>
                <w:highlight w:val="white"/>
              </w:rPr>
              <w:t>(3)</w:t>
            </w:r>
            <w:r w:rsidR="00073197" w:rsidRPr="00EB6001">
              <w:rPr>
                <w:rFonts w:eastAsia="標楷體" w:cs="Arial"/>
                <w:color w:val="000000" w:themeColor="text1"/>
                <w:sz w:val="28"/>
                <w:szCs w:val="28"/>
                <w:highlight w:val="white"/>
              </w:rPr>
              <w:t>利用比率：</w:t>
            </w:r>
            <w:r w:rsidR="00073197" w:rsidRPr="00EB6001">
              <w:rPr>
                <w:rFonts w:eastAsia="標楷體" w:cs="Arial"/>
                <w:color w:val="000000" w:themeColor="text1"/>
                <w:sz w:val="28"/>
                <w:szCs w:val="28"/>
                <w:highlight w:val="white"/>
              </w:rPr>
              <w:t>________%</w:t>
            </w:r>
          </w:p>
        </w:tc>
      </w:tr>
      <w:tr w:rsidR="000E71DD">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0E71DD" w:rsidRDefault="000E71DD">
            <w:pPr>
              <w:spacing w:after="90" w:line="360" w:lineRule="exact"/>
              <w:jc w:val="both"/>
            </w:pPr>
            <w:r>
              <w:rPr>
                <w:rFonts w:eastAsia="標楷體" w:cs="Arial"/>
                <w:sz w:val="28"/>
                <w:szCs w:val="28"/>
                <w:highlight w:val="white"/>
              </w:rPr>
              <w:t>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0E71DD" w:rsidRPr="00EB6001" w:rsidRDefault="000E71DD">
            <w:pPr>
              <w:spacing w:after="90" w:line="360" w:lineRule="exact"/>
              <w:jc w:val="both"/>
              <w:rPr>
                <w:color w:val="000000" w:themeColor="text1"/>
              </w:rPr>
            </w:pPr>
            <w:r w:rsidRPr="00EB6001">
              <w:rPr>
                <w:rFonts w:ascii="標楷體" w:eastAsia="標楷體" w:hAnsi="標楷體"/>
                <w:color w:val="000000" w:themeColor="text1"/>
                <w:sz w:val="28"/>
                <w:szCs w:val="28"/>
              </w:rPr>
              <w:t>畜牧糞尿厭氧發酵後產生之沼液沼渣作為農地肥分使用</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(1)</w:t>
            </w:r>
            <w:r w:rsidRPr="00EB6001">
              <w:rPr>
                <w:rFonts w:eastAsia="標楷體" w:cs="Arial"/>
                <w:color w:val="000000" w:themeColor="text1"/>
                <w:sz w:val="28"/>
                <w:szCs w:val="28"/>
                <w:highlight w:val="white"/>
              </w:rPr>
              <w:t>利用區域：</w:t>
            </w:r>
            <w:r w:rsidRPr="00EB6001">
              <w:rPr>
                <w:rFonts w:eastAsia="標楷體" w:cs="Arial"/>
                <w:color w:val="000000" w:themeColor="text1"/>
                <w:sz w:val="28"/>
                <w:szCs w:val="28"/>
                <w:highlight w:val="white"/>
              </w:rPr>
              <w:t>_________________________________</w:t>
            </w:r>
          </w:p>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(2)</w:t>
            </w:r>
            <w:r w:rsidRPr="00EB6001">
              <w:rPr>
                <w:rFonts w:eastAsia="標楷體" w:cs="Arial"/>
                <w:color w:val="000000" w:themeColor="text1"/>
                <w:sz w:val="28"/>
                <w:szCs w:val="28"/>
                <w:highlight w:val="white"/>
              </w:rPr>
              <w:t>利用量：</w:t>
            </w:r>
            <w:r w:rsidRPr="00EB6001">
              <w:rPr>
                <w:rFonts w:eastAsia="標楷體" w:cs="Arial"/>
                <w:color w:val="000000" w:themeColor="text1"/>
                <w:sz w:val="28"/>
                <w:szCs w:val="28"/>
                <w:highlight w:val="white"/>
              </w:rPr>
              <w:t>______________</w:t>
            </w:r>
            <w:r w:rsidRPr="00EB6001">
              <w:rPr>
                <w:rFonts w:eastAsia="標楷體" w:cs="Arial"/>
                <w:color w:val="000000" w:themeColor="text1"/>
                <w:sz w:val="28"/>
                <w:szCs w:val="28"/>
                <w:highlight w:val="white"/>
              </w:rPr>
              <w:t>公噸</w:t>
            </w:r>
            <w:r w:rsidRPr="00EB6001">
              <w:rPr>
                <w:rFonts w:eastAsia="標楷體" w:cs="Arial"/>
                <w:color w:val="000000" w:themeColor="text1"/>
                <w:sz w:val="28"/>
                <w:szCs w:val="28"/>
                <w:highlight w:val="white"/>
              </w:rPr>
              <w:t>/</w:t>
            </w:r>
            <w:r w:rsidRPr="00EB6001">
              <w:rPr>
                <w:rFonts w:eastAsia="標楷體" w:cs="Arial"/>
                <w:color w:val="000000" w:themeColor="text1"/>
                <w:sz w:val="28"/>
                <w:szCs w:val="28"/>
                <w:highlight w:val="white"/>
              </w:rPr>
              <w:t>日</w:t>
            </w:r>
          </w:p>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(3)</w:t>
            </w:r>
            <w:r w:rsidRPr="00EB6001">
              <w:rPr>
                <w:rFonts w:eastAsia="標楷體" w:cs="Arial"/>
                <w:color w:val="000000" w:themeColor="text1"/>
                <w:sz w:val="28"/>
                <w:szCs w:val="28"/>
                <w:highlight w:val="white"/>
              </w:rPr>
              <w:t>利用比率：</w:t>
            </w:r>
            <w:r w:rsidRPr="00EB6001">
              <w:rPr>
                <w:rFonts w:eastAsia="標楷體" w:cs="Arial"/>
                <w:color w:val="000000" w:themeColor="text1"/>
                <w:sz w:val="28"/>
                <w:szCs w:val="28"/>
                <w:highlight w:val="white"/>
              </w:rPr>
              <w:t>________%</w:t>
            </w:r>
          </w:p>
        </w:tc>
      </w:tr>
      <w:tr w:rsidR="000E71DD">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0E71DD" w:rsidRDefault="000E71DD">
            <w:pPr>
              <w:spacing w:after="90" w:line="360" w:lineRule="exact"/>
              <w:jc w:val="both"/>
            </w:pPr>
            <w:r>
              <w:t>3</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0E71DD" w:rsidRPr="00EB6001" w:rsidRDefault="000E71DD">
            <w:pPr>
              <w:spacing w:after="90" w:line="360" w:lineRule="exact"/>
              <w:jc w:val="both"/>
              <w:rPr>
                <w:color w:val="000000" w:themeColor="text1"/>
              </w:rPr>
            </w:pPr>
            <w:r w:rsidRPr="00EB6001">
              <w:rPr>
                <w:rFonts w:ascii="標楷體" w:eastAsia="標楷體" w:hAnsi="標楷體"/>
                <w:color w:val="000000" w:themeColor="text1"/>
                <w:sz w:val="28"/>
                <w:szCs w:val="28"/>
              </w:rPr>
              <w:t>經直轄市及縣市政府核准輸（運）送符合放流水標準之廢水作為植物澆灌之量。</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(1)</w:t>
            </w:r>
            <w:r w:rsidRPr="00EB6001">
              <w:rPr>
                <w:rFonts w:eastAsia="標楷體" w:cs="Arial"/>
                <w:color w:val="000000" w:themeColor="text1"/>
                <w:sz w:val="28"/>
                <w:szCs w:val="28"/>
                <w:highlight w:val="white"/>
              </w:rPr>
              <w:t>利用區域：</w:t>
            </w:r>
            <w:r w:rsidRPr="00EB6001">
              <w:rPr>
                <w:rFonts w:eastAsia="標楷體" w:cs="Arial"/>
                <w:color w:val="000000" w:themeColor="text1"/>
                <w:sz w:val="28"/>
                <w:szCs w:val="28"/>
                <w:highlight w:val="white"/>
              </w:rPr>
              <w:t>_________________________________</w:t>
            </w:r>
          </w:p>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(2)</w:t>
            </w:r>
            <w:r w:rsidRPr="00EB6001">
              <w:rPr>
                <w:rFonts w:eastAsia="標楷體" w:cs="Arial"/>
                <w:color w:val="000000" w:themeColor="text1"/>
                <w:sz w:val="28"/>
                <w:szCs w:val="28"/>
                <w:highlight w:val="white"/>
              </w:rPr>
              <w:t>利用量：</w:t>
            </w:r>
            <w:r w:rsidRPr="00EB6001">
              <w:rPr>
                <w:rFonts w:eastAsia="標楷體" w:cs="Arial"/>
                <w:color w:val="000000" w:themeColor="text1"/>
                <w:sz w:val="28"/>
                <w:szCs w:val="28"/>
                <w:highlight w:val="white"/>
              </w:rPr>
              <w:t>______________</w:t>
            </w:r>
            <w:r w:rsidRPr="00EB6001">
              <w:rPr>
                <w:rFonts w:eastAsia="標楷體" w:cs="Arial"/>
                <w:color w:val="000000" w:themeColor="text1"/>
                <w:sz w:val="28"/>
                <w:szCs w:val="28"/>
                <w:highlight w:val="white"/>
              </w:rPr>
              <w:t>公噸</w:t>
            </w:r>
            <w:r w:rsidRPr="00EB6001">
              <w:rPr>
                <w:rFonts w:eastAsia="標楷體" w:cs="Arial"/>
                <w:color w:val="000000" w:themeColor="text1"/>
                <w:sz w:val="28"/>
                <w:szCs w:val="28"/>
                <w:highlight w:val="white"/>
              </w:rPr>
              <w:t>/</w:t>
            </w:r>
            <w:r w:rsidRPr="00EB6001">
              <w:rPr>
                <w:rFonts w:eastAsia="標楷體" w:cs="Arial"/>
                <w:color w:val="000000" w:themeColor="text1"/>
                <w:sz w:val="28"/>
                <w:szCs w:val="28"/>
                <w:highlight w:val="white"/>
              </w:rPr>
              <w:t>日</w:t>
            </w:r>
          </w:p>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(3)</w:t>
            </w:r>
            <w:r w:rsidRPr="00EB6001">
              <w:rPr>
                <w:rFonts w:eastAsia="標楷體" w:cs="Arial"/>
                <w:color w:val="000000" w:themeColor="text1"/>
                <w:sz w:val="28"/>
                <w:szCs w:val="28"/>
                <w:highlight w:val="white"/>
              </w:rPr>
              <w:t>利用比率：</w:t>
            </w:r>
            <w:r w:rsidRPr="00EB6001">
              <w:rPr>
                <w:rFonts w:eastAsia="標楷體" w:cs="Arial"/>
                <w:color w:val="000000" w:themeColor="text1"/>
                <w:sz w:val="28"/>
                <w:szCs w:val="28"/>
                <w:highlight w:val="white"/>
              </w:rPr>
              <w:t>________%</w:t>
            </w:r>
          </w:p>
        </w:tc>
      </w:tr>
      <w:tr w:rsidR="000E71DD">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0E71DD" w:rsidRDefault="000E71DD">
            <w:pPr>
              <w:spacing w:after="90" w:line="360" w:lineRule="exact"/>
              <w:jc w:val="both"/>
            </w:pPr>
            <w:r>
              <w:rPr>
                <w:rFonts w:eastAsia="標楷體" w:cs="Arial"/>
                <w:sz w:val="28"/>
                <w:szCs w:val="28"/>
                <w:highlight w:val="white"/>
              </w:rPr>
              <w:t>4</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0E71DD" w:rsidRDefault="000E71DD">
            <w:pPr>
              <w:spacing w:after="90" w:line="360" w:lineRule="exact"/>
              <w:jc w:val="both"/>
            </w:pPr>
            <w:r>
              <w:rPr>
                <w:rFonts w:ascii="標楷體" w:eastAsia="標楷體" w:hAnsi="標楷體"/>
                <w:sz w:val="28"/>
                <w:szCs w:val="28"/>
              </w:rPr>
              <w:t>採上述三款方式以外之資源化處理量</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(1)</w:t>
            </w:r>
            <w:r w:rsidRPr="00EB6001">
              <w:rPr>
                <w:rFonts w:eastAsia="標楷體" w:cs="Arial"/>
                <w:color w:val="000000" w:themeColor="text1"/>
                <w:sz w:val="28"/>
                <w:szCs w:val="28"/>
                <w:highlight w:val="white"/>
              </w:rPr>
              <w:t>利用區域：</w:t>
            </w:r>
            <w:r w:rsidRPr="00EB6001">
              <w:rPr>
                <w:rFonts w:eastAsia="標楷體" w:cs="Arial"/>
                <w:color w:val="000000" w:themeColor="text1"/>
                <w:sz w:val="28"/>
                <w:szCs w:val="28"/>
                <w:highlight w:val="white"/>
              </w:rPr>
              <w:t>_________________________________</w:t>
            </w:r>
          </w:p>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(2)</w:t>
            </w:r>
            <w:r w:rsidRPr="00EB6001">
              <w:rPr>
                <w:rFonts w:eastAsia="標楷體" w:cs="Arial"/>
                <w:color w:val="000000" w:themeColor="text1"/>
                <w:sz w:val="28"/>
                <w:szCs w:val="28"/>
                <w:highlight w:val="white"/>
              </w:rPr>
              <w:t>利用量：</w:t>
            </w:r>
            <w:r w:rsidRPr="00EB6001">
              <w:rPr>
                <w:rFonts w:eastAsia="標楷體" w:cs="Arial"/>
                <w:color w:val="000000" w:themeColor="text1"/>
                <w:sz w:val="28"/>
                <w:szCs w:val="28"/>
                <w:highlight w:val="white"/>
              </w:rPr>
              <w:t>______________</w:t>
            </w:r>
            <w:r w:rsidRPr="00EB6001">
              <w:rPr>
                <w:rFonts w:eastAsia="標楷體" w:cs="Arial"/>
                <w:color w:val="000000" w:themeColor="text1"/>
                <w:sz w:val="28"/>
                <w:szCs w:val="28"/>
                <w:highlight w:val="white"/>
              </w:rPr>
              <w:t>公噸</w:t>
            </w:r>
            <w:r w:rsidRPr="00EB6001">
              <w:rPr>
                <w:rFonts w:eastAsia="標楷體" w:cs="Arial"/>
                <w:color w:val="000000" w:themeColor="text1"/>
                <w:sz w:val="28"/>
                <w:szCs w:val="28"/>
                <w:highlight w:val="white"/>
              </w:rPr>
              <w:t>/</w:t>
            </w:r>
            <w:r w:rsidRPr="00EB6001">
              <w:rPr>
                <w:rFonts w:eastAsia="標楷體" w:cs="Arial"/>
                <w:color w:val="000000" w:themeColor="text1"/>
                <w:sz w:val="28"/>
                <w:szCs w:val="28"/>
                <w:highlight w:val="white"/>
              </w:rPr>
              <w:t>日</w:t>
            </w:r>
          </w:p>
          <w:p w:rsidR="000E71DD" w:rsidRPr="00EB6001" w:rsidRDefault="000E71DD" w:rsidP="00BA782E">
            <w:pPr>
              <w:spacing w:after="90" w:line="360" w:lineRule="exact"/>
              <w:jc w:val="both"/>
              <w:rPr>
                <w:color w:val="000000" w:themeColor="text1"/>
              </w:rPr>
            </w:pPr>
            <w:r>
              <w:rPr>
                <w:rFonts w:eastAsia="標楷體" w:cs="Arial" w:hint="eastAsia"/>
                <w:color w:val="000000" w:themeColor="text1"/>
                <w:sz w:val="28"/>
                <w:szCs w:val="28"/>
                <w:highlight w:val="white"/>
              </w:rPr>
              <w:t>(3)</w:t>
            </w:r>
            <w:r w:rsidRPr="00EB6001">
              <w:rPr>
                <w:rFonts w:eastAsia="標楷體" w:cs="Arial"/>
                <w:color w:val="000000" w:themeColor="text1"/>
                <w:sz w:val="28"/>
                <w:szCs w:val="28"/>
                <w:highlight w:val="white"/>
              </w:rPr>
              <w:t>利用比率：</w:t>
            </w:r>
            <w:r w:rsidRPr="00EB6001">
              <w:rPr>
                <w:rFonts w:eastAsia="標楷體" w:cs="Arial"/>
                <w:color w:val="000000" w:themeColor="text1"/>
                <w:sz w:val="28"/>
                <w:szCs w:val="28"/>
                <w:highlight w:val="white"/>
              </w:rPr>
              <w:t>________%</w:t>
            </w:r>
          </w:p>
        </w:tc>
      </w:tr>
      <w:tr w:rsidR="00697565">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eastAsia="標楷體" w:cs="Arial"/>
                <w:sz w:val="28"/>
                <w:szCs w:val="28"/>
                <w:highlight w:val="white"/>
              </w:rPr>
              <w:t>5.</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73197">
            <w:pPr>
              <w:spacing w:after="90" w:line="360" w:lineRule="exact"/>
              <w:jc w:val="both"/>
            </w:pPr>
            <w:r>
              <w:rPr>
                <w:rFonts w:ascii="標楷體" w:eastAsia="標楷體" w:hAnsi="標楷體"/>
                <w:sz w:val="28"/>
                <w:szCs w:val="28"/>
              </w:rPr>
              <w:t>總利用量及比率</w:t>
            </w:r>
          </w:p>
        </w:tc>
        <w:tc>
          <w:tcPr>
            <w:tcW w:w="6629" w:type="dxa"/>
            <w:tcBorders>
              <w:top w:val="single" w:sz="4" w:space="0" w:color="000001"/>
              <w:left w:val="single" w:sz="4" w:space="0" w:color="000001"/>
              <w:bottom w:val="single" w:sz="4" w:space="0" w:color="000001"/>
              <w:right w:val="single" w:sz="4" w:space="0" w:color="000001"/>
            </w:tcBorders>
            <w:shd w:val="clear" w:color="auto" w:fill="FFFFFF"/>
          </w:tcPr>
          <w:p w:rsidR="00697565" w:rsidRDefault="000E71DD">
            <w:pPr>
              <w:spacing w:after="90" w:line="360" w:lineRule="exact"/>
              <w:jc w:val="both"/>
            </w:pPr>
            <w:r>
              <w:rPr>
                <w:rFonts w:eastAsia="標楷體" w:cs="Arial" w:hint="eastAsia"/>
                <w:sz w:val="28"/>
                <w:szCs w:val="28"/>
                <w:highlight w:val="white"/>
              </w:rPr>
              <w:t>(1)</w:t>
            </w:r>
            <w:r w:rsidR="00073197">
              <w:rPr>
                <w:rFonts w:eastAsia="標楷體" w:cs="Arial"/>
                <w:sz w:val="28"/>
                <w:szCs w:val="28"/>
                <w:highlight w:val="white"/>
              </w:rPr>
              <w:t>處理糞尿量</w:t>
            </w:r>
            <w:r w:rsidR="00073197">
              <w:rPr>
                <w:rFonts w:eastAsia="標楷體" w:cs="Arial"/>
                <w:sz w:val="28"/>
                <w:szCs w:val="28"/>
                <w:highlight w:val="white"/>
              </w:rPr>
              <w:t>(A)________</w:t>
            </w:r>
            <w:r w:rsidR="00073197">
              <w:rPr>
                <w:rFonts w:eastAsia="標楷體" w:cs="Arial"/>
                <w:sz w:val="28"/>
                <w:szCs w:val="28"/>
                <w:highlight w:val="white"/>
              </w:rPr>
              <w:t>公噸</w:t>
            </w:r>
            <w:r w:rsidR="00073197">
              <w:rPr>
                <w:rFonts w:eastAsia="標楷體" w:cs="Arial"/>
                <w:sz w:val="28"/>
                <w:szCs w:val="28"/>
                <w:highlight w:val="white"/>
              </w:rPr>
              <w:t>/</w:t>
            </w:r>
            <w:r w:rsidR="00073197">
              <w:rPr>
                <w:rFonts w:eastAsia="標楷體" w:cs="Arial"/>
                <w:sz w:val="28"/>
                <w:szCs w:val="28"/>
                <w:highlight w:val="white"/>
              </w:rPr>
              <w:t>日</w:t>
            </w:r>
          </w:p>
          <w:p w:rsidR="00697565" w:rsidRDefault="000E71DD">
            <w:pPr>
              <w:spacing w:after="90" w:line="360" w:lineRule="exact"/>
              <w:jc w:val="both"/>
            </w:pPr>
            <w:r>
              <w:rPr>
                <w:rFonts w:eastAsia="標楷體" w:cs="Arial" w:hint="eastAsia"/>
                <w:sz w:val="28"/>
                <w:szCs w:val="28"/>
                <w:highlight w:val="white"/>
              </w:rPr>
              <w:t>(2)</w:t>
            </w:r>
            <w:r w:rsidR="00073197">
              <w:rPr>
                <w:rFonts w:eastAsia="標楷體" w:cs="Arial"/>
                <w:sz w:val="28"/>
                <w:szCs w:val="28"/>
                <w:highlight w:val="white"/>
              </w:rPr>
              <w:t>糞尿資源利用總量</w:t>
            </w:r>
            <w:r w:rsidR="00073197">
              <w:rPr>
                <w:rFonts w:eastAsia="標楷體" w:cs="Arial"/>
                <w:sz w:val="28"/>
                <w:szCs w:val="28"/>
                <w:highlight w:val="white"/>
              </w:rPr>
              <w:t>(B)__________</w:t>
            </w:r>
            <w:r w:rsidR="00073197">
              <w:rPr>
                <w:rFonts w:eastAsia="標楷體" w:cs="Arial"/>
                <w:sz w:val="28"/>
                <w:szCs w:val="28"/>
                <w:highlight w:val="white"/>
              </w:rPr>
              <w:t>公噸</w:t>
            </w:r>
            <w:r w:rsidR="00073197">
              <w:rPr>
                <w:rFonts w:eastAsia="標楷體" w:cs="Arial"/>
                <w:sz w:val="28"/>
                <w:szCs w:val="28"/>
                <w:highlight w:val="white"/>
              </w:rPr>
              <w:t>/</w:t>
            </w:r>
            <w:r w:rsidR="00073197">
              <w:rPr>
                <w:rFonts w:eastAsia="標楷體" w:cs="Arial"/>
                <w:sz w:val="28"/>
                <w:szCs w:val="28"/>
                <w:highlight w:val="white"/>
              </w:rPr>
              <w:t>日</w:t>
            </w:r>
          </w:p>
          <w:p w:rsidR="00697565" w:rsidRDefault="000E71DD">
            <w:pPr>
              <w:spacing w:after="90" w:line="360" w:lineRule="exact"/>
              <w:jc w:val="both"/>
            </w:pPr>
            <w:r>
              <w:rPr>
                <w:rFonts w:eastAsia="標楷體" w:cs="Arial" w:hint="eastAsia"/>
                <w:sz w:val="28"/>
                <w:szCs w:val="28"/>
                <w:highlight w:val="white"/>
              </w:rPr>
              <w:t>(3)</w:t>
            </w:r>
            <w:r w:rsidR="00073197">
              <w:rPr>
                <w:rFonts w:eastAsia="標楷體" w:cs="Arial"/>
                <w:sz w:val="28"/>
                <w:szCs w:val="28"/>
                <w:highlight w:val="white"/>
              </w:rPr>
              <w:t>資源利用比率</w:t>
            </w:r>
            <w:r w:rsidR="00073197">
              <w:rPr>
                <w:rFonts w:eastAsia="標楷體" w:cs="Arial"/>
                <w:sz w:val="28"/>
                <w:szCs w:val="28"/>
                <w:highlight w:val="white"/>
              </w:rPr>
              <w:t>(C)________%(C=B/A*100%)</w:t>
            </w:r>
          </w:p>
        </w:tc>
      </w:tr>
    </w:tbl>
    <w:p w:rsidR="00697565" w:rsidRDefault="00697565">
      <w:pPr>
        <w:widowControl/>
        <w:suppressAutoHyphens w:val="0"/>
        <w:rPr>
          <w:rFonts w:eastAsia="標楷體" w:cs="Arial"/>
          <w:sz w:val="28"/>
          <w:szCs w:val="28"/>
          <w:highlight w:val="white"/>
        </w:rPr>
      </w:pPr>
    </w:p>
    <w:p w:rsidR="00697565" w:rsidRPr="0011529E" w:rsidRDefault="00073197" w:rsidP="000E71DD">
      <w:pPr>
        <w:pageBreakBefore/>
        <w:numPr>
          <w:ilvl w:val="1"/>
          <w:numId w:val="2"/>
        </w:numPr>
        <w:tabs>
          <w:tab w:val="clear" w:pos="1048"/>
        </w:tabs>
        <w:spacing w:after="90" w:line="360" w:lineRule="exact"/>
        <w:ind w:left="426" w:hanging="426"/>
        <w:rPr>
          <w:rFonts w:eastAsia="標楷體" w:cs="Arial"/>
          <w:b/>
          <w:sz w:val="28"/>
          <w:szCs w:val="28"/>
          <w:highlight w:val="white"/>
        </w:rPr>
      </w:pPr>
      <w:r w:rsidRPr="0087050E">
        <w:rPr>
          <w:rFonts w:eastAsia="標楷體" w:cs="Arial"/>
          <w:b/>
          <w:sz w:val="28"/>
          <w:szCs w:val="28"/>
          <w:highlight w:val="white"/>
        </w:rPr>
        <w:t>管理維護及財務計畫</w:t>
      </w:r>
    </w:p>
    <w:tbl>
      <w:tblPr>
        <w:tblW w:w="9781" w:type="dxa"/>
        <w:tblInd w:w="108" w:type="dxa"/>
        <w:tblLayout w:type="fixed"/>
        <w:tblLook w:val="0000" w:firstRow="0" w:lastRow="0" w:firstColumn="0" w:lastColumn="0" w:noHBand="0" w:noVBand="0"/>
      </w:tblPr>
      <w:tblGrid>
        <w:gridCol w:w="620"/>
        <w:gridCol w:w="2126"/>
        <w:gridCol w:w="7035"/>
      </w:tblGrid>
      <w:tr w:rsidR="000E71DD" w:rsidRPr="000E71DD" w:rsidTr="0011529E">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11529E" w:rsidRPr="000E71DD" w:rsidRDefault="0011529E" w:rsidP="000E71DD">
            <w:pPr>
              <w:spacing w:after="90" w:line="360" w:lineRule="exact"/>
              <w:jc w:val="center"/>
            </w:pPr>
            <w:r w:rsidRPr="000E71DD">
              <w:rPr>
                <w:rFonts w:eastAsia="標楷體" w:cs="Arial"/>
                <w:sz w:val="28"/>
                <w:szCs w:val="28"/>
                <w:highlight w:val="white"/>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11529E" w:rsidRPr="000E71DD" w:rsidRDefault="0011529E" w:rsidP="00BA782E">
            <w:pPr>
              <w:spacing w:after="90" w:line="360" w:lineRule="exact"/>
              <w:jc w:val="both"/>
            </w:pPr>
            <w:r w:rsidRPr="000E71DD">
              <w:rPr>
                <w:rFonts w:ascii="標楷體" w:eastAsia="標楷體" w:hAnsi="標楷體"/>
                <w:sz w:val="28"/>
                <w:szCs w:val="28"/>
              </w:rPr>
              <w:t>管理維護</w:t>
            </w:r>
          </w:p>
        </w:tc>
        <w:tc>
          <w:tcPr>
            <w:tcW w:w="7035" w:type="dxa"/>
            <w:tcBorders>
              <w:top w:val="single" w:sz="4" w:space="0" w:color="000001"/>
              <w:left w:val="single" w:sz="4" w:space="0" w:color="000001"/>
              <w:bottom w:val="single" w:sz="4" w:space="0" w:color="000001"/>
              <w:right w:val="single" w:sz="4" w:space="0" w:color="000001"/>
            </w:tcBorders>
            <w:shd w:val="clear" w:color="auto" w:fill="FFFFFF"/>
          </w:tcPr>
          <w:p w:rsidR="0011529E" w:rsidRPr="000E71DD" w:rsidRDefault="000E71DD" w:rsidP="00BA782E">
            <w:pPr>
              <w:spacing w:after="90" w:line="360" w:lineRule="exact"/>
              <w:jc w:val="both"/>
            </w:pPr>
            <w:r w:rsidRPr="000E71DD">
              <w:rPr>
                <w:rFonts w:eastAsia="標楷體" w:cs="Arial" w:hint="eastAsia"/>
                <w:sz w:val="28"/>
                <w:szCs w:val="28"/>
                <w:highlight w:val="white"/>
              </w:rPr>
              <w:t>(1)</w:t>
            </w:r>
            <w:r w:rsidR="0011529E" w:rsidRPr="000E71DD">
              <w:rPr>
                <w:rFonts w:eastAsia="標楷體" w:cs="Arial"/>
                <w:sz w:val="28"/>
                <w:szCs w:val="28"/>
                <w:highlight w:val="white"/>
              </w:rPr>
              <w:t>管理維護單位：</w:t>
            </w:r>
            <w:r w:rsidR="0011529E" w:rsidRPr="000E71DD">
              <w:rPr>
                <w:rFonts w:eastAsia="標楷體" w:cs="Arial"/>
                <w:sz w:val="28"/>
                <w:szCs w:val="28"/>
                <w:highlight w:val="white"/>
              </w:rPr>
              <w:t>_____________________________</w:t>
            </w:r>
          </w:p>
          <w:p w:rsidR="0011529E" w:rsidRPr="000E71DD" w:rsidRDefault="000E71DD" w:rsidP="000E71DD">
            <w:pPr>
              <w:spacing w:after="90" w:line="360" w:lineRule="exact"/>
              <w:ind w:left="350" w:hangingChars="125" w:hanging="350"/>
              <w:jc w:val="both"/>
            </w:pPr>
            <w:r w:rsidRPr="000E71DD">
              <w:rPr>
                <w:rFonts w:eastAsia="標楷體" w:cs="Arial" w:hint="eastAsia"/>
                <w:sz w:val="28"/>
                <w:szCs w:val="28"/>
                <w:highlight w:val="white"/>
              </w:rPr>
              <w:t>(2)</w:t>
            </w:r>
            <w:r w:rsidR="0011529E" w:rsidRPr="000E71DD">
              <w:rPr>
                <w:rFonts w:eastAsia="標楷體" w:cs="Arial"/>
                <w:sz w:val="28"/>
                <w:szCs w:val="28"/>
                <w:highlight w:val="white"/>
              </w:rPr>
              <w:t>管理維護人數：每日</w:t>
            </w:r>
            <w:r w:rsidR="0011529E" w:rsidRPr="000E71DD">
              <w:rPr>
                <w:rFonts w:eastAsia="標楷體" w:cs="Arial"/>
                <w:sz w:val="28"/>
                <w:szCs w:val="28"/>
                <w:highlight w:val="white"/>
              </w:rPr>
              <w:t>_____</w:t>
            </w:r>
            <w:r w:rsidR="0011529E" w:rsidRPr="000E71DD">
              <w:rPr>
                <w:rFonts w:eastAsia="標楷體" w:cs="Arial"/>
                <w:sz w:val="28"/>
                <w:szCs w:val="28"/>
                <w:highlight w:val="white"/>
              </w:rPr>
              <w:t>班次，其中日班人數</w:t>
            </w:r>
            <w:r w:rsidR="0011529E" w:rsidRPr="000E71DD">
              <w:rPr>
                <w:rFonts w:eastAsia="標楷體" w:cs="Arial"/>
                <w:sz w:val="28"/>
                <w:szCs w:val="28"/>
                <w:highlight w:val="white"/>
              </w:rPr>
              <w:t>_____</w:t>
            </w:r>
            <w:r w:rsidR="0011529E" w:rsidRPr="000E71DD">
              <w:rPr>
                <w:rFonts w:eastAsia="標楷體" w:cs="Arial"/>
                <w:sz w:val="28"/>
                <w:szCs w:val="28"/>
                <w:highlight w:val="white"/>
              </w:rPr>
              <w:t>人；非日班人數</w:t>
            </w:r>
            <w:r w:rsidRPr="000E71DD">
              <w:rPr>
                <w:rFonts w:eastAsia="標楷體" w:cs="Arial"/>
                <w:sz w:val="28"/>
                <w:szCs w:val="28"/>
                <w:highlight w:val="white"/>
              </w:rPr>
              <w:t>_________</w:t>
            </w:r>
            <w:r w:rsidR="0011529E" w:rsidRPr="000E71DD">
              <w:rPr>
                <w:rFonts w:eastAsia="標楷體" w:cs="Arial"/>
                <w:sz w:val="28"/>
                <w:szCs w:val="28"/>
                <w:highlight w:val="white"/>
              </w:rPr>
              <w:t>人。</w:t>
            </w:r>
          </w:p>
          <w:p w:rsidR="0011529E" w:rsidRPr="000E71DD" w:rsidRDefault="000E71DD" w:rsidP="00BA782E">
            <w:pPr>
              <w:spacing w:after="90" w:line="360" w:lineRule="exact"/>
              <w:jc w:val="both"/>
            </w:pPr>
            <w:r w:rsidRPr="000E71DD">
              <w:rPr>
                <w:rFonts w:eastAsia="標楷體" w:cs="Arial" w:hint="eastAsia"/>
                <w:sz w:val="28"/>
                <w:szCs w:val="28"/>
                <w:highlight w:val="white"/>
              </w:rPr>
              <w:t>(3)</w:t>
            </w:r>
            <w:r w:rsidR="0011529E" w:rsidRPr="000E71DD">
              <w:rPr>
                <w:rFonts w:eastAsia="標楷體" w:cs="Arial"/>
                <w:sz w:val="28"/>
                <w:szCs w:val="28"/>
                <w:highlight w:val="white"/>
              </w:rPr>
              <w:t>設備稼動率：</w:t>
            </w:r>
          </w:p>
          <w:p w:rsidR="0011529E" w:rsidRPr="000E71DD" w:rsidRDefault="0011529E" w:rsidP="00BA782E">
            <w:pPr>
              <w:spacing w:after="90" w:line="360" w:lineRule="exact"/>
              <w:jc w:val="both"/>
            </w:pPr>
            <w:r w:rsidRPr="000E71DD">
              <w:rPr>
                <w:rFonts w:eastAsia="標楷體" w:cs="Arial"/>
                <w:sz w:val="28"/>
                <w:szCs w:val="28"/>
                <w:highlight w:val="white"/>
              </w:rPr>
              <w:t xml:space="preserve">  </w:t>
            </w:r>
            <w:r w:rsidR="000E71DD" w:rsidRPr="000E71DD">
              <w:rPr>
                <w:rFonts w:eastAsia="標楷體" w:cs="Arial" w:hint="eastAsia"/>
                <w:sz w:val="28"/>
                <w:szCs w:val="28"/>
                <w:highlight w:val="white"/>
              </w:rPr>
              <w:t>A.</w:t>
            </w:r>
            <w:r w:rsidRPr="000E71DD">
              <w:rPr>
                <w:rFonts w:eastAsia="標楷體" w:cs="Arial"/>
                <w:sz w:val="28"/>
                <w:szCs w:val="28"/>
                <w:highlight w:val="white"/>
              </w:rPr>
              <w:t>厭氧發酵設備</w:t>
            </w:r>
            <w:r w:rsidRPr="000E71DD">
              <w:rPr>
                <w:rFonts w:eastAsia="標楷體" w:cs="Arial"/>
                <w:sz w:val="28"/>
                <w:szCs w:val="28"/>
                <w:highlight w:val="white"/>
              </w:rPr>
              <w:t>________%</w:t>
            </w:r>
          </w:p>
          <w:p w:rsidR="0011529E" w:rsidRPr="000E71DD" w:rsidRDefault="0011529E" w:rsidP="000E71DD">
            <w:pPr>
              <w:spacing w:after="90" w:line="360" w:lineRule="exact"/>
              <w:jc w:val="both"/>
            </w:pPr>
            <w:r w:rsidRPr="000E71DD">
              <w:rPr>
                <w:rFonts w:eastAsia="標楷體" w:cs="Arial"/>
                <w:sz w:val="28"/>
                <w:szCs w:val="28"/>
                <w:highlight w:val="white"/>
              </w:rPr>
              <w:t xml:space="preserve">  </w:t>
            </w:r>
            <w:r w:rsidR="000E71DD" w:rsidRPr="000E71DD">
              <w:rPr>
                <w:rFonts w:eastAsia="標楷體" w:cs="Arial" w:hint="eastAsia"/>
                <w:sz w:val="28"/>
                <w:szCs w:val="28"/>
                <w:highlight w:val="white"/>
              </w:rPr>
              <w:t>B.</w:t>
            </w:r>
            <w:r w:rsidRPr="000E71DD">
              <w:rPr>
                <w:rFonts w:eastAsia="標楷體" w:cs="Arial"/>
                <w:sz w:val="28"/>
                <w:szCs w:val="28"/>
                <w:highlight w:val="white"/>
              </w:rPr>
              <w:t>沼氣發電設備</w:t>
            </w:r>
            <w:r w:rsidRPr="000E71DD">
              <w:rPr>
                <w:rFonts w:eastAsia="標楷體" w:cs="Arial"/>
                <w:sz w:val="28"/>
                <w:szCs w:val="28"/>
                <w:highlight w:val="white"/>
              </w:rPr>
              <w:t>________%</w:t>
            </w:r>
          </w:p>
        </w:tc>
      </w:tr>
      <w:tr w:rsidR="000E71DD" w:rsidRPr="000E71DD" w:rsidTr="0011529E">
        <w:tc>
          <w:tcPr>
            <w:tcW w:w="620" w:type="dxa"/>
            <w:tcBorders>
              <w:top w:val="single" w:sz="4" w:space="0" w:color="000001"/>
              <w:left w:val="single" w:sz="4" w:space="0" w:color="000001"/>
              <w:bottom w:val="single" w:sz="4" w:space="0" w:color="000001"/>
              <w:right w:val="single" w:sz="4" w:space="0" w:color="000001"/>
            </w:tcBorders>
            <w:shd w:val="clear" w:color="auto" w:fill="FFFFFF"/>
          </w:tcPr>
          <w:p w:rsidR="0011529E" w:rsidRPr="000E71DD" w:rsidRDefault="0011529E" w:rsidP="000E71DD">
            <w:pPr>
              <w:spacing w:after="90" w:line="360" w:lineRule="exact"/>
              <w:jc w:val="center"/>
            </w:pPr>
            <w:r w:rsidRPr="000E71DD">
              <w:rPr>
                <w:rFonts w:eastAsia="標楷體" w:cs="Arial"/>
                <w:sz w:val="28"/>
                <w:szCs w:val="28"/>
                <w:highlight w:val="white"/>
              </w:rPr>
              <w:t>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Pr>
          <w:p w:rsidR="0011529E" w:rsidRPr="000E71DD" w:rsidRDefault="0011529E" w:rsidP="0011529E">
            <w:pPr>
              <w:spacing w:after="90" w:line="360" w:lineRule="exact"/>
              <w:jc w:val="both"/>
            </w:pPr>
            <w:r w:rsidRPr="000E71DD">
              <w:rPr>
                <w:rFonts w:ascii="標楷體" w:eastAsia="標楷體" w:hAnsi="標楷體" w:hint="eastAsia"/>
                <w:sz w:val="28"/>
                <w:szCs w:val="28"/>
              </w:rPr>
              <w:t>財務計畫</w:t>
            </w:r>
          </w:p>
        </w:tc>
        <w:tc>
          <w:tcPr>
            <w:tcW w:w="7035" w:type="dxa"/>
            <w:tcBorders>
              <w:top w:val="single" w:sz="4" w:space="0" w:color="000001"/>
              <w:left w:val="single" w:sz="4" w:space="0" w:color="000001"/>
              <w:bottom w:val="single" w:sz="4" w:space="0" w:color="000001"/>
              <w:right w:val="single" w:sz="4" w:space="0" w:color="000001"/>
            </w:tcBorders>
            <w:shd w:val="clear" w:color="auto" w:fill="FFFFFF"/>
          </w:tcPr>
          <w:p w:rsidR="0011529E" w:rsidRPr="000E71DD" w:rsidRDefault="000E71DD" w:rsidP="0011529E">
            <w:pPr>
              <w:spacing w:after="90" w:line="360" w:lineRule="exact"/>
              <w:jc w:val="both"/>
              <w:rPr>
                <w:rFonts w:eastAsia="標楷體" w:cs="Arial"/>
                <w:sz w:val="28"/>
                <w:szCs w:val="28"/>
                <w:highlight w:val="white"/>
              </w:rPr>
            </w:pPr>
            <w:r>
              <w:rPr>
                <w:rFonts w:eastAsia="標楷體" w:cs="Arial" w:hint="eastAsia"/>
                <w:sz w:val="28"/>
                <w:szCs w:val="28"/>
                <w:highlight w:val="white"/>
              </w:rPr>
              <w:t>(1)</w:t>
            </w:r>
            <w:r w:rsidR="0011529E" w:rsidRPr="000E71DD">
              <w:rPr>
                <w:rFonts w:eastAsia="標楷體" w:cs="Arial" w:hint="eastAsia"/>
                <w:sz w:val="28"/>
                <w:szCs w:val="28"/>
                <w:highlight w:val="white"/>
              </w:rPr>
              <w:t>成本</w:t>
            </w:r>
          </w:p>
          <w:p w:rsidR="0011529E" w:rsidRPr="000E71DD" w:rsidRDefault="000E71DD" w:rsidP="0011529E">
            <w:pPr>
              <w:spacing w:after="90" w:line="360" w:lineRule="exact"/>
              <w:ind w:firstLine="480"/>
              <w:jc w:val="both"/>
            </w:pPr>
            <w:r>
              <w:rPr>
                <w:rFonts w:eastAsia="標楷體" w:cs="Arial" w:hint="eastAsia"/>
                <w:sz w:val="28"/>
                <w:szCs w:val="28"/>
                <w:highlight w:val="white"/>
              </w:rPr>
              <w:t>A.</w:t>
            </w:r>
            <w:r w:rsidR="0011529E" w:rsidRPr="000E71DD">
              <w:rPr>
                <w:rFonts w:eastAsia="標楷體" w:cs="Arial"/>
                <w:sz w:val="28"/>
                <w:szCs w:val="28"/>
                <w:highlight w:val="white"/>
              </w:rPr>
              <w:t>設備設置費用</w:t>
            </w:r>
            <w:r w:rsidR="0011529E" w:rsidRPr="000E71DD">
              <w:rPr>
                <w:rFonts w:eastAsia="標楷體" w:cs="Arial" w:hint="eastAsia"/>
                <w:sz w:val="28"/>
                <w:szCs w:val="28"/>
                <w:highlight w:val="white"/>
              </w:rPr>
              <w:t>(</w:t>
            </w:r>
            <w:r w:rsidR="0011529E" w:rsidRPr="000E71DD">
              <w:rPr>
                <w:rFonts w:eastAsia="標楷體" w:cs="Arial" w:hint="eastAsia"/>
                <w:sz w:val="28"/>
                <w:szCs w:val="28"/>
                <w:highlight w:val="white"/>
              </w:rPr>
              <w:t>含土建及機電設備</w:t>
            </w:r>
            <w:r w:rsidR="0011529E" w:rsidRPr="000E71DD">
              <w:rPr>
                <w:rFonts w:eastAsia="標楷體" w:cs="Arial" w:hint="eastAsia"/>
                <w:sz w:val="28"/>
                <w:szCs w:val="28"/>
                <w:highlight w:val="white"/>
              </w:rPr>
              <w:t>)</w:t>
            </w:r>
            <w:r w:rsidR="0011529E" w:rsidRPr="000E71DD">
              <w:rPr>
                <w:rFonts w:eastAsia="標楷體" w:cs="Arial"/>
                <w:sz w:val="28"/>
                <w:szCs w:val="28"/>
                <w:highlight w:val="white"/>
              </w:rPr>
              <w:t>：</w:t>
            </w:r>
          </w:p>
          <w:p w:rsidR="0011529E" w:rsidRPr="000E71DD" w:rsidRDefault="000E71DD" w:rsidP="0011529E">
            <w:pPr>
              <w:widowControl/>
              <w:suppressAutoHyphens w:val="0"/>
              <w:rPr>
                <w:rFonts w:eastAsia="標楷體" w:cs="Arial"/>
                <w:sz w:val="28"/>
                <w:szCs w:val="28"/>
                <w:highlight w:val="white"/>
              </w:rPr>
            </w:pPr>
            <w:r>
              <w:rPr>
                <w:rFonts w:eastAsia="標楷體" w:cs="Arial" w:hint="eastAsia"/>
                <w:sz w:val="28"/>
                <w:szCs w:val="28"/>
                <w:highlight w:val="white"/>
              </w:rPr>
              <w:t xml:space="preserve">     a.</w:t>
            </w:r>
            <w:r>
              <w:rPr>
                <w:rFonts w:eastAsia="標楷體" w:cs="Arial" w:hint="eastAsia"/>
                <w:sz w:val="28"/>
                <w:szCs w:val="28"/>
                <w:highlight w:val="white"/>
              </w:rPr>
              <w:t>土建成本：</w:t>
            </w:r>
            <w:r w:rsidRPr="000E71DD">
              <w:rPr>
                <w:rFonts w:eastAsia="標楷體" w:cs="Arial"/>
                <w:sz w:val="28"/>
                <w:szCs w:val="28"/>
                <w:highlight w:val="white"/>
              </w:rPr>
              <w:t>__________</w:t>
            </w:r>
            <w:r>
              <w:rPr>
                <w:rFonts w:eastAsia="標楷體" w:cs="Arial" w:hint="eastAsia"/>
                <w:sz w:val="28"/>
                <w:szCs w:val="28"/>
                <w:highlight w:val="white"/>
              </w:rPr>
              <w:t>元</w:t>
            </w:r>
          </w:p>
          <w:p w:rsidR="0011529E" w:rsidRPr="000E71DD" w:rsidRDefault="000E71DD" w:rsidP="0011529E">
            <w:pPr>
              <w:widowControl/>
              <w:suppressAutoHyphens w:val="0"/>
              <w:rPr>
                <w:rFonts w:eastAsia="標楷體" w:cs="Arial"/>
                <w:sz w:val="28"/>
                <w:szCs w:val="28"/>
                <w:highlight w:val="white"/>
              </w:rPr>
            </w:pPr>
            <w:r>
              <w:rPr>
                <w:rFonts w:eastAsia="標楷體" w:cs="Arial" w:hint="eastAsia"/>
                <w:sz w:val="28"/>
                <w:szCs w:val="28"/>
                <w:highlight w:val="white"/>
              </w:rPr>
              <w:t xml:space="preserve">     a.</w:t>
            </w:r>
            <w:r>
              <w:rPr>
                <w:rFonts w:eastAsia="標楷體" w:cs="Arial" w:hint="eastAsia"/>
                <w:sz w:val="28"/>
                <w:szCs w:val="28"/>
                <w:highlight w:val="white"/>
              </w:rPr>
              <w:t>機電設備：</w:t>
            </w:r>
            <w:r w:rsidRPr="000E71DD">
              <w:rPr>
                <w:rFonts w:eastAsia="標楷體" w:cs="Arial"/>
                <w:sz w:val="28"/>
                <w:szCs w:val="28"/>
                <w:highlight w:val="white"/>
              </w:rPr>
              <w:t>__________</w:t>
            </w:r>
            <w:r>
              <w:rPr>
                <w:rFonts w:eastAsia="標楷體" w:cs="Arial" w:hint="eastAsia"/>
                <w:sz w:val="28"/>
                <w:szCs w:val="28"/>
                <w:highlight w:val="white"/>
              </w:rPr>
              <w:t>元</w:t>
            </w:r>
          </w:p>
          <w:p w:rsidR="0011529E" w:rsidRPr="000E71DD" w:rsidRDefault="000E71DD" w:rsidP="0011529E">
            <w:pPr>
              <w:widowControl/>
              <w:suppressAutoHyphens w:val="0"/>
              <w:rPr>
                <w:rFonts w:eastAsia="標楷體" w:cs="Arial"/>
                <w:sz w:val="28"/>
                <w:szCs w:val="28"/>
                <w:highlight w:val="white"/>
              </w:rPr>
            </w:pPr>
            <w:r>
              <w:rPr>
                <w:rFonts w:eastAsia="標楷體" w:cs="Arial" w:hint="eastAsia"/>
                <w:sz w:val="28"/>
                <w:szCs w:val="28"/>
                <w:highlight w:val="white"/>
              </w:rPr>
              <w:t xml:space="preserve">     a.</w:t>
            </w:r>
            <w:r>
              <w:rPr>
                <w:rFonts w:eastAsia="標楷體" w:cs="Arial" w:hint="eastAsia"/>
                <w:sz w:val="28"/>
                <w:szCs w:val="28"/>
                <w:highlight w:val="white"/>
              </w:rPr>
              <w:t>合計：</w:t>
            </w:r>
            <w:r w:rsidRPr="000E71DD">
              <w:rPr>
                <w:rFonts w:eastAsia="標楷體" w:cs="Arial"/>
                <w:sz w:val="28"/>
                <w:szCs w:val="28"/>
                <w:highlight w:val="white"/>
              </w:rPr>
              <w:t>__________</w:t>
            </w:r>
            <w:r>
              <w:rPr>
                <w:rFonts w:eastAsia="標楷體" w:cs="Arial" w:hint="eastAsia"/>
                <w:sz w:val="28"/>
                <w:szCs w:val="28"/>
                <w:highlight w:val="white"/>
              </w:rPr>
              <w:t>元</w:t>
            </w:r>
          </w:p>
          <w:p w:rsidR="0011529E" w:rsidRPr="000E71DD" w:rsidRDefault="000E71DD" w:rsidP="0011529E">
            <w:pPr>
              <w:spacing w:after="90" w:line="360" w:lineRule="exact"/>
              <w:ind w:firstLine="480"/>
              <w:jc w:val="both"/>
              <w:rPr>
                <w:rFonts w:eastAsia="標楷體" w:cs="Arial"/>
                <w:sz w:val="28"/>
                <w:szCs w:val="28"/>
                <w:highlight w:val="white"/>
              </w:rPr>
            </w:pPr>
            <w:r>
              <w:rPr>
                <w:rFonts w:eastAsia="標楷體" w:cs="Arial" w:hint="eastAsia"/>
                <w:sz w:val="28"/>
                <w:szCs w:val="28"/>
                <w:highlight w:val="white"/>
              </w:rPr>
              <w:t>B.</w:t>
            </w:r>
            <w:r w:rsidR="0011529E" w:rsidRPr="000E71DD">
              <w:rPr>
                <w:rFonts w:eastAsia="標楷體" w:cs="Arial" w:hint="eastAsia"/>
                <w:sz w:val="28"/>
                <w:szCs w:val="28"/>
                <w:highlight w:val="white"/>
              </w:rPr>
              <w:t>管理營運</w:t>
            </w:r>
            <w:r w:rsidR="0011529E" w:rsidRPr="000E71DD">
              <w:rPr>
                <w:rFonts w:eastAsia="標楷體" w:cs="Arial"/>
                <w:sz w:val="28"/>
                <w:szCs w:val="28"/>
                <w:highlight w:val="white"/>
              </w:rPr>
              <w:t>費用</w:t>
            </w:r>
            <w:r w:rsidR="0011529E" w:rsidRPr="000E71DD">
              <w:rPr>
                <w:rFonts w:eastAsia="標楷體" w:cs="Arial" w:hint="eastAsia"/>
                <w:sz w:val="28"/>
                <w:szCs w:val="28"/>
                <w:highlight w:val="white"/>
              </w:rPr>
              <w:t>(</w:t>
            </w:r>
            <w:r w:rsidR="0011529E" w:rsidRPr="000E71DD">
              <w:rPr>
                <w:rFonts w:eastAsia="標楷體" w:cs="Arial" w:hint="eastAsia"/>
                <w:sz w:val="28"/>
                <w:szCs w:val="28"/>
                <w:highlight w:val="white"/>
              </w:rPr>
              <w:t>以預計營運年限估計</w:t>
            </w:r>
            <w:r w:rsidR="0011529E" w:rsidRPr="000E71DD">
              <w:rPr>
                <w:rFonts w:eastAsia="標楷體" w:cs="Arial" w:hint="eastAsia"/>
                <w:sz w:val="28"/>
                <w:szCs w:val="28"/>
                <w:highlight w:val="white"/>
              </w:rPr>
              <w:t>)</w:t>
            </w:r>
            <w:r w:rsidR="0011529E" w:rsidRPr="000E71DD">
              <w:rPr>
                <w:rFonts w:eastAsia="標楷體" w:cs="Arial"/>
                <w:sz w:val="28"/>
                <w:szCs w:val="28"/>
                <w:highlight w:val="white"/>
              </w:rPr>
              <w:t>：</w:t>
            </w:r>
          </w:p>
          <w:p w:rsidR="0011529E" w:rsidRPr="000E71DD" w:rsidRDefault="000E71DD" w:rsidP="0011529E">
            <w:pPr>
              <w:widowControl/>
              <w:suppressAutoHyphens w:val="0"/>
              <w:ind w:leftChars="354" w:left="850"/>
              <w:rPr>
                <w:rFonts w:eastAsia="標楷體" w:cs="Arial"/>
                <w:sz w:val="28"/>
                <w:szCs w:val="28"/>
                <w:highlight w:val="white"/>
              </w:rPr>
            </w:pPr>
            <w:r>
              <w:rPr>
                <w:rFonts w:eastAsia="標楷體" w:cs="Arial" w:hint="eastAsia"/>
                <w:sz w:val="28"/>
                <w:szCs w:val="28"/>
                <w:highlight w:val="white"/>
              </w:rPr>
              <w:t>a.</w:t>
            </w:r>
            <w:r w:rsidR="0011529E" w:rsidRPr="000E71DD">
              <w:rPr>
                <w:rFonts w:eastAsia="標楷體" w:cs="Arial" w:hint="eastAsia"/>
                <w:sz w:val="28"/>
                <w:szCs w:val="28"/>
                <w:highlight w:val="white"/>
              </w:rPr>
              <w:t>人事費</w:t>
            </w:r>
          </w:p>
          <w:p w:rsidR="0011529E" w:rsidRPr="000E71DD" w:rsidRDefault="0011529E" w:rsidP="0011529E">
            <w:pPr>
              <w:widowControl/>
              <w:suppressAutoHyphens w:val="0"/>
              <w:rPr>
                <w:rFonts w:eastAsia="標楷體" w:cs="Arial"/>
                <w:sz w:val="28"/>
                <w:szCs w:val="28"/>
                <w:highlight w:val="white"/>
              </w:rPr>
            </w:pPr>
          </w:p>
          <w:p w:rsidR="0011529E" w:rsidRPr="000E71DD" w:rsidRDefault="0011529E" w:rsidP="0011529E">
            <w:pPr>
              <w:widowControl/>
              <w:suppressAutoHyphens w:val="0"/>
              <w:ind w:leftChars="354" w:left="850"/>
              <w:rPr>
                <w:rFonts w:eastAsia="標楷體" w:cs="Arial"/>
                <w:sz w:val="28"/>
                <w:szCs w:val="28"/>
                <w:highlight w:val="white"/>
              </w:rPr>
            </w:pPr>
          </w:p>
          <w:p w:rsidR="0011529E" w:rsidRPr="000E71DD" w:rsidRDefault="000E71DD" w:rsidP="0011529E">
            <w:pPr>
              <w:widowControl/>
              <w:suppressAutoHyphens w:val="0"/>
              <w:ind w:leftChars="354" w:left="850"/>
              <w:rPr>
                <w:rFonts w:eastAsia="標楷體" w:cs="Arial"/>
                <w:sz w:val="28"/>
                <w:szCs w:val="28"/>
                <w:highlight w:val="white"/>
              </w:rPr>
            </w:pPr>
            <w:r>
              <w:rPr>
                <w:rFonts w:eastAsia="標楷體" w:cs="Arial" w:hint="eastAsia"/>
                <w:sz w:val="28"/>
                <w:szCs w:val="28"/>
                <w:highlight w:val="white"/>
              </w:rPr>
              <w:t>b.</w:t>
            </w:r>
            <w:r w:rsidR="0011529E" w:rsidRPr="000E71DD">
              <w:rPr>
                <w:rFonts w:eastAsia="標楷體" w:cs="Arial" w:hint="eastAsia"/>
                <w:sz w:val="28"/>
                <w:szCs w:val="28"/>
                <w:highlight w:val="white"/>
              </w:rPr>
              <w:t>操作維護費</w:t>
            </w:r>
          </w:p>
          <w:p w:rsidR="0011529E" w:rsidRPr="000E71DD" w:rsidRDefault="0011529E" w:rsidP="0011529E">
            <w:pPr>
              <w:widowControl/>
              <w:suppressAutoHyphens w:val="0"/>
              <w:ind w:leftChars="354" w:left="850"/>
              <w:rPr>
                <w:rFonts w:eastAsia="標楷體" w:cs="Arial"/>
                <w:sz w:val="28"/>
                <w:szCs w:val="28"/>
                <w:highlight w:val="white"/>
              </w:rPr>
            </w:pPr>
          </w:p>
          <w:p w:rsidR="0011529E" w:rsidRPr="000E71DD" w:rsidRDefault="0011529E" w:rsidP="0011529E">
            <w:pPr>
              <w:widowControl/>
              <w:suppressAutoHyphens w:val="0"/>
              <w:ind w:leftChars="354" w:left="850"/>
              <w:rPr>
                <w:rFonts w:eastAsia="標楷體" w:cs="Arial"/>
                <w:sz w:val="28"/>
                <w:szCs w:val="28"/>
                <w:highlight w:val="white"/>
              </w:rPr>
            </w:pPr>
          </w:p>
          <w:p w:rsidR="0011529E" w:rsidRPr="000E71DD" w:rsidRDefault="000E71DD" w:rsidP="0011529E">
            <w:pPr>
              <w:widowControl/>
              <w:suppressAutoHyphens w:val="0"/>
              <w:ind w:leftChars="354" w:left="850"/>
              <w:rPr>
                <w:rFonts w:eastAsia="標楷體" w:cs="Arial"/>
                <w:sz w:val="28"/>
                <w:szCs w:val="28"/>
                <w:highlight w:val="white"/>
              </w:rPr>
            </w:pPr>
            <w:r>
              <w:rPr>
                <w:rFonts w:eastAsia="標楷體" w:cs="Arial" w:hint="eastAsia"/>
                <w:sz w:val="28"/>
                <w:szCs w:val="28"/>
                <w:highlight w:val="white"/>
              </w:rPr>
              <w:t>c.</w:t>
            </w:r>
            <w:r w:rsidR="0011529E" w:rsidRPr="000E71DD">
              <w:rPr>
                <w:rFonts w:eastAsia="標楷體" w:cs="Arial" w:hint="eastAsia"/>
                <w:sz w:val="28"/>
                <w:szCs w:val="28"/>
                <w:highlight w:val="white"/>
              </w:rPr>
              <w:t>其他</w:t>
            </w:r>
          </w:p>
          <w:p w:rsidR="0011529E" w:rsidRPr="000E71DD" w:rsidRDefault="0011529E" w:rsidP="0011529E">
            <w:pPr>
              <w:widowControl/>
              <w:suppressAutoHyphens w:val="0"/>
              <w:ind w:leftChars="354" w:left="850"/>
              <w:rPr>
                <w:rFonts w:eastAsia="標楷體" w:cs="Arial"/>
                <w:sz w:val="28"/>
                <w:szCs w:val="28"/>
                <w:highlight w:val="white"/>
              </w:rPr>
            </w:pPr>
          </w:p>
          <w:p w:rsidR="0011529E" w:rsidRPr="000E71DD" w:rsidRDefault="0011529E" w:rsidP="0011529E">
            <w:pPr>
              <w:widowControl/>
              <w:suppressAutoHyphens w:val="0"/>
              <w:ind w:leftChars="354" w:left="850"/>
              <w:rPr>
                <w:rFonts w:eastAsia="標楷體" w:cs="Arial"/>
                <w:sz w:val="28"/>
                <w:szCs w:val="28"/>
                <w:highlight w:val="white"/>
              </w:rPr>
            </w:pPr>
          </w:p>
          <w:p w:rsidR="0011529E" w:rsidRPr="000E71DD" w:rsidRDefault="000E71DD" w:rsidP="0011529E">
            <w:pPr>
              <w:widowControl/>
              <w:suppressAutoHyphens w:val="0"/>
              <w:ind w:leftChars="354" w:left="850"/>
              <w:rPr>
                <w:rFonts w:eastAsia="標楷體" w:cs="Arial"/>
                <w:sz w:val="28"/>
                <w:szCs w:val="28"/>
                <w:highlight w:val="white"/>
              </w:rPr>
            </w:pPr>
            <w:r>
              <w:rPr>
                <w:rFonts w:eastAsia="標楷體" w:cs="Arial" w:hint="eastAsia"/>
                <w:sz w:val="28"/>
                <w:szCs w:val="28"/>
                <w:highlight w:val="white"/>
              </w:rPr>
              <w:t>d.</w:t>
            </w:r>
            <w:r w:rsidR="0011529E" w:rsidRPr="000E71DD">
              <w:rPr>
                <w:rFonts w:eastAsia="標楷體" w:cs="Arial" w:hint="eastAsia"/>
                <w:sz w:val="28"/>
                <w:szCs w:val="28"/>
                <w:highlight w:val="white"/>
              </w:rPr>
              <w:t>合計</w:t>
            </w:r>
          </w:p>
          <w:p w:rsidR="0011529E" w:rsidRPr="000E71DD" w:rsidRDefault="0011529E" w:rsidP="0011529E">
            <w:pPr>
              <w:widowControl/>
              <w:suppressAutoHyphens w:val="0"/>
              <w:ind w:leftChars="118" w:left="283"/>
              <w:rPr>
                <w:rFonts w:eastAsia="標楷體" w:cs="Arial"/>
                <w:sz w:val="28"/>
                <w:szCs w:val="28"/>
                <w:highlight w:val="white"/>
              </w:rPr>
            </w:pPr>
          </w:p>
          <w:p w:rsidR="0011529E" w:rsidRPr="000E71DD" w:rsidRDefault="000E71DD" w:rsidP="0011529E">
            <w:pPr>
              <w:spacing w:after="90" w:line="360" w:lineRule="exact"/>
              <w:ind w:firstLine="480"/>
              <w:jc w:val="both"/>
              <w:rPr>
                <w:rFonts w:eastAsia="標楷體" w:cs="Arial"/>
                <w:sz w:val="28"/>
                <w:szCs w:val="28"/>
                <w:highlight w:val="white"/>
              </w:rPr>
            </w:pPr>
            <w:r>
              <w:rPr>
                <w:rFonts w:eastAsia="標楷體" w:cs="Arial" w:hint="eastAsia"/>
                <w:sz w:val="28"/>
                <w:szCs w:val="28"/>
                <w:highlight w:val="white"/>
              </w:rPr>
              <w:t>C.</w:t>
            </w:r>
            <w:r w:rsidR="0011529E" w:rsidRPr="000E71DD">
              <w:rPr>
                <w:rFonts w:eastAsia="標楷體" w:cs="Arial" w:hint="eastAsia"/>
                <w:sz w:val="28"/>
                <w:szCs w:val="28"/>
                <w:highlight w:val="white"/>
              </w:rPr>
              <w:t>總成本</w:t>
            </w:r>
            <w:r>
              <w:rPr>
                <w:rFonts w:eastAsia="標楷體" w:cs="Arial" w:hint="eastAsia"/>
                <w:sz w:val="28"/>
                <w:szCs w:val="28"/>
                <w:highlight w:val="white"/>
              </w:rPr>
              <w:t>(A</w:t>
            </w:r>
            <w:r>
              <w:rPr>
                <w:rFonts w:eastAsia="標楷體" w:cs="Arial" w:hint="eastAsia"/>
                <w:sz w:val="28"/>
                <w:szCs w:val="28"/>
                <w:highlight w:val="white"/>
              </w:rPr>
              <w:t>＋</w:t>
            </w:r>
            <w:r>
              <w:rPr>
                <w:rFonts w:eastAsia="標楷體" w:cs="Arial" w:hint="eastAsia"/>
                <w:sz w:val="28"/>
                <w:szCs w:val="28"/>
                <w:highlight w:val="white"/>
              </w:rPr>
              <w:t>B)</w:t>
            </w:r>
          </w:p>
          <w:p w:rsidR="0011529E" w:rsidRPr="000E71DD" w:rsidRDefault="0011529E" w:rsidP="0011529E">
            <w:pPr>
              <w:spacing w:after="90" w:line="360" w:lineRule="exact"/>
              <w:jc w:val="both"/>
              <w:rPr>
                <w:rFonts w:eastAsia="標楷體" w:cs="Arial"/>
                <w:sz w:val="28"/>
                <w:szCs w:val="28"/>
                <w:highlight w:val="white"/>
              </w:rPr>
            </w:pPr>
          </w:p>
          <w:p w:rsidR="0011529E" w:rsidRPr="000E71DD" w:rsidRDefault="0011529E" w:rsidP="0011529E">
            <w:pPr>
              <w:spacing w:after="90" w:line="360" w:lineRule="exact"/>
              <w:jc w:val="both"/>
              <w:rPr>
                <w:rFonts w:eastAsia="標楷體" w:cs="Arial"/>
                <w:sz w:val="28"/>
                <w:szCs w:val="28"/>
                <w:highlight w:val="white"/>
              </w:rPr>
            </w:pPr>
          </w:p>
          <w:p w:rsidR="0011529E" w:rsidRPr="000E71DD" w:rsidRDefault="000E71DD" w:rsidP="0011529E">
            <w:pPr>
              <w:spacing w:after="90" w:line="360" w:lineRule="exact"/>
              <w:jc w:val="both"/>
            </w:pPr>
            <w:r>
              <w:rPr>
                <w:rFonts w:eastAsia="標楷體" w:cs="Arial" w:hint="eastAsia"/>
                <w:sz w:val="28"/>
                <w:szCs w:val="28"/>
                <w:highlight w:val="white"/>
              </w:rPr>
              <w:t>(2)</w:t>
            </w:r>
            <w:r w:rsidR="0011529E" w:rsidRPr="000E71DD">
              <w:rPr>
                <w:rFonts w:eastAsia="標楷體" w:cs="Arial"/>
                <w:sz w:val="28"/>
                <w:szCs w:val="28"/>
                <w:highlight w:val="white"/>
              </w:rPr>
              <w:t>資金來源：</w:t>
            </w:r>
          </w:p>
          <w:p w:rsidR="0011529E" w:rsidRPr="000E71DD" w:rsidRDefault="000E71DD" w:rsidP="0011529E">
            <w:pPr>
              <w:spacing w:after="90" w:line="360" w:lineRule="exact"/>
              <w:ind w:leftChars="129" w:left="589" w:hanging="279"/>
              <w:jc w:val="both"/>
              <w:rPr>
                <w:rFonts w:eastAsia="標楷體" w:cs="Arial"/>
                <w:sz w:val="28"/>
                <w:szCs w:val="28"/>
                <w:highlight w:val="white"/>
              </w:rPr>
            </w:pPr>
            <w:r>
              <w:rPr>
                <w:rFonts w:eastAsia="標楷體" w:cs="Arial" w:hint="eastAsia"/>
                <w:sz w:val="28"/>
                <w:szCs w:val="28"/>
                <w:highlight w:val="white"/>
              </w:rPr>
              <w:t>A.</w:t>
            </w:r>
            <w:r w:rsidR="0011529E" w:rsidRPr="000E71DD">
              <w:rPr>
                <w:rFonts w:eastAsia="標楷體" w:cs="Arial"/>
                <w:sz w:val="28"/>
                <w:szCs w:val="28"/>
                <w:highlight w:val="white"/>
              </w:rPr>
              <w:t>自有資金比率</w:t>
            </w:r>
            <w:r w:rsidR="0011529E" w:rsidRPr="000E71DD">
              <w:rPr>
                <w:rFonts w:eastAsia="標楷體" w:cs="Arial"/>
                <w:sz w:val="28"/>
                <w:szCs w:val="28"/>
                <w:highlight w:val="white"/>
              </w:rPr>
              <w:t>_______%</w:t>
            </w:r>
          </w:p>
          <w:p w:rsidR="0011529E" w:rsidRPr="000E71DD" w:rsidRDefault="000E71DD" w:rsidP="0011529E">
            <w:pPr>
              <w:tabs>
                <w:tab w:val="left" w:pos="4186"/>
              </w:tabs>
              <w:spacing w:after="90" w:line="360" w:lineRule="exact"/>
              <w:ind w:leftChars="129" w:left="589" w:hanging="279"/>
              <w:jc w:val="both"/>
              <w:rPr>
                <w:rFonts w:eastAsia="標楷體" w:cs="Arial"/>
                <w:sz w:val="28"/>
                <w:szCs w:val="28"/>
                <w:highlight w:val="white"/>
              </w:rPr>
            </w:pPr>
            <w:r>
              <w:rPr>
                <w:rFonts w:eastAsia="標楷體" w:cs="Arial" w:hint="eastAsia"/>
                <w:sz w:val="28"/>
                <w:szCs w:val="28"/>
                <w:highlight w:val="white"/>
              </w:rPr>
              <w:t>B.</w:t>
            </w:r>
            <w:r w:rsidR="0011529E" w:rsidRPr="000E71DD">
              <w:rPr>
                <w:rFonts w:eastAsia="標楷體" w:cs="Arial"/>
                <w:sz w:val="28"/>
                <w:szCs w:val="28"/>
                <w:highlight w:val="white"/>
              </w:rPr>
              <w:t>貸</w:t>
            </w:r>
            <w:r w:rsidR="00E928F6">
              <w:rPr>
                <w:rFonts w:eastAsia="標楷體" w:cs="Arial" w:hint="eastAsia"/>
                <w:sz w:val="28"/>
                <w:szCs w:val="28"/>
                <w:highlight w:val="white"/>
              </w:rPr>
              <w:t>款</w:t>
            </w:r>
            <w:r w:rsidR="0011529E" w:rsidRPr="000E71DD">
              <w:rPr>
                <w:rFonts w:eastAsia="標楷體" w:cs="Arial"/>
                <w:sz w:val="28"/>
                <w:szCs w:val="28"/>
                <w:highlight w:val="white"/>
              </w:rPr>
              <w:t>資金比率</w:t>
            </w:r>
            <w:r w:rsidR="0011529E" w:rsidRPr="000E71DD">
              <w:rPr>
                <w:rFonts w:eastAsia="標楷體" w:cs="Arial"/>
                <w:sz w:val="28"/>
                <w:szCs w:val="28"/>
                <w:highlight w:val="white"/>
              </w:rPr>
              <w:t>_______%</w:t>
            </w:r>
            <w:r w:rsidR="0011529E" w:rsidRPr="000E71DD">
              <w:rPr>
                <w:rFonts w:eastAsia="標楷體" w:cs="Arial"/>
                <w:sz w:val="28"/>
                <w:szCs w:val="28"/>
                <w:highlight w:val="white"/>
              </w:rPr>
              <w:tab/>
            </w:r>
          </w:p>
          <w:p w:rsidR="0011529E" w:rsidRPr="000E71DD" w:rsidRDefault="000E71DD" w:rsidP="0011529E">
            <w:pPr>
              <w:spacing w:after="90" w:line="360" w:lineRule="exact"/>
              <w:jc w:val="both"/>
              <w:rPr>
                <w:rFonts w:eastAsia="標楷體" w:cs="Arial"/>
                <w:sz w:val="28"/>
                <w:szCs w:val="28"/>
                <w:highlight w:val="white"/>
              </w:rPr>
            </w:pPr>
            <w:r>
              <w:rPr>
                <w:rFonts w:eastAsia="標楷體" w:cs="Arial" w:hint="eastAsia"/>
                <w:sz w:val="28"/>
                <w:szCs w:val="28"/>
                <w:highlight w:val="white"/>
              </w:rPr>
              <w:t>(3)</w:t>
            </w:r>
            <w:r w:rsidR="0011529E" w:rsidRPr="000E71DD">
              <w:rPr>
                <w:rFonts w:eastAsia="標楷體" w:cs="Arial" w:hint="eastAsia"/>
                <w:sz w:val="28"/>
                <w:szCs w:val="28"/>
                <w:highlight w:val="white"/>
              </w:rPr>
              <w:t>收入</w:t>
            </w:r>
            <w:r w:rsidR="0011529E" w:rsidRPr="000E71DD">
              <w:rPr>
                <w:rFonts w:eastAsia="標楷體" w:cs="Arial" w:hint="eastAsia"/>
                <w:sz w:val="28"/>
                <w:szCs w:val="28"/>
                <w:highlight w:val="white"/>
              </w:rPr>
              <w:t>(</w:t>
            </w:r>
            <w:r w:rsidR="0011529E" w:rsidRPr="000E71DD">
              <w:rPr>
                <w:rFonts w:eastAsia="標楷體" w:cs="Arial" w:hint="eastAsia"/>
                <w:sz w:val="28"/>
                <w:szCs w:val="28"/>
                <w:highlight w:val="white"/>
              </w:rPr>
              <w:t>以預計營運年限估計</w:t>
            </w:r>
            <w:r w:rsidR="0011529E" w:rsidRPr="000E71DD">
              <w:rPr>
                <w:rFonts w:eastAsia="標楷體" w:cs="Arial" w:hint="eastAsia"/>
                <w:sz w:val="28"/>
                <w:szCs w:val="28"/>
                <w:highlight w:val="white"/>
              </w:rPr>
              <w:t>)</w:t>
            </w:r>
            <w:r w:rsidR="0011529E" w:rsidRPr="000E71DD">
              <w:rPr>
                <w:rFonts w:eastAsia="標楷體" w:cs="Arial"/>
                <w:sz w:val="28"/>
                <w:szCs w:val="28"/>
                <w:highlight w:val="white"/>
              </w:rPr>
              <w:t>：</w:t>
            </w:r>
          </w:p>
          <w:p w:rsidR="0011529E" w:rsidRPr="000E71DD" w:rsidRDefault="000E71DD" w:rsidP="0011529E">
            <w:pPr>
              <w:spacing w:after="90" w:line="360" w:lineRule="exact"/>
              <w:ind w:leftChars="129" w:left="589" w:hanging="279"/>
              <w:jc w:val="both"/>
              <w:rPr>
                <w:rFonts w:eastAsia="標楷體" w:cs="Arial"/>
                <w:sz w:val="28"/>
                <w:szCs w:val="28"/>
                <w:highlight w:val="white"/>
              </w:rPr>
            </w:pPr>
            <w:r>
              <w:rPr>
                <w:rFonts w:eastAsia="標楷體" w:cs="Arial" w:hint="eastAsia"/>
                <w:sz w:val="28"/>
                <w:szCs w:val="28"/>
                <w:highlight w:val="white"/>
              </w:rPr>
              <w:t>A.</w:t>
            </w:r>
            <w:r w:rsidR="00E928F6">
              <w:rPr>
                <w:rFonts w:eastAsia="標楷體" w:cs="Arial" w:hint="eastAsia"/>
                <w:sz w:val="28"/>
                <w:szCs w:val="28"/>
                <w:highlight w:val="white"/>
              </w:rPr>
              <w:t>營</w:t>
            </w:r>
            <w:r w:rsidR="0011529E" w:rsidRPr="000E71DD">
              <w:rPr>
                <w:rFonts w:eastAsia="標楷體" w:cs="Arial" w:hint="eastAsia"/>
                <w:sz w:val="28"/>
                <w:szCs w:val="28"/>
                <w:highlight w:val="white"/>
              </w:rPr>
              <w:t>運收入</w:t>
            </w:r>
            <w:r w:rsidR="0011529E" w:rsidRPr="000E71DD">
              <w:rPr>
                <w:rFonts w:eastAsia="標楷體" w:cs="Arial" w:hint="eastAsia"/>
                <w:sz w:val="28"/>
                <w:szCs w:val="28"/>
                <w:highlight w:val="white"/>
              </w:rPr>
              <w:t>(</w:t>
            </w:r>
            <w:r w:rsidR="0011529E" w:rsidRPr="000E71DD">
              <w:rPr>
                <w:rFonts w:eastAsia="標楷體" w:cs="Arial" w:hint="eastAsia"/>
                <w:sz w:val="28"/>
                <w:szCs w:val="28"/>
                <w:highlight w:val="white"/>
              </w:rPr>
              <w:t>收受畜牧糞尿處理收入、發電收益、其他</w:t>
            </w:r>
            <w:r w:rsidR="0011529E" w:rsidRPr="000E71DD">
              <w:rPr>
                <w:rFonts w:eastAsia="標楷體" w:cs="Arial" w:hint="eastAsia"/>
                <w:sz w:val="28"/>
                <w:szCs w:val="28"/>
                <w:highlight w:val="white"/>
              </w:rPr>
              <w:t>)</w:t>
            </w:r>
            <w:r w:rsidR="0011529E" w:rsidRPr="000E71DD">
              <w:rPr>
                <w:rFonts w:eastAsia="標楷體" w:cs="Arial" w:hint="eastAsia"/>
                <w:sz w:val="28"/>
                <w:szCs w:val="28"/>
                <w:highlight w:val="white"/>
              </w:rPr>
              <w:t>：</w:t>
            </w: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11529E" w:rsidP="0011529E">
            <w:pPr>
              <w:spacing w:after="90" w:line="360" w:lineRule="exact"/>
              <w:ind w:firstLine="480"/>
              <w:jc w:val="both"/>
              <w:rPr>
                <w:rFonts w:eastAsia="標楷體" w:cs="Arial"/>
                <w:sz w:val="28"/>
                <w:szCs w:val="28"/>
                <w:highlight w:val="white"/>
              </w:rPr>
            </w:pPr>
          </w:p>
          <w:p w:rsidR="0011529E" w:rsidRPr="000E71DD" w:rsidRDefault="000E71DD" w:rsidP="0011529E">
            <w:pPr>
              <w:tabs>
                <w:tab w:val="left" w:pos="4186"/>
              </w:tabs>
              <w:spacing w:after="90" w:line="360" w:lineRule="exact"/>
              <w:ind w:leftChars="129" w:left="589" w:hanging="279"/>
              <w:jc w:val="both"/>
              <w:rPr>
                <w:rFonts w:eastAsia="標楷體" w:cs="Arial"/>
                <w:sz w:val="28"/>
                <w:szCs w:val="28"/>
                <w:highlight w:val="white"/>
              </w:rPr>
            </w:pPr>
            <w:r>
              <w:rPr>
                <w:rFonts w:eastAsia="標楷體" w:cs="Arial" w:hint="eastAsia"/>
                <w:sz w:val="28"/>
                <w:szCs w:val="28"/>
                <w:highlight w:val="white"/>
              </w:rPr>
              <w:t>B.</w:t>
            </w:r>
            <w:r w:rsidR="0011529E" w:rsidRPr="000E71DD">
              <w:rPr>
                <w:rFonts w:eastAsia="標楷體" w:cs="Arial" w:hint="eastAsia"/>
                <w:sz w:val="28"/>
                <w:szCs w:val="28"/>
                <w:highlight w:val="white"/>
              </w:rPr>
              <w:t>補助經費</w:t>
            </w:r>
          </w:p>
          <w:p w:rsidR="0011529E" w:rsidRPr="000E71DD" w:rsidRDefault="0011529E" w:rsidP="0011529E">
            <w:pPr>
              <w:tabs>
                <w:tab w:val="left" w:pos="4186"/>
              </w:tabs>
              <w:spacing w:after="90" w:line="360" w:lineRule="exact"/>
              <w:ind w:leftChars="129" w:left="589" w:hanging="279"/>
              <w:jc w:val="both"/>
              <w:rPr>
                <w:rFonts w:eastAsia="標楷體" w:cs="Arial"/>
                <w:sz w:val="28"/>
                <w:szCs w:val="28"/>
                <w:highlight w:val="white"/>
              </w:rPr>
            </w:pPr>
            <w:r w:rsidRPr="000E71DD">
              <w:rPr>
                <w:rFonts w:eastAsia="標楷體" w:cs="Arial" w:hint="eastAsia"/>
                <w:sz w:val="28"/>
                <w:szCs w:val="28"/>
                <w:highlight w:val="white"/>
              </w:rPr>
              <w:t xml:space="preserve">  </w:t>
            </w:r>
            <w:r w:rsidRPr="000E71DD">
              <w:rPr>
                <w:rFonts w:ascii="標楷體" w:eastAsia="標楷體" w:hAnsi="標楷體" w:cs="Arial" w:hint="eastAsia"/>
                <w:sz w:val="28"/>
                <w:szCs w:val="28"/>
                <w:highlight w:val="white"/>
              </w:rPr>
              <w:t>□</w:t>
            </w:r>
            <w:r w:rsidRPr="000E71DD">
              <w:rPr>
                <w:rFonts w:eastAsia="標楷體" w:cs="Arial" w:hint="eastAsia"/>
                <w:sz w:val="28"/>
                <w:szCs w:val="28"/>
                <w:highlight w:val="white"/>
              </w:rPr>
              <w:t>已接受</w:t>
            </w:r>
            <w:r w:rsidRPr="000E71DD">
              <w:rPr>
                <w:rFonts w:eastAsia="標楷體" w:cs="Arial" w:hint="eastAsia"/>
                <w:sz w:val="28"/>
                <w:szCs w:val="28"/>
                <w:highlight w:val="white"/>
              </w:rPr>
              <w:t>_________</w:t>
            </w:r>
            <w:r w:rsidRPr="000E71DD">
              <w:rPr>
                <w:rFonts w:eastAsia="標楷體" w:cs="Arial" w:hint="eastAsia"/>
                <w:sz w:val="28"/>
                <w:szCs w:val="28"/>
                <w:highlight w:val="white"/>
              </w:rPr>
              <w:t>補助新台幣</w:t>
            </w:r>
            <w:r w:rsidRPr="000E71DD">
              <w:rPr>
                <w:rFonts w:eastAsia="標楷體" w:cs="Arial" w:hint="eastAsia"/>
                <w:sz w:val="28"/>
                <w:szCs w:val="28"/>
                <w:highlight w:val="white"/>
              </w:rPr>
              <w:t>______________</w:t>
            </w:r>
            <w:r w:rsidRPr="000E71DD">
              <w:rPr>
                <w:rFonts w:eastAsia="標楷體" w:cs="Arial" w:hint="eastAsia"/>
                <w:sz w:val="28"/>
                <w:szCs w:val="28"/>
                <w:highlight w:val="white"/>
              </w:rPr>
              <w:t>元</w:t>
            </w:r>
          </w:p>
          <w:p w:rsidR="0011529E" w:rsidRPr="000E71DD" w:rsidRDefault="0011529E" w:rsidP="0011529E">
            <w:pPr>
              <w:tabs>
                <w:tab w:val="left" w:pos="4186"/>
              </w:tabs>
              <w:spacing w:after="90" w:line="360" w:lineRule="exact"/>
              <w:ind w:leftChars="129" w:left="589" w:hanging="279"/>
              <w:jc w:val="both"/>
              <w:rPr>
                <w:rFonts w:eastAsia="標楷體" w:cs="Arial"/>
                <w:sz w:val="28"/>
                <w:szCs w:val="28"/>
                <w:highlight w:val="white"/>
              </w:rPr>
            </w:pPr>
            <w:r w:rsidRPr="000E71DD">
              <w:rPr>
                <w:rFonts w:eastAsia="標楷體" w:cs="Arial" w:hint="eastAsia"/>
                <w:sz w:val="28"/>
                <w:szCs w:val="28"/>
                <w:highlight w:val="white"/>
              </w:rPr>
              <w:t xml:space="preserve">  </w:t>
            </w:r>
            <w:r w:rsidRPr="000E71DD">
              <w:rPr>
                <w:rFonts w:ascii="標楷體" w:eastAsia="標楷體" w:hAnsi="標楷體" w:cs="Arial" w:hint="eastAsia"/>
                <w:sz w:val="28"/>
                <w:szCs w:val="28"/>
                <w:highlight w:val="white"/>
              </w:rPr>
              <w:t>□</w:t>
            </w:r>
            <w:r w:rsidRPr="000E71DD">
              <w:rPr>
                <w:rFonts w:eastAsia="標楷體" w:cs="Arial" w:hint="eastAsia"/>
                <w:sz w:val="28"/>
                <w:szCs w:val="28"/>
                <w:highlight w:val="white"/>
              </w:rPr>
              <w:t>擬申請本計畫補助新台幣</w:t>
            </w:r>
            <w:r w:rsidRPr="000E71DD">
              <w:rPr>
                <w:rFonts w:eastAsia="標楷體" w:cs="Arial" w:hint="eastAsia"/>
                <w:sz w:val="28"/>
                <w:szCs w:val="28"/>
                <w:highlight w:val="white"/>
              </w:rPr>
              <w:t>_________________</w:t>
            </w:r>
            <w:r w:rsidRPr="000E71DD">
              <w:rPr>
                <w:rFonts w:eastAsia="標楷體" w:cs="Arial" w:hint="eastAsia"/>
                <w:sz w:val="28"/>
                <w:szCs w:val="28"/>
                <w:highlight w:val="white"/>
              </w:rPr>
              <w:t>元</w:t>
            </w:r>
          </w:p>
          <w:p w:rsidR="0011529E" w:rsidRPr="000E71DD" w:rsidRDefault="0011529E" w:rsidP="0011529E">
            <w:pPr>
              <w:tabs>
                <w:tab w:val="left" w:pos="4186"/>
              </w:tabs>
              <w:spacing w:after="90" w:line="360" w:lineRule="exact"/>
              <w:ind w:leftChars="129" w:left="589" w:hanging="279"/>
              <w:jc w:val="both"/>
              <w:rPr>
                <w:rFonts w:eastAsia="標楷體" w:cs="Arial"/>
                <w:sz w:val="28"/>
                <w:szCs w:val="28"/>
                <w:highlight w:val="white"/>
              </w:rPr>
            </w:pPr>
          </w:p>
          <w:p w:rsidR="0011529E" w:rsidRPr="000E71DD" w:rsidRDefault="000E71DD" w:rsidP="0011529E">
            <w:pPr>
              <w:tabs>
                <w:tab w:val="left" w:pos="4186"/>
              </w:tabs>
              <w:spacing w:after="90" w:line="360" w:lineRule="exact"/>
              <w:ind w:leftChars="129" w:left="589" w:hanging="279"/>
              <w:jc w:val="both"/>
              <w:rPr>
                <w:rFonts w:eastAsia="標楷體" w:cs="Arial"/>
                <w:sz w:val="28"/>
                <w:szCs w:val="28"/>
                <w:highlight w:val="white"/>
              </w:rPr>
            </w:pPr>
            <w:r>
              <w:rPr>
                <w:rFonts w:eastAsia="標楷體" w:cs="Arial" w:hint="eastAsia"/>
                <w:sz w:val="28"/>
                <w:szCs w:val="28"/>
                <w:highlight w:val="white"/>
              </w:rPr>
              <w:t>C.</w:t>
            </w:r>
            <w:r w:rsidR="0011529E" w:rsidRPr="000E71DD">
              <w:rPr>
                <w:rFonts w:eastAsia="標楷體" w:cs="Arial" w:hint="eastAsia"/>
                <w:sz w:val="28"/>
                <w:szCs w:val="28"/>
                <w:highlight w:val="white"/>
              </w:rPr>
              <w:t>合計</w:t>
            </w:r>
            <w:r w:rsidR="0011529E" w:rsidRPr="000E71DD">
              <w:rPr>
                <w:rFonts w:eastAsia="標楷體" w:cs="Arial" w:hint="eastAsia"/>
                <w:sz w:val="28"/>
                <w:szCs w:val="28"/>
                <w:highlight w:val="white"/>
              </w:rPr>
              <w:t>(</w:t>
            </w:r>
            <w:r>
              <w:rPr>
                <w:rFonts w:eastAsia="標楷體" w:cs="Arial" w:hint="eastAsia"/>
                <w:sz w:val="28"/>
                <w:szCs w:val="28"/>
                <w:highlight w:val="white"/>
              </w:rPr>
              <w:t>A</w:t>
            </w:r>
            <w:r>
              <w:rPr>
                <w:rFonts w:eastAsia="標楷體" w:cs="Arial" w:hint="eastAsia"/>
                <w:sz w:val="28"/>
                <w:szCs w:val="28"/>
                <w:highlight w:val="white"/>
              </w:rPr>
              <w:t>＋</w:t>
            </w:r>
            <w:r>
              <w:rPr>
                <w:rFonts w:eastAsia="標楷體" w:cs="Arial" w:hint="eastAsia"/>
                <w:sz w:val="28"/>
                <w:szCs w:val="28"/>
                <w:highlight w:val="white"/>
              </w:rPr>
              <w:t>B</w:t>
            </w:r>
            <w:r w:rsidR="0011529E" w:rsidRPr="000E71DD">
              <w:rPr>
                <w:rFonts w:eastAsia="標楷體" w:cs="Arial" w:hint="eastAsia"/>
                <w:sz w:val="28"/>
                <w:szCs w:val="28"/>
                <w:highlight w:val="white"/>
              </w:rPr>
              <w:t>)</w:t>
            </w:r>
          </w:p>
          <w:p w:rsidR="0011529E" w:rsidRPr="000E71DD" w:rsidRDefault="0011529E" w:rsidP="0011529E">
            <w:pPr>
              <w:tabs>
                <w:tab w:val="left" w:pos="4186"/>
              </w:tabs>
              <w:spacing w:after="90" w:line="360" w:lineRule="exact"/>
              <w:ind w:leftChars="129" w:left="589" w:hanging="279"/>
              <w:jc w:val="both"/>
              <w:rPr>
                <w:rFonts w:eastAsia="標楷體" w:cs="Arial"/>
                <w:sz w:val="28"/>
                <w:szCs w:val="28"/>
                <w:highlight w:val="white"/>
              </w:rPr>
            </w:pPr>
          </w:p>
          <w:p w:rsidR="0011529E" w:rsidRPr="000E71DD" w:rsidRDefault="0011529E" w:rsidP="0011529E">
            <w:pPr>
              <w:tabs>
                <w:tab w:val="left" w:pos="4186"/>
              </w:tabs>
              <w:spacing w:after="90" w:line="360" w:lineRule="exact"/>
              <w:ind w:leftChars="129" w:left="589" w:hanging="279"/>
              <w:jc w:val="both"/>
              <w:rPr>
                <w:rFonts w:eastAsia="標楷體" w:cs="Arial"/>
                <w:sz w:val="28"/>
                <w:szCs w:val="28"/>
                <w:highlight w:val="white"/>
              </w:rPr>
            </w:pPr>
          </w:p>
          <w:p w:rsidR="0011529E" w:rsidRPr="000E71DD" w:rsidRDefault="0011529E" w:rsidP="0011529E">
            <w:pPr>
              <w:tabs>
                <w:tab w:val="left" w:pos="4186"/>
              </w:tabs>
              <w:spacing w:after="90" w:line="360" w:lineRule="exact"/>
              <w:ind w:leftChars="129" w:left="589" w:hanging="279"/>
              <w:jc w:val="both"/>
              <w:rPr>
                <w:rFonts w:eastAsia="標楷體" w:cs="Arial"/>
                <w:sz w:val="28"/>
                <w:szCs w:val="28"/>
                <w:highlight w:val="white"/>
              </w:rPr>
            </w:pPr>
          </w:p>
          <w:p w:rsidR="0011529E" w:rsidRPr="000E71DD" w:rsidRDefault="000E71DD" w:rsidP="0011529E">
            <w:pPr>
              <w:spacing w:after="90" w:line="360" w:lineRule="exact"/>
              <w:jc w:val="both"/>
              <w:rPr>
                <w:rFonts w:eastAsia="標楷體" w:cs="Arial"/>
                <w:sz w:val="28"/>
                <w:szCs w:val="28"/>
                <w:highlight w:val="white"/>
              </w:rPr>
            </w:pPr>
            <w:r>
              <w:rPr>
                <w:rFonts w:eastAsia="標楷體" w:cs="Arial" w:hint="eastAsia"/>
                <w:sz w:val="28"/>
                <w:szCs w:val="28"/>
                <w:highlight w:val="white"/>
              </w:rPr>
              <w:t>(4)</w:t>
            </w:r>
            <w:r w:rsidR="0011529E" w:rsidRPr="000E71DD">
              <w:rPr>
                <w:rFonts w:eastAsia="標楷體" w:cs="Arial" w:hint="eastAsia"/>
                <w:sz w:val="28"/>
                <w:szCs w:val="28"/>
                <w:highlight w:val="white"/>
              </w:rPr>
              <w:t>總收益情形</w:t>
            </w:r>
            <w:r>
              <w:rPr>
                <w:rFonts w:eastAsia="標楷體" w:cs="Arial" w:hint="eastAsia"/>
                <w:sz w:val="28"/>
                <w:szCs w:val="28"/>
                <w:highlight w:val="white"/>
              </w:rPr>
              <w:t>[(3)C.</w:t>
            </w:r>
            <w:r>
              <w:rPr>
                <w:rFonts w:eastAsia="標楷體" w:cs="Arial" w:hint="eastAsia"/>
                <w:sz w:val="28"/>
                <w:szCs w:val="28"/>
                <w:highlight w:val="white"/>
              </w:rPr>
              <w:t>－</w:t>
            </w:r>
            <w:r>
              <w:rPr>
                <w:rFonts w:eastAsia="標楷體" w:cs="Arial" w:hint="eastAsia"/>
                <w:sz w:val="28"/>
                <w:szCs w:val="28"/>
                <w:highlight w:val="white"/>
              </w:rPr>
              <w:t>(1)C.]</w:t>
            </w:r>
            <w:r w:rsidR="0011529E" w:rsidRPr="000E71DD">
              <w:rPr>
                <w:rFonts w:eastAsia="標楷體" w:cs="Arial"/>
                <w:sz w:val="28"/>
                <w:szCs w:val="28"/>
                <w:highlight w:val="white"/>
              </w:rPr>
              <w:t>：</w:t>
            </w:r>
          </w:p>
          <w:p w:rsidR="0011529E" w:rsidRPr="000E71DD" w:rsidRDefault="0011529E" w:rsidP="00BA782E">
            <w:pPr>
              <w:spacing w:after="90" w:line="360" w:lineRule="exact"/>
              <w:jc w:val="both"/>
              <w:rPr>
                <w:rFonts w:eastAsia="標楷體" w:cs="Arial"/>
                <w:sz w:val="28"/>
                <w:szCs w:val="28"/>
                <w:highlight w:val="white"/>
              </w:rPr>
            </w:pPr>
          </w:p>
          <w:p w:rsidR="0011529E" w:rsidRPr="000E71DD" w:rsidRDefault="0011529E" w:rsidP="00BA782E">
            <w:pPr>
              <w:spacing w:after="90" w:line="360" w:lineRule="exact"/>
              <w:jc w:val="both"/>
              <w:rPr>
                <w:rFonts w:eastAsia="標楷體" w:cs="Arial"/>
                <w:sz w:val="28"/>
                <w:szCs w:val="28"/>
                <w:highlight w:val="white"/>
              </w:rPr>
            </w:pPr>
          </w:p>
          <w:p w:rsidR="0011529E" w:rsidRPr="000E71DD" w:rsidRDefault="0011529E" w:rsidP="0011529E">
            <w:pPr>
              <w:spacing w:after="90" w:line="360" w:lineRule="exact"/>
              <w:jc w:val="both"/>
            </w:pPr>
          </w:p>
        </w:tc>
      </w:tr>
    </w:tbl>
    <w:p w:rsidR="0011529E" w:rsidRDefault="0011529E" w:rsidP="0011529E">
      <w:pPr>
        <w:spacing w:after="90" w:line="360" w:lineRule="exact"/>
        <w:jc w:val="both"/>
        <w:rPr>
          <w:rFonts w:eastAsia="標楷體" w:cs="Arial"/>
          <w:color w:val="000000"/>
          <w:sz w:val="28"/>
          <w:szCs w:val="28"/>
          <w:highlight w:val="white"/>
        </w:rPr>
      </w:pPr>
      <w:r>
        <w:rPr>
          <w:rFonts w:eastAsia="標楷體" w:cs="Arial" w:hint="eastAsia"/>
          <w:color w:val="000000"/>
          <w:sz w:val="28"/>
          <w:szCs w:val="28"/>
          <w:highlight w:val="white"/>
        </w:rPr>
        <w:t>註：財務計</w:t>
      </w:r>
      <w:r w:rsidR="00E928F6">
        <w:rPr>
          <w:rFonts w:eastAsia="標楷體" w:cs="Arial" w:hint="eastAsia"/>
          <w:color w:val="000000"/>
          <w:sz w:val="28"/>
          <w:szCs w:val="28"/>
          <w:highlight w:val="white"/>
        </w:rPr>
        <w:t>畫表如不敷用，可另紙書寫。</w:t>
      </w:r>
    </w:p>
    <w:p w:rsidR="00697565" w:rsidRPr="0011529E" w:rsidRDefault="00073197" w:rsidP="0011529E">
      <w:pPr>
        <w:pageBreakBefore/>
        <w:numPr>
          <w:ilvl w:val="1"/>
          <w:numId w:val="2"/>
        </w:numPr>
        <w:tabs>
          <w:tab w:val="clear" w:pos="1048"/>
        </w:tabs>
        <w:spacing w:after="90" w:line="360" w:lineRule="exact"/>
        <w:ind w:left="1134" w:hanging="905"/>
        <w:rPr>
          <w:rFonts w:eastAsia="標楷體" w:cs="Arial"/>
          <w:b/>
          <w:sz w:val="28"/>
          <w:szCs w:val="28"/>
          <w:highlight w:val="white"/>
        </w:rPr>
      </w:pPr>
      <w:r>
        <w:rPr>
          <w:rFonts w:eastAsia="標楷體" w:cs="Arial"/>
          <w:b/>
          <w:sz w:val="28"/>
          <w:szCs w:val="28"/>
          <w:highlight w:val="white"/>
        </w:rPr>
        <w:t>計畫總經費及明細、申請示範補助經費及地方政府或設置者共同編列之配合款</w:t>
      </w:r>
    </w:p>
    <w:tbl>
      <w:tblPr>
        <w:tblW w:w="9703" w:type="dxa"/>
        <w:jc w:val="center"/>
        <w:tblLayout w:type="fixed"/>
        <w:tblCellMar>
          <w:left w:w="10" w:type="dxa"/>
          <w:right w:w="10" w:type="dxa"/>
        </w:tblCellMar>
        <w:tblLook w:val="0000" w:firstRow="0" w:lastRow="0" w:firstColumn="0" w:lastColumn="0" w:noHBand="0" w:noVBand="0"/>
      </w:tblPr>
      <w:tblGrid>
        <w:gridCol w:w="620"/>
        <w:gridCol w:w="2126"/>
        <w:gridCol w:w="6957"/>
      </w:tblGrid>
      <w:tr w:rsidR="000E71DD" w:rsidRPr="000E71DD" w:rsidTr="00BA782E">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計畫總經費及經費明細</w:t>
            </w:r>
          </w:p>
        </w:tc>
        <w:tc>
          <w:tcPr>
            <w:tcW w:w="6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集運收集槽：</w:t>
            </w:r>
            <w:r w:rsidR="0011529E" w:rsidRPr="000E71DD">
              <w:rPr>
                <w:rFonts w:eastAsia="標楷體" w:cs="Arial"/>
                <w:sz w:val="28"/>
                <w:szCs w:val="28"/>
                <w:shd w:val="clear" w:color="auto" w:fill="FFFFFF"/>
              </w:rPr>
              <w:t>____</w:t>
            </w:r>
            <w:r w:rsidR="0011529E" w:rsidRPr="000E71DD">
              <w:rPr>
                <w:rFonts w:eastAsia="標楷體" w:cs="Arial"/>
                <w:sz w:val="28"/>
                <w:szCs w:val="28"/>
                <w:shd w:val="clear" w:color="auto" w:fill="FFFFFF"/>
              </w:rPr>
              <w:t>座，共</w:t>
            </w:r>
            <w:r w:rsidR="0011529E" w:rsidRPr="000E71DD">
              <w:rPr>
                <w:rFonts w:eastAsia="標楷體" w:cs="Arial"/>
                <w:sz w:val="28"/>
                <w:szCs w:val="28"/>
                <w:shd w:val="clear" w:color="auto" w:fill="FFFFFF"/>
              </w:rPr>
              <w:t>______</w:t>
            </w:r>
            <w:r w:rsidR="0011529E"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6D58A7">
              <w:rPr>
                <w:rFonts w:eastAsia="標楷體" w:cs="Arial" w:hint="eastAsia"/>
                <w:sz w:val="28"/>
                <w:szCs w:val="28"/>
                <w:shd w:val="clear" w:color="auto" w:fill="FFFFFF"/>
              </w:rPr>
              <w:t xml:space="preserve"> </w:t>
            </w:r>
            <w:r w:rsidRPr="000E71DD">
              <w:rPr>
                <w:rFonts w:eastAsia="標楷體" w:cs="Arial"/>
                <w:sz w:val="28"/>
                <w:szCs w:val="28"/>
                <w:shd w:val="clear" w:color="auto" w:fill="FFFFFF"/>
              </w:rPr>
              <w:t>委託端：</w:t>
            </w:r>
            <w:r w:rsidRPr="000E71DD">
              <w:rPr>
                <w:rFonts w:eastAsia="標楷體" w:cs="Arial"/>
                <w:sz w:val="28"/>
                <w:szCs w:val="28"/>
                <w:shd w:val="clear" w:color="auto" w:fill="FFFFFF"/>
              </w:rPr>
              <w:t>____</w:t>
            </w:r>
            <w:r w:rsidRPr="000E71DD">
              <w:rPr>
                <w:rFonts w:eastAsia="標楷體" w:cs="Arial"/>
                <w:sz w:val="28"/>
                <w:szCs w:val="28"/>
                <w:shd w:val="clear" w:color="auto" w:fill="FFFFFF"/>
              </w:rPr>
              <w:t>座，共</w:t>
            </w:r>
            <w:r w:rsidRPr="000E71DD">
              <w:rPr>
                <w:rFonts w:eastAsia="標楷體" w:cs="Arial"/>
                <w:sz w:val="28"/>
                <w:szCs w:val="28"/>
                <w:shd w:val="clear" w:color="auto" w:fill="FFFFFF"/>
              </w:rPr>
              <w:t>______</w:t>
            </w:r>
            <w:r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sidRPr="000E71DD">
              <w:rPr>
                <w:rFonts w:eastAsia="標楷體" w:cs="Arial"/>
                <w:sz w:val="28"/>
                <w:szCs w:val="28"/>
                <w:shd w:val="clear" w:color="auto" w:fill="FFFFFF"/>
              </w:rPr>
              <w:t xml:space="preserve">   </w:t>
            </w:r>
            <w:r w:rsidR="0011529E" w:rsidRPr="000E71DD">
              <w:rPr>
                <w:rFonts w:eastAsia="標楷體" w:cs="Arial"/>
                <w:sz w:val="28"/>
                <w:szCs w:val="28"/>
                <w:shd w:val="clear" w:color="auto" w:fill="FFFFFF"/>
              </w:rPr>
              <w:t>受託端：</w:t>
            </w:r>
            <w:r w:rsidR="0011529E" w:rsidRPr="000E71DD">
              <w:rPr>
                <w:rFonts w:eastAsia="標楷體" w:cs="Arial"/>
                <w:sz w:val="28"/>
                <w:szCs w:val="28"/>
                <w:shd w:val="clear" w:color="auto" w:fill="FFFFFF"/>
              </w:rPr>
              <w:t>____</w:t>
            </w:r>
            <w:r w:rsidR="0011529E" w:rsidRPr="000E71DD">
              <w:rPr>
                <w:rFonts w:eastAsia="標楷體" w:cs="Arial"/>
                <w:sz w:val="28"/>
                <w:szCs w:val="28"/>
                <w:shd w:val="clear" w:color="auto" w:fill="FFFFFF"/>
              </w:rPr>
              <w:t>座，共</w:t>
            </w:r>
            <w:r w:rsidR="0011529E" w:rsidRPr="000E71DD">
              <w:rPr>
                <w:rFonts w:eastAsia="標楷體" w:cs="Arial"/>
                <w:sz w:val="28"/>
                <w:szCs w:val="28"/>
                <w:shd w:val="clear" w:color="auto" w:fill="FFFFFF"/>
              </w:rPr>
              <w:t>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集運車輛：</w:t>
            </w:r>
            <w:r w:rsidR="0011529E" w:rsidRPr="000E71DD">
              <w:rPr>
                <w:rFonts w:eastAsia="標楷體" w:cs="Arial"/>
                <w:sz w:val="28"/>
                <w:szCs w:val="28"/>
                <w:shd w:val="clear" w:color="auto" w:fill="FFFFFF"/>
              </w:rPr>
              <w:t>___________</w:t>
            </w:r>
            <w:r w:rsidR="0011529E"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Pr="000E71DD">
              <w:rPr>
                <w:rFonts w:eastAsia="標楷體" w:cs="Arial"/>
                <w:sz w:val="28"/>
                <w:szCs w:val="28"/>
                <w:shd w:val="clear" w:color="auto" w:fill="FFFFFF"/>
              </w:rPr>
              <w:t>載運容量</w:t>
            </w:r>
            <w:r w:rsidRPr="000E71DD">
              <w:rPr>
                <w:rFonts w:eastAsia="標楷體" w:cs="Arial"/>
                <w:sz w:val="28"/>
                <w:szCs w:val="28"/>
                <w:shd w:val="clear" w:color="auto" w:fill="FFFFFF"/>
              </w:rPr>
              <w:t>_____</w:t>
            </w:r>
            <w:r w:rsidR="000E71DD">
              <w:rPr>
                <w:rFonts w:eastAsia="標楷體" w:cs="Arial" w:hint="eastAsia"/>
                <w:sz w:val="28"/>
                <w:szCs w:val="28"/>
                <w:shd w:val="clear" w:color="auto" w:fill="FFFFFF"/>
              </w:rPr>
              <w:t>立方公尺</w:t>
            </w:r>
            <w:r w:rsidRPr="000E71DD">
              <w:rPr>
                <w:rFonts w:eastAsia="標楷體" w:cs="Arial"/>
                <w:sz w:val="28"/>
                <w:szCs w:val="28"/>
                <w:shd w:val="clear" w:color="auto" w:fill="FFFFFF"/>
              </w:rPr>
              <w:t>，</w:t>
            </w:r>
            <w:r w:rsidRPr="000E71DD">
              <w:rPr>
                <w:rFonts w:eastAsia="標楷體" w:cs="Arial"/>
                <w:sz w:val="28"/>
                <w:szCs w:val="28"/>
                <w:shd w:val="clear" w:color="auto" w:fill="FFFFFF"/>
              </w:rPr>
              <w:t>____</w:t>
            </w:r>
            <w:r w:rsidRPr="000E71DD">
              <w:rPr>
                <w:rFonts w:eastAsia="標楷體" w:cs="Arial"/>
                <w:sz w:val="28"/>
                <w:szCs w:val="28"/>
                <w:shd w:val="clear" w:color="auto" w:fill="FFFFFF"/>
              </w:rPr>
              <w:t>輛，共</w:t>
            </w:r>
            <w:r w:rsidRPr="000E71DD">
              <w:rPr>
                <w:rFonts w:eastAsia="標楷體" w:cs="Arial"/>
                <w:sz w:val="28"/>
                <w:szCs w:val="28"/>
                <w:shd w:val="clear" w:color="auto" w:fill="FFFFFF"/>
              </w:rPr>
              <w:t>______</w:t>
            </w:r>
            <w:r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Pr="000E71DD">
              <w:rPr>
                <w:rFonts w:eastAsia="標楷體" w:cs="Arial"/>
                <w:sz w:val="28"/>
                <w:szCs w:val="28"/>
                <w:shd w:val="clear" w:color="auto" w:fill="FFFFFF"/>
              </w:rPr>
              <w:t>載運容量</w:t>
            </w:r>
            <w:r w:rsidRPr="000E71DD">
              <w:rPr>
                <w:rFonts w:eastAsia="標楷體" w:cs="Arial"/>
                <w:sz w:val="28"/>
                <w:szCs w:val="28"/>
                <w:shd w:val="clear" w:color="auto" w:fill="FFFFFF"/>
              </w:rPr>
              <w:t>_____</w:t>
            </w:r>
            <w:r w:rsidR="000E71DD">
              <w:rPr>
                <w:rFonts w:eastAsia="標楷體" w:cs="Arial" w:hint="eastAsia"/>
                <w:sz w:val="28"/>
                <w:szCs w:val="28"/>
                <w:shd w:val="clear" w:color="auto" w:fill="FFFFFF"/>
              </w:rPr>
              <w:t>立方公尺</w:t>
            </w:r>
            <w:r w:rsidRPr="000E71DD">
              <w:rPr>
                <w:rFonts w:eastAsia="標楷體" w:cs="Arial"/>
                <w:sz w:val="28"/>
                <w:szCs w:val="28"/>
                <w:shd w:val="clear" w:color="auto" w:fill="FFFFFF"/>
              </w:rPr>
              <w:t>，</w:t>
            </w:r>
            <w:r w:rsidRPr="000E71DD">
              <w:rPr>
                <w:rFonts w:eastAsia="標楷體" w:cs="Arial"/>
                <w:sz w:val="28"/>
                <w:szCs w:val="28"/>
                <w:shd w:val="clear" w:color="auto" w:fill="FFFFFF"/>
              </w:rPr>
              <w:t>____</w:t>
            </w:r>
            <w:r w:rsidRPr="000E71DD">
              <w:rPr>
                <w:rFonts w:eastAsia="標楷體" w:cs="Arial"/>
                <w:sz w:val="28"/>
                <w:szCs w:val="28"/>
                <w:shd w:val="clear" w:color="auto" w:fill="FFFFFF"/>
              </w:rPr>
              <w:t>輛，共</w:t>
            </w:r>
            <w:r w:rsidRPr="000E71DD">
              <w:rPr>
                <w:rFonts w:eastAsia="標楷體" w:cs="Arial"/>
                <w:sz w:val="28"/>
                <w:szCs w:val="28"/>
                <w:shd w:val="clear" w:color="auto" w:fill="FFFFFF"/>
              </w:rPr>
              <w:t>______</w:t>
            </w:r>
            <w:r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集運管線：</w:t>
            </w:r>
            <w:r w:rsidR="0011529E" w:rsidRPr="000E71DD">
              <w:rPr>
                <w:rFonts w:eastAsia="標楷體" w:cs="Arial"/>
                <w:sz w:val="28"/>
                <w:szCs w:val="28"/>
                <w:shd w:val="clear" w:color="auto" w:fill="FFFFFF"/>
              </w:rPr>
              <w:t>_______</w:t>
            </w:r>
            <w:r w:rsidR="006D58A7">
              <w:rPr>
                <w:rFonts w:eastAsia="標楷體" w:cs="Arial" w:hint="eastAsia"/>
                <w:sz w:val="28"/>
                <w:szCs w:val="28"/>
                <w:shd w:val="clear" w:color="auto" w:fill="FFFFFF"/>
              </w:rPr>
              <w:t>公里</w:t>
            </w:r>
            <w:r w:rsidR="0011529E" w:rsidRPr="000E71DD">
              <w:rPr>
                <w:rFonts w:eastAsia="標楷體" w:cs="Arial"/>
                <w:sz w:val="28"/>
                <w:szCs w:val="28"/>
                <w:shd w:val="clear" w:color="auto" w:fill="FFFFFF"/>
              </w:rPr>
              <w:t>，共</w:t>
            </w:r>
            <w:r w:rsidR="0011529E" w:rsidRPr="000E71DD">
              <w:rPr>
                <w:rFonts w:eastAsia="標楷體" w:cs="Arial"/>
                <w:sz w:val="28"/>
                <w:szCs w:val="28"/>
                <w:shd w:val="clear" w:color="auto" w:fill="FFFFFF"/>
              </w:rPr>
              <w:t>________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厭氧發酵設備：</w:t>
            </w:r>
            <w:r w:rsidR="0011529E" w:rsidRPr="000E71DD">
              <w:rPr>
                <w:rFonts w:eastAsia="標楷體" w:cs="Arial"/>
                <w:sz w:val="28"/>
                <w:szCs w:val="28"/>
                <w:shd w:val="clear" w:color="auto" w:fill="FFFFFF"/>
              </w:rPr>
              <w:t>___________________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沼氣純化設備：</w:t>
            </w:r>
            <w:r w:rsidR="0011529E" w:rsidRPr="000E71DD">
              <w:rPr>
                <w:rFonts w:eastAsia="標楷體" w:cs="Arial"/>
                <w:sz w:val="28"/>
                <w:szCs w:val="28"/>
                <w:shd w:val="clear" w:color="auto" w:fill="FFFFFF"/>
              </w:rPr>
              <w:t>___________________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沼氣發電設備：</w:t>
            </w:r>
            <w:r w:rsidR="0011529E" w:rsidRPr="000E71DD">
              <w:rPr>
                <w:rFonts w:eastAsia="標楷體" w:cs="Arial"/>
                <w:sz w:val="28"/>
                <w:szCs w:val="28"/>
                <w:shd w:val="clear" w:color="auto" w:fill="FFFFFF"/>
              </w:rPr>
              <w:t>___________________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廢水處理設施：</w:t>
            </w:r>
            <w:r w:rsidR="0011529E" w:rsidRPr="000E71DD">
              <w:rPr>
                <w:rFonts w:eastAsia="標楷體" w:cs="Arial"/>
                <w:sz w:val="28"/>
                <w:szCs w:val="28"/>
                <w:shd w:val="clear" w:color="auto" w:fill="FFFFFF"/>
              </w:rPr>
              <w:t>___________________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沼液沼渣施灌車輛：</w:t>
            </w:r>
            <w:r w:rsidR="0011529E" w:rsidRPr="000E71DD">
              <w:rPr>
                <w:rFonts w:eastAsia="標楷體" w:cs="Arial"/>
                <w:sz w:val="28"/>
                <w:szCs w:val="28"/>
                <w:shd w:val="clear" w:color="auto" w:fill="FFFFFF"/>
              </w:rPr>
              <w:t>___________</w:t>
            </w:r>
            <w:r w:rsidR="0011529E"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Pr="000E71DD">
              <w:rPr>
                <w:rFonts w:eastAsia="標楷體" w:cs="Arial"/>
                <w:sz w:val="28"/>
                <w:szCs w:val="28"/>
                <w:shd w:val="clear" w:color="auto" w:fill="FFFFFF"/>
              </w:rPr>
              <w:t>載運容量</w:t>
            </w:r>
            <w:r w:rsidRPr="000E71DD">
              <w:rPr>
                <w:rFonts w:eastAsia="標楷體" w:cs="Arial"/>
                <w:sz w:val="28"/>
                <w:szCs w:val="28"/>
                <w:shd w:val="clear" w:color="auto" w:fill="FFFFFF"/>
              </w:rPr>
              <w:t>_____</w:t>
            </w:r>
            <w:r w:rsidR="000E71DD">
              <w:rPr>
                <w:rFonts w:eastAsia="標楷體" w:cs="Arial" w:hint="eastAsia"/>
                <w:sz w:val="28"/>
                <w:szCs w:val="28"/>
                <w:shd w:val="clear" w:color="auto" w:fill="FFFFFF"/>
              </w:rPr>
              <w:t>立方公尺</w:t>
            </w:r>
            <w:r w:rsidRPr="000E71DD">
              <w:rPr>
                <w:rFonts w:eastAsia="標楷體" w:cs="Arial"/>
                <w:sz w:val="28"/>
                <w:szCs w:val="28"/>
                <w:shd w:val="clear" w:color="auto" w:fill="FFFFFF"/>
              </w:rPr>
              <w:t>，</w:t>
            </w:r>
            <w:r w:rsidRPr="000E71DD">
              <w:rPr>
                <w:rFonts w:eastAsia="標楷體" w:cs="Arial"/>
                <w:sz w:val="28"/>
                <w:szCs w:val="28"/>
                <w:shd w:val="clear" w:color="auto" w:fill="FFFFFF"/>
              </w:rPr>
              <w:t>____</w:t>
            </w:r>
            <w:r w:rsidRPr="000E71DD">
              <w:rPr>
                <w:rFonts w:eastAsia="標楷體" w:cs="Arial"/>
                <w:sz w:val="28"/>
                <w:szCs w:val="28"/>
                <w:shd w:val="clear" w:color="auto" w:fill="FFFFFF"/>
              </w:rPr>
              <w:t>輛，共</w:t>
            </w:r>
            <w:r w:rsidRPr="000E71DD">
              <w:rPr>
                <w:rFonts w:eastAsia="標楷體" w:cs="Arial"/>
                <w:sz w:val="28"/>
                <w:szCs w:val="28"/>
                <w:shd w:val="clear" w:color="auto" w:fill="FFFFFF"/>
              </w:rPr>
              <w:t>______</w:t>
            </w:r>
            <w:r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Pr="000E71DD">
              <w:rPr>
                <w:rFonts w:eastAsia="標楷體" w:cs="Arial"/>
                <w:sz w:val="28"/>
                <w:szCs w:val="28"/>
                <w:shd w:val="clear" w:color="auto" w:fill="FFFFFF"/>
              </w:rPr>
              <w:t>載運容量</w:t>
            </w:r>
            <w:r w:rsidRPr="000E71DD">
              <w:rPr>
                <w:rFonts w:eastAsia="標楷體" w:cs="Arial"/>
                <w:sz w:val="28"/>
                <w:szCs w:val="28"/>
                <w:shd w:val="clear" w:color="auto" w:fill="FFFFFF"/>
              </w:rPr>
              <w:t>_____</w:t>
            </w:r>
            <w:r w:rsidR="000E71DD">
              <w:rPr>
                <w:rFonts w:eastAsia="標楷體" w:cs="Arial" w:hint="eastAsia"/>
                <w:sz w:val="28"/>
                <w:szCs w:val="28"/>
                <w:shd w:val="clear" w:color="auto" w:fill="FFFFFF"/>
              </w:rPr>
              <w:t>立方公尺</w:t>
            </w:r>
            <w:r w:rsidRPr="000E71DD">
              <w:rPr>
                <w:rFonts w:eastAsia="標楷體" w:cs="Arial"/>
                <w:sz w:val="28"/>
                <w:szCs w:val="28"/>
                <w:shd w:val="clear" w:color="auto" w:fill="FFFFFF"/>
              </w:rPr>
              <w:t>，</w:t>
            </w:r>
            <w:r w:rsidRPr="000E71DD">
              <w:rPr>
                <w:rFonts w:eastAsia="標楷體" w:cs="Arial"/>
                <w:sz w:val="28"/>
                <w:szCs w:val="28"/>
                <w:shd w:val="clear" w:color="auto" w:fill="FFFFFF"/>
              </w:rPr>
              <w:t>____</w:t>
            </w:r>
            <w:r w:rsidRPr="000E71DD">
              <w:rPr>
                <w:rFonts w:eastAsia="標楷體" w:cs="Arial"/>
                <w:sz w:val="28"/>
                <w:szCs w:val="28"/>
                <w:shd w:val="clear" w:color="auto" w:fill="FFFFFF"/>
              </w:rPr>
              <w:t>輛，共</w:t>
            </w:r>
            <w:r w:rsidRPr="000E71DD">
              <w:rPr>
                <w:rFonts w:eastAsia="標楷體" w:cs="Arial"/>
                <w:sz w:val="28"/>
                <w:szCs w:val="28"/>
                <w:shd w:val="clear" w:color="auto" w:fill="FFFFFF"/>
              </w:rPr>
              <w:t>______</w:t>
            </w:r>
            <w:r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沼液沼渣施灌管線：</w:t>
            </w:r>
            <w:r w:rsidR="0011529E" w:rsidRPr="000E71DD">
              <w:rPr>
                <w:rFonts w:eastAsia="標楷體" w:cs="Arial"/>
                <w:sz w:val="28"/>
                <w:szCs w:val="28"/>
                <w:shd w:val="clear" w:color="auto" w:fill="FFFFFF"/>
              </w:rPr>
              <w:t>_______</w:t>
            </w:r>
            <w:r>
              <w:rPr>
                <w:rFonts w:eastAsia="標楷體" w:cs="Arial" w:hint="eastAsia"/>
                <w:sz w:val="28"/>
                <w:szCs w:val="28"/>
                <w:shd w:val="clear" w:color="auto" w:fill="FFFFFF"/>
              </w:rPr>
              <w:t>公里</w:t>
            </w:r>
            <w:r w:rsidR="0011529E" w:rsidRPr="000E71DD">
              <w:rPr>
                <w:rFonts w:eastAsia="標楷體" w:cs="Arial"/>
                <w:sz w:val="28"/>
                <w:szCs w:val="28"/>
                <w:shd w:val="clear" w:color="auto" w:fill="FFFFFF"/>
              </w:rPr>
              <w:t>，共</w:t>
            </w:r>
            <w:r w:rsidR="0011529E" w:rsidRPr="000E71DD">
              <w:rPr>
                <w:rFonts w:eastAsia="標楷體" w:cs="Arial"/>
                <w:sz w:val="28"/>
                <w:szCs w:val="28"/>
                <w:shd w:val="clear" w:color="auto" w:fill="FFFFFF"/>
              </w:rPr>
              <w:t>________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ascii="標楷體" w:eastAsia="標楷體" w:hAnsi="標楷體" w:cs="Arial" w:hint="eastAsia"/>
                <w:sz w:val="28"/>
                <w:szCs w:val="28"/>
                <w:shd w:val="clear" w:color="auto" w:fill="FFFFFF"/>
              </w:rPr>
              <w:t>□</w:t>
            </w:r>
            <w:r w:rsidR="0011529E" w:rsidRPr="000E71DD">
              <w:rPr>
                <w:rFonts w:eastAsia="標楷體" w:cs="Arial"/>
                <w:sz w:val="28"/>
                <w:szCs w:val="28"/>
                <w:shd w:val="clear" w:color="auto" w:fill="FFFFFF"/>
              </w:rPr>
              <w:t>其他</w:t>
            </w:r>
            <w:r w:rsidR="0011529E" w:rsidRPr="000E71DD">
              <w:rPr>
                <w:rFonts w:eastAsia="標楷體" w:cs="Arial"/>
                <w:sz w:val="28"/>
                <w:szCs w:val="28"/>
                <w:shd w:val="clear" w:color="auto" w:fill="FFFFFF"/>
              </w:rPr>
              <w:t>(</w:t>
            </w:r>
            <w:r w:rsidR="0011529E" w:rsidRPr="000E71DD">
              <w:rPr>
                <w:rFonts w:eastAsia="標楷體" w:cs="Arial"/>
                <w:sz w:val="28"/>
                <w:szCs w:val="28"/>
                <w:shd w:val="clear" w:color="auto" w:fill="FFFFFF"/>
              </w:rPr>
              <w:t>項目說明</w:t>
            </w:r>
            <w:r w:rsidR="0011529E" w:rsidRPr="000E71DD">
              <w:rPr>
                <w:rFonts w:eastAsia="標楷體" w:cs="Arial"/>
                <w:sz w:val="28"/>
                <w:szCs w:val="28"/>
                <w:shd w:val="clear" w:color="auto" w:fill="FFFFFF"/>
              </w:rPr>
              <w:t>_____________________)</w:t>
            </w:r>
            <w:r w:rsidR="0011529E" w:rsidRPr="000E71DD">
              <w:rPr>
                <w:rFonts w:eastAsia="標楷體" w:cs="Arial"/>
                <w:sz w:val="28"/>
                <w:szCs w:val="28"/>
                <w:shd w:val="clear" w:color="auto" w:fill="FFFFFF"/>
              </w:rPr>
              <w:t>：</w:t>
            </w:r>
            <w:r w:rsidR="0011529E" w:rsidRPr="000E71DD">
              <w:rPr>
                <w:rFonts w:eastAsia="標楷體" w:cs="Arial"/>
                <w:sz w:val="28"/>
                <w:szCs w:val="28"/>
                <w:shd w:val="clear" w:color="auto" w:fill="FFFFFF"/>
              </w:rPr>
              <w:br/>
              <w:t xml:space="preserve">  ___________________</w:t>
            </w:r>
            <w:r w:rsidR="0011529E"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計畫總經費：</w:t>
            </w:r>
            <w:r w:rsidRPr="000E71DD">
              <w:rPr>
                <w:rFonts w:eastAsia="標楷體" w:cs="Arial"/>
                <w:sz w:val="28"/>
                <w:szCs w:val="28"/>
                <w:shd w:val="clear" w:color="auto" w:fill="FFFFFF"/>
              </w:rPr>
              <w:t>___________________</w:t>
            </w:r>
            <w:r w:rsidRPr="000E71DD">
              <w:rPr>
                <w:rFonts w:eastAsia="標楷體" w:cs="Arial"/>
                <w:sz w:val="28"/>
                <w:szCs w:val="28"/>
                <w:shd w:val="clear" w:color="auto" w:fill="FFFFFF"/>
              </w:rPr>
              <w:t>元</w:t>
            </w:r>
          </w:p>
        </w:tc>
      </w:tr>
      <w:tr w:rsidR="000E71DD" w:rsidRPr="000E71DD" w:rsidTr="00BA782E">
        <w:trPr>
          <w:jc w:val="center"/>
        </w:trPr>
        <w:tc>
          <w:tcPr>
            <w:tcW w:w="62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2</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申請補助經費明細及地方政府或設置者共同編列之配合款來源及明細</w:t>
            </w:r>
          </w:p>
        </w:tc>
        <w:tc>
          <w:tcPr>
            <w:tcW w:w="695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11529E" w:rsidRPr="000E71DD" w:rsidRDefault="000E71DD" w:rsidP="00BA782E">
            <w:pPr>
              <w:pStyle w:val="Standard"/>
              <w:spacing w:after="90" w:line="360" w:lineRule="exact"/>
              <w:jc w:val="both"/>
            </w:pPr>
            <w:r>
              <w:rPr>
                <w:rFonts w:eastAsia="標楷體" w:cs="Arial" w:hint="eastAsia"/>
                <w:sz w:val="28"/>
                <w:szCs w:val="28"/>
                <w:shd w:val="clear" w:color="auto" w:fill="FFFFFF"/>
              </w:rPr>
              <w:t>(1)</w:t>
            </w:r>
            <w:r w:rsidR="0011529E" w:rsidRPr="000E71DD">
              <w:rPr>
                <w:rFonts w:eastAsia="標楷體" w:cs="Arial"/>
                <w:sz w:val="28"/>
                <w:szCs w:val="28"/>
                <w:shd w:val="clear" w:color="auto" w:fill="FFFFFF"/>
              </w:rPr>
              <w:t>本計畫申請</w:t>
            </w:r>
            <w:r w:rsidR="000E633B">
              <w:rPr>
                <w:rFonts w:eastAsia="標楷體" w:cs="Arial" w:hint="eastAsia"/>
                <w:sz w:val="28"/>
                <w:szCs w:val="28"/>
                <w:shd w:val="clear" w:color="auto" w:fill="FFFFFF"/>
              </w:rPr>
              <w:t>本署</w:t>
            </w:r>
            <w:r w:rsidR="0011529E" w:rsidRPr="000E71DD">
              <w:rPr>
                <w:rFonts w:eastAsia="標楷體" w:cs="Arial"/>
                <w:sz w:val="28"/>
                <w:szCs w:val="28"/>
                <w:shd w:val="clear" w:color="auto" w:fill="FFFFFF"/>
              </w:rPr>
              <w:t>補助經費：</w:t>
            </w:r>
            <w:r w:rsidR="0011529E" w:rsidRPr="000E71DD">
              <w:rPr>
                <w:rFonts w:eastAsia="標楷體" w:cs="Arial"/>
                <w:sz w:val="28"/>
                <w:szCs w:val="28"/>
                <w:shd w:val="clear" w:color="auto" w:fill="FFFFFF"/>
              </w:rPr>
              <w:t>___________________</w:t>
            </w:r>
            <w:r w:rsidR="0011529E" w:rsidRPr="000E71DD">
              <w:rPr>
                <w:rFonts w:eastAsia="標楷體" w:cs="Arial"/>
                <w:sz w:val="28"/>
                <w:szCs w:val="28"/>
                <w:shd w:val="clear" w:color="auto" w:fill="FFFFFF"/>
              </w:rPr>
              <w:t>元</w:t>
            </w:r>
          </w:p>
          <w:p w:rsidR="0011529E" w:rsidRPr="000E71DD" w:rsidRDefault="000E71DD" w:rsidP="00BA782E">
            <w:pPr>
              <w:pStyle w:val="Standard"/>
              <w:spacing w:after="90" w:line="360" w:lineRule="exact"/>
              <w:jc w:val="both"/>
            </w:pPr>
            <w:r>
              <w:rPr>
                <w:rFonts w:eastAsia="標楷體" w:cs="Arial" w:hint="eastAsia"/>
                <w:sz w:val="28"/>
                <w:szCs w:val="28"/>
                <w:shd w:val="clear" w:color="auto" w:fill="FFFFFF"/>
              </w:rPr>
              <w:t>(2)</w:t>
            </w:r>
            <w:r w:rsidR="0011529E" w:rsidRPr="000E71DD">
              <w:rPr>
                <w:rFonts w:eastAsia="標楷體" w:cs="Arial"/>
                <w:sz w:val="28"/>
                <w:szCs w:val="28"/>
                <w:shd w:val="clear" w:color="auto" w:fill="FFFFFF"/>
              </w:rPr>
              <w:t>本計畫地方政府或設置者共同編列之配合款：</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A.</w:t>
            </w:r>
            <w:r w:rsidRPr="000E71DD">
              <w:rPr>
                <w:rFonts w:eastAsia="標楷體" w:cs="Arial"/>
                <w:sz w:val="28"/>
                <w:szCs w:val="28"/>
                <w:shd w:val="clear" w:color="auto" w:fill="FFFFFF"/>
              </w:rPr>
              <w:t>地方政府編列之配合款</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a</w:t>
            </w:r>
            <w:r w:rsidRPr="000E71DD">
              <w:rPr>
                <w:rFonts w:eastAsia="標楷體" w:cs="Arial"/>
                <w:sz w:val="28"/>
                <w:szCs w:val="28"/>
                <w:shd w:val="clear" w:color="auto" w:fill="FFFFFF"/>
              </w:rPr>
              <w:t>.</w:t>
            </w:r>
            <w:r w:rsidRPr="000E71DD">
              <w:rPr>
                <w:rFonts w:eastAsia="標楷體" w:cs="Arial"/>
                <w:sz w:val="28"/>
                <w:szCs w:val="28"/>
                <w:shd w:val="clear" w:color="auto" w:fill="FFFFFF"/>
              </w:rPr>
              <w:t>配合款金額</w:t>
            </w:r>
            <w:r w:rsidRPr="000E71DD">
              <w:rPr>
                <w:rFonts w:eastAsia="標楷體" w:cs="Arial"/>
                <w:sz w:val="28"/>
                <w:szCs w:val="28"/>
                <w:shd w:val="clear" w:color="auto" w:fill="FFFFFF"/>
              </w:rPr>
              <w:t>___________</w:t>
            </w:r>
            <w:r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b</w:t>
            </w:r>
            <w:r w:rsidRPr="000E71DD">
              <w:rPr>
                <w:rFonts w:eastAsia="標楷體" w:cs="Arial"/>
                <w:sz w:val="28"/>
                <w:szCs w:val="28"/>
                <w:shd w:val="clear" w:color="auto" w:fill="FFFFFF"/>
              </w:rPr>
              <w:t>.</w:t>
            </w:r>
            <w:r w:rsidRPr="000E71DD">
              <w:rPr>
                <w:rFonts w:eastAsia="標楷體" w:cs="Arial"/>
                <w:sz w:val="28"/>
                <w:szCs w:val="28"/>
                <w:shd w:val="clear" w:color="auto" w:fill="FFFFFF"/>
              </w:rPr>
              <w:t>配合款比率：</w:t>
            </w:r>
            <w:r w:rsidR="000E71DD">
              <w:rPr>
                <w:rFonts w:eastAsia="標楷體" w:cs="Arial"/>
                <w:sz w:val="28"/>
                <w:szCs w:val="28"/>
                <w:shd w:val="clear" w:color="auto" w:fill="FFFFFF"/>
              </w:rPr>
              <w:t>_______%</w:t>
            </w:r>
            <w:r w:rsidR="000E71DD">
              <w:rPr>
                <w:rFonts w:eastAsia="標楷體" w:cs="Arial" w:hint="eastAsia"/>
                <w:sz w:val="28"/>
                <w:szCs w:val="28"/>
                <w:shd w:val="clear" w:color="auto" w:fill="FFFFFF"/>
              </w:rPr>
              <w:t>[</w:t>
            </w:r>
            <w:r w:rsidRPr="000E71DD">
              <w:rPr>
                <w:rFonts w:eastAsia="標楷體" w:cs="Arial"/>
                <w:sz w:val="28"/>
                <w:szCs w:val="28"/>
                <w:shd w:val="clear" w:color="auto" w:fill="FFFFFF"/>
              </w:rPr>
              <w:t>=</w:t>
            </w:r>
            <w:r w:rsidRPr="000E71DD">
              <w:rPr>
                <w:rFonts w:eastAsia="標楷體" w:cs="Arial"/>
                <w:sz w:val="28"/>
                <w:szCs w:val="28"/>
                <w:shd w:val="clear" w:color="auto" w:fill="FFFFFF"/>
              </w:rPr>
              <w:t>項次</w:t>
            </w:r>
            <w:r w:rsidR="000E71DD">
              <w:rPr>
                <w:rFonts w:eastAsia="標楷體" w:cs="Arial" w:hint="eastAsia"/>
                <w:sz w:val="28"/>
                <w:szCs w:val="28"/>
                <w:shd w:val="clear" w:color="auto" w:fill="FFFFFF"/>
              </w:rPr>
              <w:t>(</w:t>
            </w:r>
            <w:r w:rsidR="000E71DD">
              <w:rPr>
                <w:rFonts w:eastAsia="標楷體" w:cs="Arial"/>
                <w:sz w:val="28"/>
                <w:szCs w:val="28"/>
                <w:shd w:val="clear" w:color="auto" w:fill="FFFFFF"/>
              </w:rPr>
              <w:t>2</w:t>
            </w:r>
            <w:r w:rsidR="000E71DD">
              <w:rPr>
                <w:rFonts w:eastAsia="標楷體" w:cs="Arial" w:hint="eastAsia"/>
                <w:sz w:val="28"/>
                <w:szCs w:val="28"/>
                <w:shd w:val="clear" w:color="auto" w:fill="FFFFFF"/>
              </w:rPr>
              <w:t>)</w:t>
            </w:r>
            <w:r w:rsidRPr="000E71DD">
              <w:rPr>
                <w:rFonts w:eastAsia="標楷體" w:cs="Arial"/>
                <w:sz w:val="28"/>
                <w:szCs w:val="28"/>
                <w:shd w:val="clear" w:color="auto" w:fill="FFFFFF"/>
              </w:rPr>
              <w:t>(</w:t>
            </w:r>
            <w:r w:rsidR="000E71DD">
              <w:rPr>
                <w:rFonts w:eastAsia="標楷體" w:cs="Arial" w:hint="eastAsia"/>
                <w:sz w:val="28"/>
                <w:szCs w:val="28"/>
                <w:shd w:val="clear" w:color="auto" w:fill="FFFFFF"/>
              </w:rPr>
              <w:t>A</w:t>
            </w:r>
            <w:r w:rsidRPr="000E71DD">
              <w:rPr>
                <w:rFonts w:eastAsia="標楷體" w:cs="Arial"/>
                <w:sz w:val="28"/>
                <w:szCs w:val="28"/>
                <w:shd w:val="clear" w:color="auto" w:fill="FFFFFF"/>
              </w:rPr>
              <w:t>)</w:t>
            </w:r>
            <w:r w:rsidR="000E71DD">
              <w:rPr>
                <w:rFonts w:eastAsia="標楷體" w:cs="Arial" w:hint="eastAsia"/>
                <w:sz w:val="28"/>
                <w:szCs w:val="28"/>
                <w:shd w:val="clear" w:color="auto" w:fill="FFFFFF"/>
              </w:rPr>
              <w:t>a.</w:t>
            </w:r>
            <w:r w:rsidRPr="000E71DD">
              <w:rPr>
                <w:rFonts w:eastAsia="標楷體" w:cs="Arial"/>
                <w:sz w:val="28"/>
                <w:szCs w:val="28"/>
                <w:shd w:val="clear" w:color="auto" w:fill="FFFFFF"/>
              </w:rPr>
              <w:t>/</w:t>
            </w:r>
            <w:r w:rsidRPr="000E71DD">
              <w:rPr>
                <w:rFonts w:eastAsia="標楷體" w:cs="Arial"/>
                <w:sz w:val="28"/>
                <w:szCs w:val="28"/>
                <w:shd w:val="clear" w:color="auto" w:fill="FFFFFF"/>
              </w:rPr>
              <w:t>項次</w:t>
            </w:r>
            <w:r w:rsidR="000E71DD">
              <w:rPr>
                <w:rFonts w:eastAsia="標楷體" w:cs="Arial" w:hint="eastAsia"/>
                <w:sz w:val="28"/>
                <w:szCs w:val="28"/>
                <w:shd w:val="clear" w:color="auto" w:fill="FFFFFF"/>
              </w:rPr>
              <w:t>(</w:t>
            </w:r>
            <w:r w:rsidRPr="000E71DD">
              <w:rPr>
                <w:rFonts w:eastAsia="標楷體" w:cs="Arial"/>
                <w:sz w:val="28"/>
                <w:szCs w:val="28"/>
                <w:shd w:val="clear" w:color="auto" w:fill="FFFFFF"/>
              </w:rPr>
              <w:t>1)</w:t>
            </w:r>
            <w:r w:rsidR="000E71DD">
              <w:rPr>
                <w:rFonts w:eastAsia="標楷體" w:cs="Arial" w:hint="eastAsia"/>
                <w:sz w:val="28"/>
                <w:szCs w:val="28"/>
                <w:shd w:val="clear" w:color="auto" w:fill="FFFFFF"/>
              </w:rPr>
              <w:t>]</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B.</w:t>
            </w:r>
            <w:r w:rsidRPr="000E71DD">
              <w:rPr>
                <w:rFonts w:eastAsia="標楷體" w:cs="Arial"/>
                <w:sz w:val="28"/>
                <w:szCs w:val="28"/>
                <w:shd w:val="clear" w:color="auto" w:fill="FFFFFF"/>
              </w:rPr>
              <w:t>設置者編列之配合款</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a</w:t>
            </w:r>
            <w:r w:rsidRPr="000E71DD">
              <w:rPr>
                <w:rFonts w:eastAsia="標楷體" w:cs="Arial"/>
                <w:sz w:val="28"/>
                <w:szCs w:val="28"/>
                <w:shd w:val="clear" w:color="auto" w:fill="FFFFFF"/>
              </w:rPr>
              <w:t>.</w:t>
            </w:r>
            <w:r w:rsidRPr="000E71DD">
              <w:rPr>
                <w:rFonts w:eastAsia="標楷體" w:cs="Arial"/>
                <w:sz w:val="28"/>
                <w:szCs w:val="28"/>
                <w:shd w:val="clear" w:color="auto" w:fill="FFFFFF"/>
              </w:rPr>
              <w:t>配合款金額</w:t>
            </w:r>
            <w:r w:rsidRPr="000E71DD">
              <w:rPr>
                <w:rFonts w:eastAsia="標楷體" w:cs="Arial"/>
                <w:sz w:val="28"/>
                <w:szCs w:val="28"/>
                <w:shd w:val="clear" w:color="auto" w:fill="FFFFFF"/>
              </w:rPr>
              <w:t>___________</w:t>
            </w:r>
            <w:r w:rsidRPr="000E71DD">
              <w:rPr>
                <w:rFonts w:eastAsia="標楷體" w:cs="Arial"/>
                <w:sz w:val="28"/>
                <w:szCs w:val="28"/>
                <w:shd w:val="clear" w:color="auto" w:fill="FFFFFF"/>
              </w:rPr>
              <w:t>元</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b</w:t>
            </w:r>
            <w:r w:rsidRPr="000E71DD">
              <w:rPr>
                <w:rFonts w:eastAsia="標楷體" w:cs="Arial"/>
                <w:sz w:val="28"/>
                <w:szCs w:val="28"/>
                <w:shd w:val="clear" w:color="auto" w:fill="FFFFFF"/>
              </w:rPr>
              <w:t>.</w:t>
            </w:r>
            <w:r w:rsidRPr="000E71DD">
              <w:rPr>
                <w:rFonts w:eastAsia="標楷體" w:cs="Arial"/>
                <w:sz w:val="28"/>
                <w:szCs w:val="28"/>
                <w:shd w:val="clear" w:color="auto" w:fill="FFFFFF"/>
              </w:rPr>
              <w:t>配合款比率：</w:t>
            </w:r>
            <w:r w:rsidR="000E71DD">
              <w:rPr>
                <w:rFonts w:eastAsia="標楷體" w:cs="Arial"/>
                <w:sz w:val="28"/>
                <w:szCs w:val="28"/>
                <w:shd w:val="clear" w:color="auto" w:fill="FFFFFF"/>
              </w:rPr>
              <w:t>_______%</w:t>
            </w:r>
            <w:r w:rsidR="000E71DD">
              <w:rPr>
                <w:rFonts w:eastAsia="標楷體" w:cs="Arial" w:hint="eastAsia"/>
                <w:sz w:val="28"/>
                <w:szCs w:val="28"/>
                <w:shd w:val="clear" w:color="auto" w:fill="FFFFFF"/>
              </w:rPr>
              <w:t>[</w:t>
            </w:r>
            <w:r w:rsidRPr="000E71DD">
              <w:rPr>
                <w:rFonts w:eastAsia="標楷體" w:cs="Arial"/>
                <w:sz w:val="28"/>
                <w:szCs w:val="28"/>
                <w:shd w:val="clear" w:color="auto" w:fill="FFFFFF"/>
              </w:rPr>
              <w:t>=</w:t>
            </w:r>
            <w:r w:rsidRPr="000E71DD">
              <w:rPr>
                <w:rFonts w:eastAsia="標楷體" w:cs="Arial"/>
                <w:sz w:val="28"/>
                <w:szCs w:val="28"/>
                <w:shd w:val="clear" w:color="auto" w:fill="FFFFFF"/>
              </w:rPr>
              <w:t>項次</w:t>
            </w:r>
            <w:r w:rsidRPr="000E71DD">
              <w:rPr>
                <w:rFonts w:eastAsia="標楷體" w:cs="Arial"/>
                <w:sz w:val="28"/>
                <w:szCs w:val="28"/>
                <w:shd w:val="clear" w:color="auto" w:fill="FFFFFF"/>
              </w:rPr>
              <w:t>(2)</w:t>
            </w:r>
            <w:r w:rsidR="000E71DD">
              <w:rPr>
                <w:rFonts w:eastAsia="標楷體" w:cs="Arial" w:hint="eastAsia"/>
                <w:sz w:val="28"/>
                <w:szCs w:val="28"/>
                <w:shd w:val="clear" w:color="auto" w:fill="FFFFFF"/>
              </w:rPr>
              <w:t>Ba.</w:t>
            </w:r>
            <w:r w:rsidRPr="000E71DD">
              <w:rPr>
                <w:rFonts w:eastAsia="標楷體" w:cs="Arial"/>
                <w:sz w:val="28"/>
                <w:szCs w:val="28"/>
                <w:shd w:val="clear" w:color="auto" w:fill="FFFFFF"/>
              </w:rPr>
              <w:t>/</w:t>
            </w:r>
            <w:r w:rsidRPr="000E71DD">
              <w:rPr>
                <w:rFonts w:eastAsia="標楷體" w:cs="Arial"/>
                <w:sz w:val="28"/>
                <w:szCs w:val="28"/>
                <w:shd w:val="clear" w:color="auto" w:fill="FFFFFF"/>
              </w:rPr>
              <w:t>項次</w:t>
            </w:r>
            <w:r w:rsidR="000E71DD">
              <w:rPr>
                <w:rFonts w:eastAsia="標楷體" w:cs="Arial" w:hint="eastAsia"/>
                <w:sz w:val="28"/>
                <w:szCs w:val="28"/>
                <w:shd w:val="clear" w:color="auto" w:fill="FFFFFF"/>
              </w:rPr>
              <w:t>(</w:t>
            </w:r>
            <w:r w:rsidRPr="000E71DD">
              <w:rPr>
                <w:rFonts w:eastAsia="標楷體" w:cs="Arial"/>
                <w:sz w:val="28"/>
                <w:szCs w:val="28"/>
                <w:shd w:val="clear" w:color="auto" w:fill="FFFFFF"/>
              </w:rPr>
              <w:t>1)</w:t>
            </w:r>
            <w:r w:rsidR="000E71DD">
              <w:rPr>
                <w:rFonts w:eastAsia="標楷體" w:cs="Arial" w:hint="eastAsia"/>
                <w:sz w:val="28"/>
                <w:szCs w:val="28"/>
                <w:shd w:val="clear" w:color="auto" w:fill="FFFFFF"/>
              </w:rPr>
              <w:t>]</w:t>
            </w:r>
          </w:p>
          <w:p w:rsidR="0011529E" w:rsidRPr="000E71DD" w:rsidRDefault="000E71DD" w:rsidP="000E71DD">
            <w:pPr>
              <w:pStyle w:val="Standard"/>
              <w:spacing w:after="90" w:line="360" w:lineRule="exact"/>
              <w:ind w:left="622" w:hanging="622"/>
            </w:pPr>
            <w:r w:rsidRPr="000E71DD">
              <w:rPr>
                <w:rFonts w:eastAsia="標楷體" w:cs="Arial"/>
                <w:sz w:val="28"/>
                <w:szCs w:val="28"/>
                <w:shd w:val="clear" w:color="auto" w:fill="FFFFFF"/>
              </w:rPr>
              <w:t xml:space="preserve">   </w:t>
            </w:r>
            <w:r>
              <w:rPr>
                <w:rFonts w:eastAsia="標楷體" w:cs="Arial" w:hint="eastAsia"/>
                <w:sz w:val="28"/>
                <w:szCs w:val="28"/>
                <w:shd w:val="clear" w:color="auto" w:fill="FFFFFF"/>
              </w:rPr>
              <w:t>C.</w:t>
            </w:r>
            <w:r w:rsidR="0011529E" w:rsidRPr="000E71DD">
              <w:rPr>
                <w:rFonts w:eastAsia="標楷體" w:cs="Arial"/>
                <w:sz w:val="28"/>
                <w:szCs w:val="28"/>
                <w:shd w:val="clear" w:color="auto" w:fill="FFFFFF"/>
              </w:rPr>
              <w:t>配合款合計比率：</w:t>
            </w:r>
            <w:r w:rsidR="0011529E" w:rsidRPr="000E71DD">
              <w:rPr>
                <w:rFonts w:eastAsia="標楷體" w:cs="Arial"/>
                <w:sz w:val="28"/>
                <w:szCs w:val="28"/>
                <w:shd w:val="clear" w:color="auto" w:fill="FFFFFF"/>
              </w:rPr>
              <w:t>________%</w:t>
            </w:r>
            <w:r w:rsidRPr="000E71DD">
              <w:rPr>
                <w:rFonts w:eastAsia="標楷體" w:cs="Arial"/>
                <w:sz w:val="28"/>
                <w:szCs w:val="28"/>
                <w:shd w:val="clear" w:color="auto" w:fill="FFFFFF"/>
              </w:rPr>
              <w:t>=</w:t>
            </w:r>
            <w:r>
              <w:rPr>
                <w:rFonts w:eastAsia="標楷體" w:cs="Arial" w:hint="eastAsia"/>
                <w:sz w:val="28"/>
                <w:szCs w:val="28"/>
                <w:shd w:val="clear" w:color="auto" w:fill="FFFFFF"/>
              </w:rPr>
              <w:t>[</w:t>
            </w:r>
            <w:r w:rsidR="0011529E" w:rsidRPr="000E71DD">
              <w:rPr>
                <w:rFonts w:eastAsia="標楷體" w:cs="Arial"/>
                <w:sz w:val="28"/>
                <w:szCs w:val="28"/>
                <w:shd w:val="clear" w:color="auto" w:fill="FFFFFF"/>
              </w:rPr>
              <w:t>項次</w:t>
            </w:r>
            <w:r>
              <w:rPr>
                <w:rFonts w:eastAsia="標楷體" w:cs="Arial" w:hint="eastAsia"/>
                <w:sz w:val="28"/>
                <w:szCs w:val="28"/>
                <w:shd w:val="clear" w:color="auto" w:fill="FFFFFF"/>
              </w:rPr>
              <w:t>(</w:t>
            </w:r>
            <w:r>
              <w:rPr>
                <w:rFonts w:eastAsia="標楷體" w:cs="Arial"/>
                <w:sz w:val="28"/>
                <w:szCs w:val="28"/>
                <w:shd w:val="clear" w:color="auto" w:fill="FFFFFF"/>
              </w:rPr>
              <w:t>2</w:t>
            </w:r>
            <w:r w:rsidR="0011529E" w:rsidRPr="000E71DD">
              <w:rPr>
                <w:rFonts w:eastAsia="標楷體" w:cs="Arial"/>
                <w:sz w:val="28"/>
                <w:szCs w:val="28"/>
                <w:shd w:val="clear" w:color="auto" w:fill="FFFFFF"/>
              </w:rPr>
              <w:t>)</w:t>
            </w:r>
            <w:r>
              <w:rPr>
                <w:rFonts w:eastAsia="標楷體" w:cs="Arial" w:hint="eastAsia"/>
                <w:sz w:val="28"/>
                <w:szCs w:val="28"/>
                <w:shd w:val="clear" w:color="auto" w:fill="FFFFFF"/>
              </w:rPr>
              <w:t>Ab.</w:t>
            </w:r>
            <w:r w:rsidR="0011529E" w:rsidRPr="000E71DD">
              <w:rPr>
                <w:rFonts w:eastAsia="標楷體" w:cs="Arial"/>
                <w:sz w:val="28"/>
                <w:szCs w:val="28"/>
                <w:shd w:val="clear" w:color="auto" w:fill="FFFFFF"/>
              </w:rPr>
              <w:t>+</w:t>
            </w:r>
            <w:r w:rsidR="0011529E" w:rsidRPr="000E71DD">
              <w:rPr>
                <w:rFonts w:eastAsia="標楷體" w:cs="Arial"/>
                <w:sz w:val="28"/>
                <w:szCs w:val="28"/>
                <w:shd w:val="clear" w:color="auto" w:fill="FFFFFF"/>
              </w:rPr>
              <w:t>項次</w:t>
            </w:r>
            <w:r>
              <w:rPr>
                <w:rFonts w:eastAsia="標楷體" w:cs="Arial" w:hint="eastAsia"/>
                <w:sz w:val="28"/>
                <w:szCs w:val="28"/>
                <w:shd w:val="clear" w:color="auto" w:fill="FFFFFF"/>
              </w:rPr>
              <w:t>(</w:t>
            </w:r>
            <w:r w:rsidR="0011529E" w:rsidRPr="000E71DD">
              <w:rPr>
                <w:rFonts w:eastAsia="標楷體" w:cs="Arial"/>
                <w:sz w:val="28"/>
                <w:szCs w:val="28"/>
                <w:shd w:val="clear" w:color="auto" w:fill="FFFFFF"/>
              </w:rPr>
              <w:t>2</w:t>
            </w:r>
            <w:r>
              <w:rPr>
                <w:rFonts w:eastAsia="標楷體" w:cs="Arial" w:hint="eastAsia"/>
                <w:sz w:val="28"/>
                <w:szCs w:val="28"/>
                <w:shd w:val="clear" w:color="auto" w:fill="FFFFFF"/>
              </w:rPr>
              <w:t>)</w:t>
            </w:r>
            <w:r w:rsidR="0011529E" w:rsidRPr="000E71DD">
              <w:rPr>
                <w:rFonts w:eastAsia="標楷體" w:cs="Arial"/>
                <w:sz w:val="28"/>
                <w:szCs w:val="28"/>
                <w:shd w:val="clear" w:color="auto" w:fill="FFFFFF"/>
              </w:rPr>
              <w:t>B</w:t>
            </w:r>
            <w:r>
              <w:rPr>
                <w:rFonts w:eastAsia="標楷體" w:cs="Arial" w:hint="eastAsia"/>
                <w:sz w:val="28"/>
                <w:szCs w:val="28"/>
                <w:shd w:val="clear" w:color="auto" w:fill="FFFFFF"/>
              </w:rPr>
              <w:t>b.]</w:t>
            </w:r>
            <w:r w:rsidRPr="000E71DD">
              <w:rPr>
                <w:rFonts w:eastAsia="標楷體" w:cs="Arial"/>
                <w:sz w:val="28"/>
                <w:szCs w:val="28"/>
                <w:shd w:val="clear" w:color="auto" w:fill="FFFFFF"/>
              </w:rPr>
              <w:t xml:space="preserve"> /</w:t>
            </w:r>
            <w:r w:rsidRPr="000E71DD">
              <w:rPr>
                <w:rFonts w:eastAsia="標楷體" w:cs="Arial"/>
                <w:sz w:val="28"/>
                <w:szCs w:val="28"/>
                <w:shd w:val="clear" w:color="auto" w:fill="FFFFFF"/>
              </w:rPr>
              <w:t>項次</w:t>
            </w:r>
            <w:r>
              <w:rPr>
                <w:rFonts w:eastAsia="標楷體" w:cs="Arial" w:hint="eastAsia"/>
                <w:sz w:val="28"/>
                <w:szCs w:val="28"/>
                <w:shd w:val="clear" w:color="auto" w:fill="FFFFFF"/>
              </w:rPr>
              <w:t>(</w:t>
            </w:r>
            <w:r w:rsidRPr="000E71DD">
              <w:rPr>
                <w:rFonts w:eastAsia="標楷體" w:cs="Arial"/>
                <w:sz w:val="28"/>
                <w:szCs w:val="28"/>
                <w:shd w:val="clear" w:color="auto" w:fill="FFFFFF"/>
              </w:rPr>
              <w:t>1)</w:t>
            </w:r>
          </w:p>
          <w:p w:rsidR="0011529E" w:rsidRPr="000E71DD" w:rsidRDefault="000E71DD" w:rsidP="00BA782E">
            <w:pPr>
              <w:pStyle w:val="Standard"/>
              <w:spacing w:after="90" w:line="360" w:lineRule="exact"/>
              <w:jc w:val="both"/>
            </w:pPr>
            <w:r>
              <w:rPr>
                <w:rFonts w:eastAsia="標楷體" w:cs="Arial" w:hint="eastAsia"/>
                <w:sz w:val="28"/>
                <w:szCs w:val="28"/>
                <w:shd w:val="clear" w:color="auto" w:fill="FFFFFF"/>
              </w:rPr>
              <w:t>(3)</w:t>
            </w:r>
            <w:r w:rsidR="0011529E" w:rsidRPr="000E71DD">
              <w:rPr>
                <w:rFonts w:eastAsia="標楷體" w:cs="Arial"/>
                <w:sz w:val="28"/>
                <w:szCs w:val="28"/>
                <w:shd w:val="clear" w:color="auto" w:fill="FFFFFF"/>
              </w:rPr>
              <w:t>其他機關補助項目一</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A.</w:t>
            </w:r>
            <w:r w:rsidRPr="000E71DD">
              <w:rPr>
                <w:rFonts w:eastAsia="標楷體" w:cs="Arial"/>
                <w:sz w:val="28"/>
                <w:szCs w:val="28"/>
                <w:shd w:val="clear" w:color="auto" w:fill="FFFFFF"/>
              </w:rPr>
              <w:t>補助機關：</w:t>
            </w:r>
            <w:r w:rsidRPr="000E71DD">
              <w:rPr>
                <w:rFonts w:eastAsia="標楷體" w:cs="Arial"/>
                <w:sz w:val="28"/>
                <w:szCs w:val="28"/>
                <w:shd w:val="clear" w:color="auto" w:fill="FFFFFF"/>
              </w:rPr>
              <w:t>___________________</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B.</w:t>
            </w:r>
            <w:r w:rsidRPr="000E71DD">
              <w:rPr>
                <w:rFonts w:eastAsia="標楷體" w:cs="Arial"/>
                <w:sz w:val="28"/>
                <w:szCs w:val="28"/>
                <w:shd w:val="clear" w:color="auto" w:fill="FFFFFF"/>
              </w:rPr>
              <w:t>補助項目：</w:t>
            </w:r>
            <w:r w:rsidRPr="000E71DD">
              <w:rPr>
                <w:rFonts w:eastAsia="標楷體" w:cs="Arial"/>
                <w:sz w:val="28"/>
                <w:szCs w:val="28"/>
                <w:shd w:val="clear" w:color="auto" w:fill="FFFFFF"/>
              </w:rPr>
              <w:t>_______________________________</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_________________________________________</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C.</w:t>
            </w:r>
            <w:r w:rsidR="00E928F6">
              <w:rPr>
                <w:rFonts w:eastAsia="標楷體" w:cs="Arial" w:hint="eastAsia"/>
                <w:sz w:val="28"/>
                <w:szCs w:val="28"/>
                <w:shd w:val="clear" w:color="auto" w:fill="FFFFFF"/>
              </w:rPr>
              <w:t>補</w:t>
            </w:r>
            <w:r w:rsidRPr="000E71DD">
              <w:rPr>
                <w:rFonts w:eastAsia="標楷體" w:cs="Arial"/>
                <w:sz w:val="28"/>
                <w:szCs w:val="28"/>
                <w:shd w:val="clear" w:color="auto" w:fill="FFFFFF"/>
              </w:rPr>
              <w:t>助費用：</w:t>
            </w:r>
            <w:r w:rsidRPr="000E71DD">
              <w:rPr>
                <w:rFonts w:eastAsia="標楷體" w:cs="Arial"/>
                <w:sz w:val="28"/>
                <w:szCs w:val="28"/>
                <w:shd w:val="clear" w:color="auto" w:fill="FFFFFF"/>
              </w:rPr>
              <w:t>______________</w:t>
            </w:r>
          </w:p>
          <w:p w:rsidR="0011529E" w:rsidRPr="000E71DD" w:rsidRDefault="000E71DD" w:rsidP="00BA782E">
            <w:pPr>
              <w:pStyle w:val="Standard"/>
              <w:spacing w:after="90" w:line="360" w:lineRule="exact"/>
              <w:jc w:val="both"/>
            </w:pPr>
            <w:r>
              <w:rPr>
                <w:rFonts w:eastAsia="標楷體" w:cs="Arial" w:hint="eastAsia"/>
                <w:sz w:val="28"/>
                <w:szCs w:val="28"/>
                <w:shd w:val="clear" w:color="auto" w:fill="FFFFFF"/>
              </w:rPr>
              <w:t>(4)</w:t>
            </w:r>
            <w:r w:rsidR="0011529E" w:rsidRPr="000E71DD">
              <w:rPr>
                <w:rFonts w:eastAsia="標楷體" w:cs="Arial"/>
                <w:sz w:val="28"/>
                <w:szCs w:val="28"/>
                <w:shd w:val="clear" w:color="auto" w:fill="FFFFFF"/>
              </w:rPr>
              <w:t>其他機關補助項目二</w:t>
            </w:r>
            <w:r>
              <w:rPr>
                <w:rFonts w:eastAsia="標楷體" w:cs="Arial" w:hint="eastAsia"/>
                <w:sz w:val="28"/>
                <w:szCs w:val="28"/>
                <w:shd w:val="clear" w:color="auto" w:fill="FFFFFF"/>
              </w:rPr>
              <w:t>(</w:t>
            </w:r>
            <w:r>
              <w:rPr>
                <w:rFonts w:eastAsia="標楷體" w:cs="Arial" w:hint="eastAsia"/>
                <w:sz w:val="28"/>
                <w:szCs w:val="28"/>
                <w:shd w:val="clear" w:color="auto" w:fill="FFFFFF"/>
              </w:rPr>
              <w:t>欄位不足者請自行增加</w:t>
            </w:r>
            <w:r>
              <w:rPr>
                <w:rFonts w:eastAsia="標楷體" w:cs="Arial" w:hint="eastAsia"/>
                <w:sz w:val="28"/>
                <w:szCs w:val="28"/>
                <w:shd w:val="clear" w:color="auto" w:fill="FFFFFF"/>
              </w:rPr>
              <w:t>)</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A.</w:t>
            </w:r>
            <w:r w:rsidRPr="000E71DD">
              <w:rPr>
                <w:rFonts w:eastAsia="標楷體" w:cs="Arial"/>
                <w:sz w:val="28"/>
                <w:szCs w:val="28"/>
                <w:shd w:val="clear" w:color="auto" w:fill="FFFFFF"/>
              </w:rPr>
              <w:t>補助機關：</w:t>
            </w:r>
            <w:r w:rsidRPr="000E71DD">
              <w:rPr>
                <w:rFonts w:eastAsia="標楷體" w:cs="Arial"/>
                <w:sz w:val="28"/>
                <w:szCs w:val="28"/>
                <w:shd w:val="clear" w:color="auto" w:fill="FFFFFF"/>
              </w:rPr>
              <w:t>___________________</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B.</w:t>
            </w:r>
            <w:r w:rsidRPr="000E71DD">
              <w:rPr>
                <w:rFonts w:eastAsia="標楷體" w:cs="Arial"/>
                <w:sz w:val="28"/>
                <w:szCs w:val="28"/>
                <w:shd w:val="clear" w:color="auto" w:fill="FFFFFF"/>
              </w:rPr>
              <w:t>補助項目：</w:t>
            </w:r>
            <w:r w:rsidRPr="000E71DD">
              <w:rPr>
                <w:rFonts w:eastAsia="標楷體" w:cs="Arial"/>
                <w:sz w:val="28"/>
                <w:szCs w:val="28"/>
                <w:shd w:val="clear" w:color="auto" w:fill="FFFFFF"/>
              </w:rPr>
              <w:t>_______________________________</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_________________________________________</w:t>
            </w:r>
          </w:p>
          <w:p w:rsidR="0011529E" w:rsidRPr="000E71DD" w:rsidRDefault="0011529E" w:rsidP="00BA782E">
            <w:pPr>
              <w:pStyle w:val="Standard"/>
              <w:spacing w:after="90" w:line="360" w:lineRule="exact"/>
              <w:jc w:val="both"/>
            </w:pPr>
            <w:r w:rsidRPr="000E71DD">
              <w:rPr>
                <w:rFonts w:eastAsia="標楷體" w:cs="Arial"/>
                <w:sz w:val="28"/>
                <w:szCs w:val="28"/>
                <w:shd w:val="clear" w:color="auto" w:fill="FFFFFF"/>
              </w:rPr>
              <w:t xml:space="preserve">  </w:t>
            </w:r>
            <w:r w:rsidR="000E71DD">
              <w:rPr>
                <w:rFonts w:eastAsia="標楷體" w:cs="Arial" w:hint="eastAsia"/>
                <w:sz w:val="28"/>
                <w:szCs w:val="28"/>
                <w:shd w:val="clear" w:color="auto" w:fill="FFFFFF"/>
              </w:rPr>
              <w:t>C.</w:t>
            </w:r>
            <w:r w:rsidRPr="000E71DD">
              <w:rPr>
                <w:rFonts w:eastAsia="標楷體" w:cs="Arial"/>
                <w:sz w:val="28"/>
                <w:szCs w:val="28"/>
                <w:shd w:val="clear" w:color="auto" w:fill="FFFFFF"/>
              </w:rPr>
              <w:t>補助費用：</w:t>
            </w:r>
            <w:r w:rsidRPr="000E71DD">
              <w:rPr>
                <w:rFonts w:eastAsia="標楷體" w:cs="Arial"/>
                <w:sz w:val="28"/>
                <w:szCs w:val="28"/>
                <w:shd w:val="clear" w:color="auto" w:fill="FFFFFF"/>
              </w:rPr>
              <w:t>______________</w:t>
            </w:r>
          </w:p>
          <w:p w:rsidR="0011529E" w:rsidRPr="000E71DD" w:rsidRDefault="000E71DD" w:rsidP="00BA782E">
            <w:pPr>
              <w:pStyle w:val="Standard"/>
              <w:spacing w:after="90" w:line="360" w:lineRule="exact"/>
              <w:ind w:left="622" w:hanging="622"/>
              <w:jc w:val="both"/>
            </w:pPr>
            <w:r>
              <w:rPr>
                <w:rFonts w:eastAsia="標楷體" w:cs="Arial" w:hint="eastAsia"/>
                <w:sz w:val="28"/>
                <w:szCs w:val="28"/>
                <w:shd w:val="clear" w:color="auto" w:fill="FFFFFF"/>
              </w:rPr>
              <w:t>(</w:t>
            </w:r>
            <w:r>
              <w:rPr>
                <w:rFonts w:eastAsia="標楷體" w:cs="Arial"/>
                <w:sz w:val="28"/>
                <w:szCs w:val="28"/>
                <w:shd w:val="clear" w:color="auto" w:fill="FFFFFF"/>
              </w:rPr>
              <w:t>5</w:t>
            </w:r>
            <w:r>
              <w:rPr>
                <w:rFonts w:eastAsia="標楷體" w:cs="Arial" w:hint="eastAsia"/>
                <w:sz w:val="28"/>
                <w:szCs w:val="28"/>
                <w:shd w:val="clear" w:color="auto" w:fill="FFFFFF"/>
              </w:rPr>
              <w:t>)</w:t>
            </w:r>
            <w:r w:rsidR="000E633B">
              <w:rPr>
                <w:rFonts w:eastAsia="標楷體" w:cs="Arial" w:hint="eastAsia"/>
                <w:sz w:val="28"/>
                <w:szCs w:val="28"/>
                <w:shd w:val="clear" w:color="auto" w:fill="FFFFFF"/>
              </w:rPr>
              <w:t>各</w:t>
            </w:r>
            <w:r w:rsidR="0011529E" w:rsidRPr="000E71DD">
              <w:rPr>
                <w:rFonts w:eastAsia="標楷體" w:cs="Arial"/>
                <w:sz w:val="28"/>
                <w:szCs w:val="28"/>
                <w:shd w:val="clear" w:color="auto" w:fill="FFFFFF"/>
              </w:rPr>
              <w:t>機關補助費用合計：</w:t>
            </w:r>
            <w:r w:rsidR="0011529E" w:rsidRPr="000E71DD">
              <w:rPr>
                <w:rFonts w:eastAsia="標楷體" w:cs="Arial"/>
                <w:sz w:val="28"/>
                <w:szCs w:val="28"/>
                <w:shd w:val="clear" w:color="auto" w:fill="FFFFFF"/>
              </w:rPr>
              <w:t>_________________________</w:t>
            </w:r>
          </w:p>
        </w:tc>
      </w:tr>
    </w:tbl>
    <w:p w:rsidR="00697565" w:rsidRDefault="00697565"/>
    <w:p w:rsidR="0011529E" w:rsidRDefault="0011529E"/>
    <w:p w:rsidR="0011529E" w:rsidRDefault="0011529E"/>
    <w:p w:rsidR="0011529E" w:rsidRDefault="0011529E">
      <w:pPr>
        <w:sectPr w:rsidR="0011529E">
          <w:headerReference w:type="even" r:id="rId28"/>
          <w:headerReference w:type="default" r:id="rId29"/>
          <w:footerReference w:type="even" r:id="rId30"/>
          <w:footerReference w:type="default" r:id="rId31"/>
          <w:headerReference w:type="first" r:id="rId32"/>
          <w:footerReference w:type="first" r:id="rId33"/>
          <w:pgSz w:w="11906" w:h="16838"/>
          <w:pgMar w:top="1418" w:right="1134" w:bottom="1134" w:left="1134" w:header="567" w:footer="567" w:gutter="0"/>
          <w:pgNumType w:start="1"/>
          <w:cols w:space="720"/>
          <w:docGrid w:type="lines" w:linePitch="600" w:charSpace="32768"/>
        </w:sectPr>
      </w:pPr>
    </w:p>
    <w:p w:rsidR="00697565" w:rsidRPr="0087050E" w:rsidRDefault="00073197" w:rsidP="00EB6001">
      <w:pPr>
        <w:pStyle w:val="aff5"/>
        <w:pageBreakBefore/>
        <w:snapToGrid w:val="0"/>
        <w:spacing w:line="320" w:lineRule="exact"/>
        <w:ind w:left="284" w:hanging="560"/>
        <w:jc w:val="left"/>
        <w:rPr>
          <w:i w:val="0"/>
        </w:rPr>
      </w:pPr>
      <w:r w:rsidRPr="0087050E">
        <w:rPr>
          <w:i w:val="0"/>
          <w:color w:val="00000A"/>
          <w:highlight w:val="white"/>
        </w:rPr>
        <w:t>參、共同申請受託畜牧場水污染防治措施資料</w:t>
      </w:r>
      <w:r w:rsidRPr="0087050E">
        <w:rPr>
          <w:i w:val="0"/>
          <w:color w:val="00000A"/>
          <w:highlight w:val="white"/>
        </w:rPr>
        <w:t>/</w:t>
      </w:r>
      <w:r w:rsidRPr="0087050E">
        <w:rPr>
          <w:i w:val="0"/>
          <w:color w:val="00000A"/>
          <w:highlight w:val="white"/>
        </w:rPr>
        <w:t>廢</w:t>
      </w:r>
      <w:r w:rsidRPr="0087050E">
        <w:rPr>
          <w:i w:val="0"/>
          <w:color w:val="00000A"/>
          <w:highlight w:val="white"/>
        </w:rPr>
        <w:t>(</w:t>
      </w:r>
      <w:r w:rsidRPr="0087050E">
        <w:rPr>
          <w:i w:val="0"/>
          <w:color w:val="00000A"/>
          <w:highlight w:val="white"/>
        </w:rPr>
        <w:t>污</w:t>
      </w:r>
      <w:r w:rsidRPr="0087050E">
        <w:rPr>
          <w:i w:val="0"/>
          <w:color w:val="00000A"/>
          <w:highlight w:val="white"/>
        </w:rPr>
        <w:t>)</w:t>
      </w:r>
      <w:r w:rsidRPr="0087050E">
        <w:rPr>
          <w:i w:val="0"/>
          <w:color w:val="00000A"/>
          <w:highlight w:val="white"/>
        </w:rPr>
        <w:t>水貯留及委託處理資料</w:t>
      </w:r>
    </w:p>
    <w:p w:rsidR="00697565" w:rsidRDefault="00073197" w:rsidP="0087050E">
      <w:pPr>
        <w:numPr>
          <w:ilvl w:val="1"/>
          <w:numId w:val="6"/>
        </w:numPr>
        <w:spacing w:after="90" w:line="360" w:lineRule="exact"/>
        <w:ind w:left="567" w:hanging="567"/>
        <w:jc w:val="both"/>
      </w:pPr>
      <w:r>
        <w:rPr>
          <w:rFonts w:eastAsia="標楷體" w:cs="Arial"/>
          <w:sz w:val="28"/>
          <w:highlight w:val="white"/>
        </w:rPr>
        <w:t>受託畜牧場</w:t>
      </w:r>
      <w:r>
        <w:rPr>
          <w:rFonts w:eastAsia="標楷體" w:cs="Arial"/>
          <w:sz w:val="28"/>
          <w:highlight w:val="white"/>
        </w:rPr>
        <w:t>1</w:t>
      </w:r>
    </w:p>
    <w:p w:rsidR="00697565" w:rsidRDefault="00073197">
      <w:pPr>
        <w:spacing w:after="90" w:line="360" w:lineRule="exact"/>
        <w:ind w:left="523"/>
        <w:jc w:val="both"/>
      </w:pPr>
      <w:r>
        <w:rPr>
          <w:rFonts w:eastAsia="標楷體" w:cs="Arial"/>
          <w:sz w:val="28"/>
          <w:highlight w:val="white"/>
        </w:rPr>
        <w:t>1.</w:t>
      </w:r>
      <w:r>
        <w:rPr>
          <w:rFonts w:eastAsia="標楷體" w:cs="Arial"/>
          <w:sz w:val="28"/>
          <w:highlight w:val="white"/>
        </w:rPr>
        <w:t>貯留資料</w:t>
      </w:r>
    </w:p>
    <w:tbl>
      <w:tblPr>
        <w:tblW w:w="10364" w:type="dxa"/>
        <w:jc w:val="center"/>
        <w:tblLayout w:type="fixed"/>
        <w:tblCellMar>
          <w:left w:w="33" w:type="dxa"/>
          <w:right w:w="28" w:type="dxa"/>
        </w:tblCellMar>
        <w:tblLook w:val="0000" w:firstRow="0" w:lastRow="0" w:firstColumn="0" w:lastColumn="0" w:noHBand="0" w:noVBand="0"/>
      </w:tblPr>
      <w:tblGrid>
        <w:gridCol w:w="1219"/>
        <w:gridCol w:w="901"/>
        <w:gridCol w:w="566"/>
        <w:gridCol w:w="1464"/>
        <w:gridCol w:w="850"/>
        <w:gridCol w:w="656"/>
        <w:gridCol w:w="304"/>
        <w:gridCol w:w="1184"/>
        <w:gridCol w:w="712"/>
        <w:gridCol w:w="894"/>
        <w:gridCol w:w="468"/>
        <w:gridCol w:w="1146"/>
      </w:tblGrid>
      <w:tr w:rsidR="00697565" w:rsidTr="00E053E0">
        <w:trPr>
          <w:trHeight w:val="340"/>
          <w:jc w:val="center"/>
        </w:trPr>
        <w:tc>
          <w:tcPr>
            <w:tcW w:w="21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bCs/>
                <w:sz w:val="22"/>
                <w:szCs w:val="22"/>
              </w:rPr>
              <w:t>一、設施容量及數量</w:t>
            </w:r>
          </w:p>
        </w:tc>
        <w:tc>
          <w:tcPr>
            <w:tcW w:w="2880" w:type="dxa"/>
            <w:gridSpan w:val="3"/>
            <w:tcBorders>
              <w:top w:val="single" w:sz="4" w:space="0" w:color="00000A"/>
              <w:left w:val="single" w:sz="4" w:space="0" w:color="00000A"/>
              <w:bottom w:val="single" w:sz="4" w:space="0" w:color="00000A"/>
              <w:right w:val="single" w:sz="4" w:space="0" w:color="000001"/>
            </w:tcBorders>
            <w:shd w:val="clear" w:color="auto" w:fill="auto"/>
            <w:vAlign w:val="center"/>
          </w:tcPr>
          <w:p w:rsidR="00697565" w:rsidRDefault="00073197">
            <w:pPr>
              <w:shd w:val="clear" w:color="auto" w:fill="FFFFFF"/>
              <w:spacing w:line="240" w:lineRule="exact"/>
            </w:pPr>
            <w:r>
              <w:rPr>
                <w:rFonts w:ascii="標楷體" w:eastAsia="標楷體" w:hAnsi="標楷體"/>
                <w:bCs/>
                <w:sz w:val="22"/>
                <w:szCs w:val="22"/>
                <w:u w:val="single"/>
              </w:rPr>
              <w:t xml:space="preserve">　　　　　　　</w:t>
            </w:r>
            <w:r>
              <w:rPr>
                <w:rFonts w:ascii="標楷體" w:eastAsia="標楷體" w:hAnsi="標楷體"/>
                <w:bCs/>
                <w:sz w:val="22"/>
                <w:szCs w:val="22"/>
              </w:rPr>
              <w:t>(立方公尺)</w:t>
            </w:r>
          </w:p>
        </w:tc>
        <w:tc>
          <w:tcPr>
            <w:tcW w:w="960" w:type="dxa"/>
            <w:gridSpan w:val="2"/>
            <w:tcBorders>
              <w:top w:val="single" w:sz="4" w:space="0" w:color="00000A"/>
              <w:left w:val="single" w:sz="4" w:space="0" w:color="000001"/>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z w:val="22"/>
                <w:szCs w:val="22"/>
                <w:u w:val="single"/>
              </w:rPr>
              <w:t xml:space="preserve">      </w:t>
            </w:r>
            <w:r>
              <w:rPr>
                <w:rFonts w:ascii="標楷體" w:eastAsia="標楷體" w:hAnsi="標楷體"/>
                <w:sz w:val="22"/>
                <w:szCs w:val="22"/>
              </w:rPr>
              <w:t>個</w:t>
            </w:r>
          </w:p>
        </w:tc>
        <w:tc>
          <w:tcPr>
            <w:tcW w:w="1184" w:type="dxa"/>
            <w:tcBorders>
              <w:top w:val="single" w:sz="4" w:space="0" w:color="00000A"/>
              <w:left w:val="single" w:sz="4" w:space="0" w:color="00000A"/>
              <w:bottom w:val="single" w:sz="4" w:space="0" w:color="00000A"/>
              <w:right w:val="single" w:sz="4" w:space="0" w:color="000001"/>
            </w:tcBorders>
            <w:shd w:val="clear" w:color="auto" w:fill="auto"/>
            <w:vAlign w:val="center"/>
          </w:tcPr>
          <w:p w:rsidR="00697565" w:rsidRDefault="00073197">
            <w:pPr>
              <w:shd w:val="clear" w:color="auto" w:fill="FFFFFF"/>
              <w:spacing w:line="240" w:lineRule="exact"/>
              <w:jc w:val="center"/>
            </w:pPr>
            <w:r>
              <w:rPr>
                <w:rFonts w:ascii="標楷體" w:eastAsia="標楷體" w:hAnsi="標楷體"/>
                <w:bCs/>
                <w:sz w:val="22"/>
                <w:szCs w:val="22"/>
              </w:rPr>
              <w:t>二、材質</w:t>
            </w:r>
          </w:p>
        </w:tc>
        <w:tc>
          <w:tcPr>
            <w:tcW w:w="3220" w:type="dxa"/>
            <w:gridSpan w:val="4"/>
            <w:tcBorders>
              <w:top w:val="single" w:sz="4" w:space="0" w:color="00000A"/>
              <w:left w:val="single" w:sz="4" w:space="0" w:color="000001"/>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2"/>
                <w:szCs w:val="22"/>
              </w:rPr>
              <w:t>□鋼筋混凝土 □塑膠 □其他</w:t>
            </w:r>
            <w:r>
              <w:rPr>
                <w:rFonts w:ascii="標楷體" w:eastAsia="標楷體" w:hAnsi="標楷體"/>
                <w:spacing w:val="-20"/>
                <w:sz w:val="22"/>
                <w:szCs w:val="22"/>
                <w:u w:val="single"/>
              </w:rPr>
              <w:t xml:space="preserve">            </w:t>
            </w:r>
          </w:p>
        </w:tc>
      </w:tr>
      <w:tr w:rsidR="00697565" w:rsidTr="00E053E0">
        <w:trPr>
          <w:trHeight w:val="340"/>
          <w:jc w:val="center"/>
        </w:trPr>
        <w:tc>
          <w:tcPr>
            <w:tcW w:w="1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bCs/>
                <w:sz w:val="22"/>
                <w:szCs w:val="22"/>
              </w:rPr>
              <w:t>三、型式</w:t>
            </w:r>
          </w:p>
        </w:tc>
        <w:tc>
          <w:tcPr>
            <w:tcW w:w="3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pacing w:val="20"/>
                <w:sz w:val="22"/>
                <w:szCs w:val="22"/>
              </w:rPr>
              <w:t>□桶□槽□(前)處理設施單元</w:t>
            </w:r>
          </w:p>
        </w:tc>
        <w:tc>
          <w:tcPr>
            <w:tcW w:w="214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pacing w:val="20"/>
                <w:sz w:val="22"/>
                <w:szCs w:val="22"/>
              </w:rPr>
              <w:t>□密閉式□開放式</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bCs/>
                <w:sz w:val="22"/>
                <w:szCs w:val="22"/>
              </w:rPr>
              <w:t>四、設施位置</w:t>
            </w:r>
          </w:p>
        </w:tc>
        <w:tc>
          <w:tcPr>
            <w:tcW w:w="161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pPr>
            <w:r>
              <w:rPr>
                <w:rFonts w:ascii="標楷體" w:eastAsia="標楷體" w:hAnsi="標楷體"/>
                <w:sz w:val="22"/>
                <w:szCs w:val="22"/>
              </w:rPr>
              <w:t xml:space="preserve">附於附件 </w:t>
            </w:r>
            <w:r>
              <w:rPr>
                <w:rFonts w:ascii="標楷體" w:eastAsia="標楷體" w:hAnsi="標楷體"/>
                <w:sz w:val="22"/>
                <w:szCs w:val="22"/>
                <w:u w:val="single"/>
              </w:rPr>
              <w:t xml:space="preserve">      </w:t>
            </w:r>
            <w:r>
              <w:rPr>
                <w:rFonts w:ascii="標楷體" w:eastAsia="標楷體" w:hAnsi="標楷體"/>
                <w:sz w:val="22"/>
                <w:szCs w:val="22"/>
              </w:rPr>
              <w:t xml:space="preserve"> </w:t>
            </w:r>
          </w:p>
        </w:tc>
      </w:tr>
      <w:tr w:rsidR="00697565" w:rsidTr="00E053E0">
        <w:trPr>
          <w:cantSplit/>
          <w:trHeight w:val="90"/>
          <w:jc w:val="center"/>
        </w:trPr>
        <w:tc>
          <w:tcPr>
            <w:tcW w:w="2686" w:type="dxa"/>
            <w:gridSpan w:val="3"/>
            <w:vMerge w:val="restart"/>
            <w:tcBorders>
              <w:top w:val="single" w:sz="4" w:space="0" w:color="00000A"/>
              <w:left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bCs/>
                <w:sz w:val="22"/>
                <w:szCs w:val="22"/>
              </w:rPr>
              <w:t>五、</w:t>
            </w:r>
            <w:r>
              <w:rPr>
                <w:rFonts w:ascii="標楷體" w:eastAsia="標楷體" w:hAnsi="標楷體"/>
                <w:sz w:val="22"/>
                <w:szCs w:val="22"/>
              </w:rPr>
              <w:t>貯留水量</w:t>
            </w:r>
          </w:p>
        </w:tc>
        <w:tc>
          <w:tcPr>
            <w:tcW w:w="1464" w:type="dxa"/>
            <w:vMerge w:val="restart"/>
            <w:tcBorders>
              <w:top w:val="single" w:sz="2" w:space="0" w:color="00000A"/>
              <w:left w:val="single" w:sz="4" w:space="0" w:color="00000A"/>
              <w:right w:val="single" w:sz="18"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每日最大量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18"/>
                <w:szCs w:val="18"/>
              </w:rPr>
              <w:t>核准量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2"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水量計測設施或計量方式</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073197" w:rsidP="00EB6001">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697565" w:rsidRDefault="00073197" w:rsidP="00EB6001">
            <w:pPr>
              <w:shd w:val="clear" w:color="auto" w:fill="FFFFFF"/>
              <w:spacing w:line="0" w:lineRule="atLeast"/>
              <w:jc w:val="center"/>
            </w:pPr>
            <w:r>
              <w:rPr>
                <w:rFonts w:ascii="標楷體" w:eastAsia="標楷體" w:hAnsi="標楷體"/>
                <w:spacing w:val="-20"/>
                <w:sz w:val="22"/>
                <w:szCs w:val="22"/>
              </w:rPr>
              <w:t>頻率</w:t>
            </w:r>
            <w:r w:rsidRPr="00EB6001">
              <w:rPr>
                <w:rFonts w:ascii="標楷體" w:eastAsia="標楷體" w:hAnsi="標楷體"/>
                <w:spacing w:val="-20"/>
                <w:position w:val="22"/>
                <w:sz w:val="18"/>
                <w:szCs w:val="22"/>
              </w:rPr>
              <w:t>註2</w:t>
            </w:r>
          </w:p>
        </w:tc>
      </w:tr>
      <w:tr w:rsidR="00697565" w:rsidTr="00E053E0">
        <w:trPr>
          <w:cantSplit/>
          <w:trHeight w:val="199"/>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1464" w:type="dxa"/>
            <w:vMerge/>
            <w:tcBorders>
              <w:top w:val="single" w:sz="2" w:space="0" w:color="00000A"/>
              <w:left w:val="single" w:sz="4" w:space="0" w:color="00000A"/>
              <w:right w:val="single" w:sz="18" w:space="0" w:color="00000A"/>
            </w:tcBorders>
            <w:shd w:val="clear" w:color="auto" w:fill="auto"/>
            <w:vAlign w:val="center"/>
          </w:tcPr>
          <w:p w:rsidR="00697565" w:rsidRDefault="00697565"/>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697565" w:rsidRDefault="00697565"/>
        </w:tc>
        <w:tc>
          <w:tcPr>
            <w:tcW w:w="2200" w:type="dxa"/>
            <w:gridSpan w:val="3"/>
            <w:tcBorders>
              <w:top w:val="single" w:sz="4" w:space="0" w:color="00000A"/>
              <w:left w:val="single" w:sz="18"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80" w:lineRule="exact"/>
              <w:jc w:val="center"/>
            </w:pPr>
            <w:r>
              <w:rPr>
                <w:rFonts w:ascii="標楷體" w:eastAsia="標楷體" w:hAnsi="標楷體"/>
                <w:spacing w:val="-20"/>
                <w:sz w:val="20"/>
              </w:rPr>
              <w:t>設施或方式代碼</w:t>
            </w:r>
            <w:r>
              <w:rPr>
                <w:rFonts w:ascii="標楷體" w:eastAsia="標楷體" w:hAnsi="標楷體"/>
                <w:position w:val="24"/>
                <w:sz w:val="12"/>
              </w:rPr>
              <w:t>註1</w:t>
            </w:r>
          </w:p>
        </w:tc>
        <w:tc>
          <w:tcPr>
            <w:tcW w:w="1362" w:type="dxa"/>
            <w:gridSpan w:val="2"/>
            <w:tcBorders>
              <w:top w:val="single" w:sz="4" w:space="0" w:color="00000A"/>
              <w:left w:val="single" w:sz="4"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設施位置</w:t>
            </w:r>
          </w:p>
        </w:tc>
        <w:tc>
          <w:tcPr>
            <w:tcW w:w="1146"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r>
      <w:tr w:rsidR="00697565" w:rsidTr="00E053E0">
        <w:trPr>
          <w:cantSplit/>
          <w:trHeight w:val="318"/>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1464" w:type="dxa"/>
            <w:tcBorders>
              <w:top w:val="single" w:sz="2" w:space="0" w:color="00000A"/>
              <w:left w:val="single" w:sz="4" w:space="0" w:color="00000A"/>
              <w:bottom w:val="single" w:sz="2"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1506" w:type="dxa"/>
            <w:gridSpan w:val="2"/>
            <w:tcBorders>
              <w:top w:val="single" w:sz="2" w:space="0" w:color="00000A"/>
              <w:left w:val="single" w:sz="18" w:space="0" w:color="00000A"/>
              <w:bottom w:val="single" w:sz="18" w:space="0" w:color="00000A"/>
              <w:right w:val="single" w:sz="18"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spacing w:val="-20"/>
              </w:rPr>
            </w:pPr>
          </w:p>
        </w:tc>
        <w:tc>
          <w:tcPr>
            <w:tcW w:w="2200" w:type="dxa"/>
            <w:gridSpan w:val="3"/>
            <w:tcBorders>
              <w:top w:val="single" w:sz="2" w:space="0" w:color="00000A"/>
              <w:left w:val="single" w:sz="18"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1362" w:type="dxa"/>
            <w:gridSpan w:val="2"/>
            <w:tcBorders>
              <w:top w:val="single" w:sz="2" w:space="0" w:color="00000A"/>
              <w:left w:val="single" w:sz="4" w:space="0" w:color="00000A"/>
              <w:bottom w:val="single" w:sz="2"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pPr>
              <w:shd w:val="clear" w:color="auto" w:fill="FFFFFF"/>
              <w:spacing w:line="0" w:lineRule="atLeast"/>
              <w:jc w:val="both"/>
              <w:rPr>
                <w:rFonts w:ascii="標楷體" w:eastAsia="標楷體" w:hAnsi="標楷體"/>
                <w:spacing w:val="-20"/>
                <w:sz w:val="20"/>
              </w:rPr>
            </w:pPr>
          </w:p>
        </w:tc>
      </w:tr>
      <w:tr w:rsidR="00697565" w:rsidTr="00E053E0">
        <w:trPr>
          <w:trHeight w:hRule="exact" w:val="309"/>
          <w:jc w:val="center"/>
        </w:trPr>
        <w:tc>
          <w:tcPr>
            <w:tcW w:w="10364"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hd w:val="clear" w:color="auto" w:fill="FFFFFF"/>
              <w:spacing w:line="200" w:lineRule="exact"/>
              <w:jc w:val="both"/>
            </w:pPr>
            <w:r>
              <w:rPr>
                <w:rFonts w:ascii="標楷體" w:eastAsia="標楷體" w:hAnsi="標楷體"/>
                <w:bCs/>
                <w:sz w:val="22"/>
                <w:szCs w:val="22"/>
              </w:rPr>
              <w:t>六、貯留後續處理方式及水量</w:t>
            </w:r>
          </w:p>
        </w:tc>
      </w:tr>
      <w:tr w:rsidR="00697565" w:rsidTr="00E053E0">
        <w:trPr>
          <w:cantSplit/>
          <w:trHeight w:val="100"/>
          <w:jc w:val="center"/>
        </w:trPr>
        <w:tc>
          <w:tcPr>
            <w:tcW w:w="2686" w:type="dxa"/>
            <w:gridSpan w:val="3"/>
            <w:vMerge w:val="restart"/>
            <w:tcBorders>
              <w:top w:val="single" w:sz="4" w:space="0" w:color="00000A"/>
              <w:left w:val="single" w:sz="4" w:space="0" w:color="00000A"/>
              <w:right w:val="single" w:sz="4" w:space="0" w:color="00000A"/>
            </w:tcBorders>
            <w:shd w:val="clear" w:color="auto" w:fill="auto"/>
            <w:vAlign w:val="center"/>
          </w:tcPr>
          <w:p w:rsidR="00697565" w:rsidRDefault="00073197" w:rsidP="00EB6001">
            <w:pPr>
              <w:shd w:val="clear" w:color="auto" w:fill="FFFFFF"/>
              <w:spacing w:line="0" w:lineRule="atLeast"/>
              <w:jc w:val="center"/>
            </w:pPr>
            <w:r>
              <w:rPr>
                <w:rFonts w:ascii="標楷體" w:eastAsia="標楷體" w:hAnsi="標楷體"/>
                <w:spacing w:val="-20"/>
                <w:sz w:val="22"/>
                <w:szCs w:val="22"/>
              </w:rPr>
              <w:t>後續處理方式代碼</w:t>
            </w:r>
            <w:r w:rsidRPr="00EB6001">
              <w:rPr>
                <w:rFonts w:ascii="標楷體" w:eastAsia="標楷體" w:hAnsi="標楷體"/>
                <w:position w:val="21"/>
                <w:sz w:val="18"/>
                <w:szCs w:val="21"/>
              </w:rPr>
              <w:t>註3</w:t>
            </w:r>
          </w:p>
        </w:tc>
        <w:tc>
          <w:tcPr>
            <w:tcW w:w="1464" w:type="dxa"/>
            <w:vMerge w:val="restart"/>
            <w:tcBorders>
              <w:top w:val="single" w:sz="4" w:space="0" w:color="00000A"/>
              <w:left w:val="single" w:sz="4" w:space="0" w:color="00000A"/>
              <w:right w:val="single" w:sz="18"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spacing w:val="-20"/>
                <w:sz w:val="22"/>
                <w:szCs w:val="22"/>
              </w:rPr>
              <w:t>每日最大量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18"/>
                <w:szCs w:val="18"/>
              </w:rPr>
              <w:t>核准量</w:t>
            </w:r>
          </w:p>
          <w:p w:rsidR="00697565" w:rsidRDefault="00073197">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center"/>
            </w:pPr>
            <w:r>
              <w:rPr>
                <w:rFonts w:ascii="標楷體" w:eastAsia="標楷體" w:hAnsi="標楷體"/>
                <w:spacing w:val="-20"/>
                <w:sz w:val="22"/>
                <w:szCs w:val="22"/>
              </w:rPr>
              <w:t>水量計測設施或計量方式</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EB6001">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697565" w:rsidRDefault="00EB6001" w:rsidP="00EB6001">
            <w:pPr>
              <w:shd w:val="clear" w:color="auto" w:fill="FFFFFF"/>
              <w:spacing w:line="360" w:lineRule="atLeast"/>
              <w:jc w:val="center"/>
            </w:pPr>
            <w:r>
              <w:rPr>
                <w:rFonts w:ascii="標楷體" w:eastAsia="標楷體" w:hAnsi="標楷體"/>
                <w:spacing w:val="-20"/>
                <w:sz w:val="22"/>
                <w:szCs w:val="22"/>
              </w:rPr>
              <w:t>頻率</w:t>
            </w:r>
            <w:r w:rsidRPr="00EB6001">
              <w:rPr>
                <w:rFonts w:ascii="標楷體" w:eastAsia="標楷體" w:hAnsi="標楷體"/>
                <w:spacing w:val="-20"/>
                <w:position w:val="22"/>
                <w:sz w:val="18"/>
                <w:szCs w:val="22"/>
              </w:rPr>
              <w:t>註</w:t>
            </w:r>
            <w:r>
              <w:rPr>
                <w:rFonts w:ascii="標楷體" w:eastAsia="標楷體" w:hAnsi="標楷體" w:hint="eastAsia"/>
                <w:spacing w:val="-20"/>
                <w:position w:val="22"/>
                <w:sz w:val="18"/>
                <w:szCs w:val="22"/>
              </w:rPr>
              <w:t>2</w:t>
            </w:r>
          </w:p>
        </w:tc>
      </w:tr>
      <w:tr w:rsidR="00697565" w:rsidTr="00E053E0">
        <w:trPr>
          <w:cantSplit/>
          <w:trHeight w:val="168"/>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697565" w:rsidRDefault="00697565"/>
        </w:tc>
        <w:tc>
          <w:tcPr>
            <w:tcW w:w="1464" w:type="dxa"/>
            <w:vMerge/>
            <w:tcBorders>
              <w:top w:val="single" w:sz="4" w:space="0" w:color="00000A"/>
              <w:left w:val="single" w:sz="4" w:space="0" w:color="00000A"/>
              <w:right w:val="single" w:sz="18" w:space="0" w:color="00000A"/>
            </w:tcBorders>
            <w:shd w:val="clear" w:color="auto" w:fill="auto"/>
            <w:vAlign w:val="center"/>
          </w:tcPr>
          <w:p w:rsidR="00697565" w:rsidRDefault="00697565"/>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697565" w:rsidRDefault="00697565"/>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center"/>
            </w:pPr>
            <w:r>
              <w:rPr>
                <w:rFonts w:ascii="標楷體" w:eastAsia="標楷體" w:hAnsi="標楷體"/>
                <w:spacing w:val="-20"/>
                <w:sz w:val="20"/>
              </w:rPr>
              <w:t>設施或方式代碼</w:t>
            </w:r>
            <w:r>
              <w:rPr>
                <w:rFonts w:ascii="標楷體" w:eastAsia="標楷體" w:hAnsi="標楷體"/>
                <w:position w:val="24"/>
                <w:sz w:val="12"/>
              </w:rPr>
              <w:t>註1</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jc w:val="center"/>
            </w:pPr>
            <w:r>
              <w:rPr>
                <w:rFonts w:ascii="標楷體" w:eastAsia="標楷體" w:hAnsi="標楷體"/>
                <w:spacing w:val="-20"/>
                <w:sz w:val="22"/>
                <w:szCs w:val="22"/>
              </w:rPr>
              <w:t>設施位置</w:t>
            </w:r>
          </w:p>
        </w:tc>
        <w:tc>
          <w:tcPr>
            <w:tcW w:w="1146"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697565"/>
        </w:tc>
      </w:tr>
      <w:tr w:rsidR="00697565" w:rsidTr="00E053E0">
        <w:trPr>
          <w:trHeight w:hRule="exact" w:val="349"/>
          <w:jc w:val="center"/>
        </w:trPr>
        <w:tc>
          <w:tcPr>
            <w:tcW w:w="268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z w:val="20"/>
              </w:rPr>
              <w:t>□01□02□03：</w:t>
            </w:r>
            <w:r>
              <w:rPr>
                <w:rFonts w:ascii="標楷體" w:eastAsia="標楷體" w:hAnsi="標楷體"/>
                <w:spacing w:val="-20"/>
                <w:sz w:val="20"/>
                <w:u w:val="single"/>
              </w:rPr>
              <w:t xml:space="preserve">                  </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0" w:lineRule="atLeast"/>
              <w:rPr>
                <w:rFonts w:ascii="標楷體" w:eastAsia="標楷體" w:hAnsi="標楷體"/>
                <w:b/>
                <w:spacing w:val="-20"/>
              </w:rPr>
            </w:pPr>
          </w:p>
        </w:tc>
        <w:tc>
          <w:tcPr>
            <w:tcW w:w="1506" w:type="dxa"/>
            <w:gridSpan w:val="2"/>
            <w:tcBorders>
              <w:top w:val="single" w:sz="4" w:space="0" w:color="00000A"/>
              <w:left w:val="single" w:sz="18" w:space="0" w:color="00000A"/>
              <w:bottom w:val="single" w:sz="4" w:space="0" w:color="00000A"/>
              <w:right w:val="single" w:sz="18" w:space="0" w:color="00000A"/>
            </w:tcBorders>
            <w:shd w:val="clear" w:color="auto" w:fill="auto"/>
            <w:vAlign w:val="center"/>
          </w:tcPr>
          <w:p w:rsidR="00697565" w:rsidRDefault="00697565">
            <w:pPr>
              <w:shd w:val="clear" w:color="auto" w:fill="FFFFFF"/>
              <w:spacing w:line="0" w:lineRule="atLeast"/>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697565">
            <w:pPr>
              <w:shd w:val="clear" w:color="auto" w:fill="FFFFFF"/>
              <w:spacing w:line="0" w:lineRule="atLeast"/>
              <w:jc w:val="both"/>
              <w:rPr>
                <w:rFonts w:ascii="標楷體" w:eastAsia="標楷體" w:hAnsi="標楷體"/>
                <w:b/>
                <w:spacing w:val="-20"/>
                <w:sz w:val="20"/>
              </w:rPr>
            </w:pPr>
          </w:p>
        </w:tc>
      </w:tr>
      <w:tr w:rsidR="00697565" w:rsidTr="00E053E0">
        <w:trPr>
          <w:trHeight w:hRule="exact" w:val="358"/>
          <w:jc w:val="center"/>
        </w:trPr>
        <w:tc>
          <w:tcPr>
            <w:tcW w:w="268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40" w:lineRule="exact"/>
              <w:jc w:val="center"/>
            </w:pPr>
            <w:r>
              <w:rPr>
                <w:rFonts w:ascii="標楷體" w:eastAsia="標楷體" w:hAnsi="標楷體"/>
                <w:bCs/>
              </w:rPr>
              <w:t>合計</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697565" w:rsidRDefault="00697565">
            <w:pPr>
              <w:shd w:val="clear" w:color="auto" w:fill="FFFFFF"/>
              <w:rPr>
                <w:rFonts w:ascii="標楷體" w:eastAsia="標楷體" w:hAnsi="標楷體"/>
                <w:spacing w:val="-20"/>
              </w:rPr>
            </w:pPr>
          </w:p>
        </w:tc>
        <w:tc>
          <w:tcPr>
            <w:tcW w:w="1506" w:type="dxa"/>
            <w:gridSpan w:val="2"/>
            <w:tcBorders>
              <w:top w:val="single" w:sz="4" w:space="0" w:color="00000A"/>
              <w:left w:val="single" w:sz="18" w:space="0" w:color="00000A"/>
              <w:bottom w:val="single" w:sz="18" w:space="0" w:color="00000A"/>
              <w:right w:val="single" w:sz="18" w:space="0" w:color="00000A"/>
            </w:tcBorders>
            <w:shd w:val="clear" w:color="auto" w:fill="auto"/>
            <w:vAlign w:val="center"/>
          </w:tcPr>
          <w:p w:rsidR="00697565" w:rsidRDefault="00697565">
            <w:pPr>
              <w:shd w:val="clear" w:color="auto" w:fill="FFFFFF"/>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CCCCCC"/>
            <w:vAlign w:val="center"/>
          </w:tcPr>
          <w:p w:rsidR="00697565" w:rsidRDefault="00697565">
            <w:pPr>
              <w:spacing w:line="280" w:lineRule="exact"/>
              <w:jc w:val="both"/>
              <w:rPr>
                <w:rFonts w:ascii="標楷體" w:eastAsia="標楷體" w:hAnsi="標楷體"/>
                <w:bCs/>
              </w:rPr>
            </w:pP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CCCCCC"/>
            <w:vAlign w:val="center"/>
          </w:tcPr>
          <w:p w:rsidR="00697565" w:rsidRDefault="00697565">
            <w:pPr>
              <w:spacing w:line="280" w:lineRule="exact"/>
              <w:jc w:val="both"/>
              <w:rPr>
                <w:rFonts w:ascii="標楷體" w:eastAsia="標楷體" w:hAnsi="標楷體"/>
                <w:bCs/>
              </w:rPr>
            </w:pPr>
          </w:p>
        </w:tc>
        <w:tc>
          <w:tcPr>
            <w:tcW w:w="1146" w:type="dxa"/>
            <w:tcBorders>
              <w:top w:val="single" w:sz="4" w:space="0" w:color="00000A"/>
              <w:left w:val="single" w:sz="4" w:space="0" w:color="00000A"/>
              <w:bottom w:val="single" w:sz="4" w:space="0" w:color="00000A"/>
              <w:right w:val="single" w:sz="4" w:space="0" w:color="00000A"/>
            </w:tcBorders>
            <w:shd w:val="clear" w:color="auto" w:fill="CCCCCC"/>
            <w:vAlign w:val="center"/>
          </w:tcPr>
          <w:p w:rsidR="00697565" w:rsidRDefault="00697565">
            <w:pPr>
              <w:spacing w:line="280" w:lineRule="exact"/>
              <w:jc w:val="both"/>
              <w:rPr>
                <w:rFonts w:ascii="標楷體" w:eastAsia="標楷體" w:hAnsi="標楷體"/>
                <w:bCs/>
              </w:rPr>
            </w:pPr>
          </w:p>
        </w:tc>
      </w:tr>
      <w:tr w:rsidR="00697565" w:rsidTr="00E053E0">
        <w:trPr>
          <w:trHeight w:hRule="exact" w:val="1358"/>
          <w:jc w:val="center"/>
        </w:trPr>
        <w:tc>
          <w:tcPr>
            <w:tcW w:w="10364"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widowControl/>
              <w:shd w:val="clear" w:color="auto" w:fill="FFFFFF"/>
              <w:spacing w:line="240" w:lineRule="exact"/>
            </w:pPr>
            <w:r>
              <w:rPr>
                <w:rFonts w:ascii="標楷體" w:eastAsia="標楷體" w:hAnsi="標楷體"/>
                <w:spacing w:val="-20"/>
                <w:sz w:val="22"/>
                <w:szCs w:val="22"/>
              </w:rPr>
              <w:t>□貯留設施於廠區內之貯放地點或位置示意圖(附件</w:t>
            </w:r>
            <w:r>
              <w:rPr>
                <w:rFonts w:ascii="標楷體" w:eastAsia="標楷體" w:hAnsi="標楷體"/>
                <w:spacing w:val="-20"/>
                <w:sz w:val="22"/>
                <w:szCs w:val="22"/>
                <w:u w:val="single"/>
              </w:rPr>
              <w:t xml:space="preserve">          </w:t>
            </w:r>
            <w:r>
              <w:rPr>
                <w:rFonts w:ascii="標楷體" w:eastAsia="標楷體" w:hAnsi="標楷體"/>
                <w:spacing w:val="-20"/>
                <w:sz w:val="22"/>
                <w:szCs w:val="22"/>
              </w:rPr>
              <w:t>) □貯留設施洩漏之監測、檢驗及記錄方式資料(附件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697565" w:rsidRDefault="00073197">
            <w:pPr>
              <w:widowControl/>
              <w:shd w:val="clear" w:color="auto" w:fill="FFFFFF"/>
              <w:spacing w:line="240" w:lineRule="exact"/>
            </w:pPr>
            <w:r>
              <w:rPr>
                <w:rFonts w:ascii="標楷體" w:eastAsia="標楷體" w:hAnsi="標楷體"/>
                <w:spacing w:val="-20"/>
                <w:sz w:val="22"/>
                <w:szCs w:val="22"/>
              </w:rPr>
              <w:t>□貯留水量及後續處理水量計測設施位置配置圖、照片(附件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697565" w:rsidRDefault="00073197">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以桶裝、槽車或其他非管線、溝渠方式，清除未符合放流水標準之廢(污)水，至作業環境外者</w:t>
            </w:r>
          </w:p>
          <w:p w:rsidR="00697565" w:rsidRDefault="00073197">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屬廢棄物清理法第31條第1項指定公告畜牧場之事業廢棄物清理計畫書影本 (附件</w:t>
            </w:r>
            <w:r>
              <w:rPr>
                <w:rFonts w:ascii="標楷體" w:eastAsia="標楷體" w:hAnsi="標楷體"/>
                <w:spacing w:val="-28"/>
                <w:sz w:val="22"/>
                <w:szCs w:val="22"/>
                <w:u w:val="single"/>
              </w:rPr>
              <w:t xml:space="preserve">            </w:t>
            </w:r>
            <w:r>
              <w:rPr>
                <w:rFonts w:ascii="標楷體" w:eastAsia="標楷體" w:hAnsi="標楷體"/>
                <w:spacing w:val="-28"/>
                <w:sz w:val="22"/>
                <w:szCs w:val="22"/>
              </w:rPr>
              <w:t>)</w:t>
            </w:r>
          </w:p>
        </w:tc>
      </w:tr>
    </w:tbl>
    <w:p w:rsidR="00697565" w:rsidRDefault="00073197">
      <w:pPr>
        <w:spacing w:after="90" w:line="360" w:lineRule="exact"/>
        <w:ind w:left="523"/>
        <w:jc w:val="both"/>
      </w:pPr>
      <w:r>
        <w:rPr>
          <w:rFonts w:eastAsia="標楷體" w:cs="Arial"/>
          <w:sz w:val="28"/>
          <w:highlight w:val="white"/>
        </w:rPr>
        <w:t>2.</w:t>
      </w:r>
      <w:r>
        <w:rPr>
          <w:rFonts w:eastAsia="標楷體" w:cs="Arial"/>
          <w:sz w:val="28"/>
          <w:highlight w:val="white"/>
        </w:rPr>
        <w:t>委託處理資料</w:t>
      </w:r>
    </w:p>
    <w:tbl>
      <w:tblPr>
        <w:tblW w:w="10379" w:type="dxa"/>
        <w:jc w:val="center"/>
        <w:tblLayout w:type="fixed"/>
        <w:tblCellMar>
          <w:left w:w="113" w:type="dxa"/>
        </w:tblCellMar>
        <w:tblLook w:val="0000" w:firstRow="0" w:lastRow="0" w:firstColumn="0" w:lastColumn="0" w:noHBand="0" w:noVBand="0"/>
      </w:tblPr>
      <w:tblGrid>
        <w:gridCol w:w="2080"/>
        <w:gridCol w:w="9"/>
        <w:gridCol w:w="127"/>
        <w:gridCol w:w="1609"/>
        <w:gridCol w:w="8"/>
        <w:gridCol w:w="807"/>
        <w:gridCol w:w="636"/>
        <w:gridCol w:w="52"/>
        <w:gridCol w:w="84"/>
        <w:gridCol w:w="1136"/>
        <w:gridCol w:w="637"/>
        <w:gridCol w:w="841"/>
        <w:gridCol w:w="480"/>
        <w:gridCol w:w="314"/>
        <w:gridCol w:w="1559"/>
      </w:tblGrid>
      <w:tr w:rsidR="00697565" w:rsidTr="00EB6001">
        <w:trPr>
          <w:trHeight w:val="86"/>
          <w:jc w:val="center"/>
        </w:trPr>
        <w:tc>
          <w:tcPr>
            <w:tcW w:w="3825" w:type="dxa"/>
            <w:gridSpan w:val="4"/>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before="102" w:after="102" w:line="280" w:lineRule="exact"/>
              <w:ind w:left="401" w:hanging="490"/>
            </w:pPr>
            <w:r>
              <w:rPr>
                <w:rFonts w:ascii="標楷體" w:eastAsia="標楷體" w:hAnsi="標楷體"/>
                <w:bCs/>
                <w:spacing w:val="-20"/>
                <w:sz w:val="22"/>
                <w:szCs w:val="22"/>
              </w:rPr>
              <w:t>一、委託處理每日最大申請量(立方公尺/日)</w:t>
            </w:r>
          </w:p>
        </w:tc>
        <w:tc>
          <w:tcPr>
            <w:tcW w:w="2723" w:type="dxa"/>
            <w:gridSpan w:val="6"/>
            <w:tcBorders>
              <w:top w:val="single" w:sz="4" w:space="0" w:color="00000A"/>
              <w:left w:val="single" w:sz="4" w:space="0" w:color="00000A"/>
              <w:bottom w:val="single" w:sz="4" w:space="0" w:color="00000A"/>
              <w:right w:val="single" w:sz="18" w:space="0" w:color="00000A"/>
            </w:tcBorders>
            <w:shd w:val="clear" w:color="auto" w:fill="auto"/>
          </w:tcPr>
          <w:p w:rsidR="00697565" w:rsidRDefault="00697565">
            <w:pPr>
              <w:shd w:val="clear" w:color="auto" w:fill="FFFFFF"/>
              <w:jc w:val="right"/>
              <w:rPr>
                <w:rFonts w:ascii="標楷體" w:eastAsia="標楷體" w:hAnsi="標楷體"/>
                <w:bCs/>
                <w:sz w:val="22"/>
                <w:szCs w:val="22"/>
                <w:u w:val="single"/>
              </w:rPr>
            </w:pPr>
          </w:p>
        </w:tc>
        <w:tc>
          <w:tcPr>
            <w:tcW w:w="1958" w:type="dxa"/>
            <w:gridSpan w:val="3"/>
            <w:tcBorders>
              <w:top w:val="single" w:sz="18" w:space="0" w:color="00000A"/>
              <w:left w:val="single" w:sz="18" w:space="0" w:color="00000A"/>
              <w:bottom w:val="single" w:sz="18" w:space="0" w:color="00000A"/>
              <w:right w:val="single" w:sz="4" w:space="0" w:color="00000A"/>
            </w:tcBorders>
            <w:shd w:val="clear" w:color="auto" w:fill="auto"/>
            <w:vAlign w:val="center"/>
          </w:tcPr>
          <w:p w:rsidR="00697565" w:rsidRDefault="00073197">
            <w:pPr>
              <w:shd w:val="clear" w:color="auto" w:fill="FFFFFF"/>
              <w:spacing w:line="260" w:lineRule="exact"/>
              <w:jc w:val="center"/>
            </w:pPr>
            <w:r>
              <w:rPr>
                <w:rFonts w:ascii="標楷體" w:eastAsia="標楷體" w:hAnsi="標楷體"/>
                <w:spacing w:val="-20"/>
                <w:sz w:val="22"/>
                <w:szCs w:val="22"/>
              </w:rPr>
              <w:t>核准量(立方公尺/日)</w:t>
            </w:r>
          </w:p>
        </w:tc>
        <w:tc>
          <w:tcPr>
            <w:tcW w:w="1873" w:type="dxa"/>
            <w:gridSpan w:val="2"/>
            <w:tcBorders>
              <w:top w:val="single" w:sz="18" w:space="0" w:color="00000A"/>
              <w:left w:val="single" w:sz="4" w:space="0" w:color="00000A"/>
              <w:bottom w:val="single" w:sz="18" w:space="0" w:color="00000A"/>
              <w:right w:val="single" w:sz="18" w:space="0" w:color="00000A"/>
            </w:tcBorders>
            <w:shd w:val="clear" w:color="auto" w:fill="auto"/>
          </w:tcPr>
          <w:p w:rsidR="00697565" w:rsidRDefault="00697565">
            <w:pPr>
              <w:shd w:val="clear" w:color="auto" w:fill="FFFFFF"/>
              <w:jc w:val="right"/>
              <w:rPr>
                <w:rFonts w:ascii="標楷體" w:eastAsia="標楷體" w:hAnsi="標楷體"/>
                <w:bCs/>
                <w:sz w:val="22"/>
                <w:szCs w:val="22"/>
                <w:u w:val="single"/>
              </w:rPr>
            </w:pPr>
          </w:p>
        </w:tc>
      </w:tr>
      <w:tr w:rsidR="00697565" w:rsidTr="00EB6001">
        <w:trPr>
          <w:trHeight w:val="476"/>
          <w:jc w:val="center"/>
        </w:trPr>
        <w:tc>
          <w:tcPr>
            <w:tcW w:w="208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EB6001">
            <w:pPr>
              <w:shd w:val="clear" w:color="auto" w:fill="FFFFFF"/>
              <w:spacing w:line="0" w:lineRule="atLeast"/>
              <w:ind w:left="450" w:hanging="539"/>
            </w:pPr>
            <w:r>
              <w:rPr>
                <w:rFonts w:ascii="標楷體" w:eastAsia="標楷體" w:hAnsi="標楷體"/>
                <w:bCs/>
                <w:sz w:val="22"/>
                <w:szCs w:val="22"/>
              </w:rPr>
              <w:t>二、輸送方式</w:t>
            </w:r>
          </w:p>
        </w:tc>
        <w:tc>
          <w:tcPr>
            <w:tcW w:w="17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EB6001">
            <w:pPr>
              <w:shd w:val="clear" w:color="auto" w:fill="FFFFFF"/>
              <w:spacing w:line="0" w:lineRule="atLeast"/>
              <w:ind w:left="451" w:hanging="451"/>
            </w:pPr>
            <w:r>
              <w:rPr>
                <w:rFonts w:ascii="標楷體" w:eastAsia="標楷體" w:hAnsi="標楷體"/>
                <w:bCs/>
                <w:sz w:val="22"/>
                <w:szCs w:val="22"/>
              </w:rPr>
              <w:t>□管線 □溝渠</w:t>
            </w:r>
          </w:p>
        </w:tc>
        <w:tc>
          <w:tcPr>
            <w:tcW w:w="145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EB6001">
            <w:pPr>
              <w:shd w:val="clear" w:color="auto" w:fill="FFFFFF"/>
              <w:spacing w:line="0" w:lineRule="atLeast"/>
              <w:ind w:left="450" w:rightChars="-45" w:right="-108" w:hanging="539"/>
            </w:pPr>
            <w:r>
              <w:rPr>
                <w:rFonts w:ascii="標楷體" w:eastAsia="標楷體" w:hAnsi="標楷體"/>
                <w:bCs/>
                <w:sz w:val="22"/>
                <w:szCs w:val="22"/>
              </w:rPr>
              <w:t>三、輸送頻率</w:t>
            </w:r>
          </w:p>
        </w:tc>
        <w:tc>
          <w:tcPr>
            <w:tcW w:w="5103"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EB6001">
            <w:pPr>
              <w:shd w:val="clear" w:color="auto" w:fill="FFFFFF"/>
              <w:spacing w:line="0" w:lineRule="atLeast"/>
            </w:pPr>
            <w:r>
              <w:rPr>
                <w:rFonts w:ascii="標楷體" w:eastAsia="標楷體" w:hAnsi="標楷體"/>
                <w:bCs/>
                <w:sz w:val="22"/>
                <w:szCs w:val="22"/>
              </w:rPr>
              <w:t>□連續</w:t>
            </w:r>
          </w:p>
          <w:p w:rsidR="00697565" w:rsidRDefault="00073197" w:rsidP="00EB6001">
            <w:pPr>
              <w:spacing w:line="0" w:lineRule="atLeast"/>
            </w:pPr>
            <w:r>
              <w:rPr>
                <w:rFonts w:ascii="標楷體" w:eastAsia="標楷體" w:hAnsi="標楷體"/>
                <w:bCs/>
                <w:sz w:val="22"/>
                <w:szCs w:val="22"/>
              </w:rPr>
              <w:t>□非連續，頻率：</w:t>
            </w:r>
            <w:r>
              <w:rPr>
                <w:rFonts w:ascii="標楷體" w:eastAsia="標楷體" w:hAnsi="標楷體"/>
                <w:bCs/>
                <w:sz w:val="22"/>
                <w:szCs w:val="22"/>
                <w:u w:val="single"/>
              </w:rPr>
              <w:t xml:space="preserve">    </w:t>
            </w:r>
            <w:r>
              <w:rPr>
                <w:rFonts w:ascii="標楷體" w:eastAsia="標楷體" w:hAnsi="標楷體"/>
                <w:bCs/>
                <w:sz w:val="22"/>
                <w:szCs w:val="22"/>
              </w:rPr>
              <w:t>，</w:t>
            </w:r>
            <w:r>
              <w:rPr>
                <w:rFonts w:ascii="標楷體" w:eastAsia="標楷體" w:hAnsi="標楷體"/>
                <w:spacing w:val="-20"/>
                <w:sz w:val="22"/>
                <w:szCs w:val="22"/>
              </w:rPr>
              <w:t>最常輸送時段：</w:t>
            </w:r>
            <w:r>
              <w:rPr>
                <w:rFonts w:ascii="標楷體" w:eastAsia="標楷體" w:hAnsi="標楷體"/>
                <w:spacing w:val="-20"/>
                <w:sz w:val="22"/>
                <w:szCs w:val="22"/>
                <w:u w:val="single"/>
              </w:rPr>
              <w:t xml:space="preserve">　  </w:t>
            </w:r>
            <w:r>
              <w:rPr>
                <w:rFonts w:ascii="標楷體" w:eastAsia="標楷體" w:hAnsi="標楷體"/>
                <w:spacing w:val="-20"/>
                <w:sz w:val="22"/>
                <w:szCs w:val="22"/>
              </w:rPr>
              <w:t xml:space="preserve">時～ </w:t>
            </w:r>
            <w:r>
              <w:rPr>
                <w:rFonts w:ascii="標楷體" w:eastAsia="標楷體" w:hAnsi="標楷體"/>
                <w:spacing w:val="-20"/>
                <w:sz w:val="22"/>
                <w:szCs w:val="22"/>
                <w:u w:val="single"/>
              </w:rPr>
              <w:t xml:space="preserve">　</w:t>
            </w:r>
            <w:r>
              <w:rPr>
                <w:rFonts w:ascii="標楷體" w:eastAsia="標楷體" w:hAnsi="標楷體"/>
                <w:spacing w:val="-20"/>
                <w:sz w:val="22"/>
                <w:szCs w:val="22"/>
              </w:rPr>
              <w:t>時</w:t>
            </w:r>
          </w:p>
        </w:tc>
      </w:tr>
      <w:tr w:rsidR="00697565" w:rsidTr="00EB6001">
        <w:trPr>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ind w:left="401" w:hanging="490"/>
            </w:pPr>
            <w:r>
              <w:rPr>
                <w:rFonts w:ascii="標楷體" w:eastAsia="標楷體" w:hAnsi="標楷體"/>
                <w:bCs/>
                <w:spacing w:val="-20"/>
                <w:sz w:val="22"/>
                <w:szCs w:val="22"/>
              </w:rPr>
              <w:t>四、委託前之貯留方式：□貯存於廢（污）水處理設施（處理單元名稱                  ）         □貯存於</w:t>
            </w:r>
            <w:r w:rsidR="0059469B">
              <w:rPr>
                <w:rFonts w:ascii="標楷體" w:eastAsia="標楷體" w:hAnsi="標楷體"/>
                <w:bCs/>
                <w:spacing w:val="-20"/>
                <w:sz w:val="22"/>
                <w:szCs w:val="22"/>
              </w:rPr>
              <w:t>其他</w:t>
            </w:r>
            <w:r>
              <w:rPr>
                <w:rFonts w:ascii="標楷體" w:eastAsia="標楷體" w:hAnsi="標楷體"/>
                <w:bCs/>
                <w:spacing w:val="-20"/>
                <w:sz w:val="22"/>
                <w:szCs w:val="22"/>
              </w:rPr>
              <w:t>貯留設施</w:t>
            </w:r>
            <w:r>
              <w:rPr>
                <w:rFonts w:ascii="標楷體" w:eastAsia="標楷體" w:hAnsi="標楷體"/>
                <w:position w:val="24"/>
                <w:sz w:val="12"/>
              </w:rPr>
              <w:t>註3</w:t>
            </w:r>
          </w:p>
        </w:tc>
      </w:tr>
      <w:tr w:rsidR="00697565" w:rsidTr="00EB6001">
        <w:trPr>
          <w:cantSplit/>
          <w:trHeight w:val="473"/>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left="303" w:hanging="392"/>
            </w:pPr>
            <w:r>
              <w:rPr>
                <w:rFonts w:ascii="標楷體" w:eastAsia="標楷體" w:hAnsi="標楷體"/>
                <w:spacing w:val="-24"/>
                <w:sz w:val="22"/>
                <w:szCs w:val="22"/>
              </w:rPr>
              <w:t>五、出流水端之水量計測設施或計量方式</w:t>
            </w:r>
          </w:p>
        </w:tc>
        <w:tc>
          <w:tcPr>
            <w:tcW w:w="17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rsidP="00EB6001">
            <w:pPr>
              <w:shd w:val="clear" w:color="auto" w:fill="FFFFFF"/>
              <w:ind w:leftChars="-43" w:left="-103"/>
              <w:jc w:val="center"/>
            </w:pPr>
            <w:r>
              <w:rPr>
                <w:rFonts w:ascii="標楷體" w:eastAsia="標楷體" w:hAnsi="標楷體"/>
                <w:spacing w:val="-20"/>
                <w:sz w:val="22"/>
                <w:szCs w:val="22"/>
              </w:rPr>
              <w:t>設施或方式代碼</w:t>
            </w:r>
            <w:r w:rsidRPr="00EB6001">
              <w:rPr>
                <w:rFonts w:ascii="標楷體" w:eastAsia="標楷體" w:hAnsi="標楷體"/>
                <w:position w:val="22"/>
                <w:sz w:val="18"/>
                <w:szCs w:val="22"/>
              </w:rPr>
              <w:t>註1</w:t>
            </w:r>
          </w:p>
        </w:tc>
        <w:tc>
          <w:tcPr>
            <w:tcW w:w="1579"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rsidR="00697565" w:rsidRDefault="00073197">
            <w:pPr>
              <w:shd w:val="clear" w:color="auto" w:fill="FFFFFF"/>
              <w:spacing w:line="240" w:lineRule="exact"/>
            </w:pPr>
            <w:r>
              <w:rPr>
                <w:rFonts w:ascii="標楷體" w:eastAsia="標楷體" w:hAnsi="標楷體"/>
                <w:spacing w:val="-20"/>
                <w:sz w:val="22"/>
                <w:szCs w:val="22"/>
              </w:rPr>
              <w:t>代碼(</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697565" w:rsidRDefault="00073197">
            <w:pPr>
              <w:shd w:val="clear" w:color="auto" w:fill="FFFFFF"/>
            </w:pPr>
            <w:r>
              <w:rPr>
                <w:rFonts w:ascii="標楷體" w:eastAsia="標楷體" w:hAnsi="標楷體"/>
                <w:spacing w:val="-20"/>
                <w:sz w:val="22"/>
                <w:szCs w:val="22"/>
              </w:rPr>
              <w:t>其他</w:t>
            </w:r>
            <w:r>
              <w:rPr>
                <w:rFonts w:ascii="標楷體" w:eastAsia="標楷體" w:hAnsi="標楷體"/>
                <w:spacing w:val="-20"/>
                <w:sz w:val="22"/>
                <w:szCs w:val="22"/>
                <w:u w:val="single"/>
              </w:rPr>
              <w:t xml:space="preserve">                   </w:t>
            </w:r>
          </w:p>
        </w:tc>
        <w:tc>
          <w:tcPr>
            <w:tcW w:w="177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697565" w:rsidRDefault="00073197">
            <w:pPr>
              <w:shd w:val="clear" w:color="auto" w:fill="FFFFFF"/>
            </w:pPr>
            <w:r>
              <w:rPr>
                <w:rFonts w:ascii="標楷體" w:eastAsia="標楷體" w:hAnsi="標楷體"/>
                <w:spacing w:val="-20"/>
                <w:sz w:val="22"/>
                <w:szCs w:val="22"/>
              </w:rPr>
              <w:t>設施位置</w:t>
            </w:r>
          </w:p>
          <w:p w:rsidR="00697565" w:rsidRDefault="00073197">
            <w:pPr>
              <w:shd w:val="clear" w:color="auto" w:fill="FFFFFF"/>
            </w:pPr>
            <w:r>
              <w:rPr>
                <w:rFonts w:ascii="標楷體" w:eastAsia="標楷體" w:hAnsi="標楷體"/>
                <w:spacing w:val="-20"/>
                <w:sz w:val="22"/>
                <w:szCs w:val="22"/>
              </w:rPr>
              <w:t>□附於附件</w:t>
            </w:r>
            <w:r>
              <w:rPr>
                <w:rFonts w:ascii="標楷體" w:eastAsia="標楷體" w:hAnsi="標楷體"/>
                <w:spacing w:val="-20"/>
                <w:sz w:val="22"/>
                <w:szCs w:val="22"/>
                <w:u w:val="single"/>
              </w:rPr>
              <w:t xml:space="preserve">        </w:t>
            </w:r>
          </w:p>
        </w:tc>
        <w:tc>
          <w:tcPr>
            <w:tcW w:w="1635"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697565" w:rsidRDefault="00073197">
            <w:pPr>
              <w:shd w:val="clear" w:color="auto" w:fill="FFFFFF"/>
              <w:spacing w:line="360" w:lineRule="atLeast"/>
              <w:jc w:val="center"/>
            </w:pPr>
            <w:r>
              <w:rPr>
                <w:rFonts w:ascii="標楷體" w:eastAsia="標楷體" w:hAnsi="標楷體"/>
                <w:spacing w:val="-20"/>
                <w:sz w:val="22"/>
                <w:szCs w:val="22"/>
              </w:rPr>
              <w:t>校正維護頻率</w:t>
            </w:r>
            <w:r w:rsidRPr="00EB6001">
              <w:rPr>
                <w:rFonts w:ascii="標楷體" w:eastAsia="標楷體" w:hAnsi="標楷體"/>
                <w:spacing w:val="-20"/>
                <w:position w:val="22"/>
                <w:sz w:val="18"/>
                <w:szCs w:val="22"/>
              </w:rPr>
              <w:t>註2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hd w:val="clear" w:color="auto" w:fill="FFFFFF"/>
              <w:spacing w:line="360" w:lineRule="atLeast"/>
              <w:jc w:val="both"/>
              <w:rPr>
                <w:rFonts w:ascii="標楷體" w:eastAsia="標楷體" w:hAnsi="標楷體"/>
                <w:spacing w:val="-20"/>
                <w:sz w:val="22"/>
                <w:szCs w:val="22"/>
                <w:u w:val="single"/>
              </w:rPr>
            </w:pPr>
          </w:p>
        </w:tc>
      </w:tr>
      <w:tr w:rsidR="00697565" w:rsidTr="00EB6001">
        <w:trPr>
          <w:trHeight w:val="120"/>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left="311" w:hanging="400"/>
              <w:jc w:val="both"/>
            </w:pPr>
            <w:r>
              <w:rPr>
                <w:rFonts w:ascii="標楷體" w:eastAsia="標楷體" w:hAnsi="標楷體"/>
                <w:bCs/>
                <w:spacing w:val="-20"/>
                <w:sz w:val="22"/>
                <w:szCs w:val="22"/>
              </w:rPr>
              <w:t>六、受託處理者資料</w:t>
            </w:r>
          </w:p>
        </w:tc>
        <w:tc>
          <w:tcPr>
            <w:tcW w:w="8299"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rsidR="00697565" w:rsidRDefault="00073197">
            <w:pPr>
              <w:shd w:val="clear" w:color="auto" w:fill="FFFFFF"/>
              <w:spacing w:line="280" w:lineRule="exact"/>
              <w:ind w:left="351" w:hanging="440"/>
              <w:jc w:val="both"/>
            </w:pPr>
            <w:r>
              <w:rPr>
                <w:rFonts w:ascii="標楷體" w:eastAsia="標楷體" w:hAnsi="標楷體"/>
                <w:bCs/>
                <w:sz w:val="22"/>
                <w:szCs w:val="22"/>
              </w:rPr>
              <w:t>(一)受託者名稱：</w:t>
            </w:r>
            <w:r>
              <w:rPr>
                <w:rFonts w:ascii="標楷體" w:eastAsia="標楷體" w:hAnsi="標楷體"/>
                <w:bCs/>
                <w:sz w:val="22"/>
                <w:szCs w:val="22"/>
                <w:u w:val="single"/>
              </w:rPr>
              <w:t xml:space="preserve">                                                    </w:t>
            </w:r>
          </w:p>
        </w:tc>
      </w:tr>
      <w:tr w:rsidR="00697565" w:rsidTr="00EB6001">
        <w:trPr>
          <w:trHeight w:val="211"/>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280" w:lineRule="exact"/>
              <w:ind w:left="400" w:hanging="400"/>
              <w:jc w:val="both"/>
            </w:pPr>
            <w:r>
              <w:rPr>
                <w:rFonts w:ascii="標楷體" w:eastAsia="標楷體" w:hAnsi="標楷體"/>
                <w:bCs/>
                <w:spacing w:val="-20"/>
                <w:sz w:val="22"/>
                <w:szCs w:val="22"/>
              </w:rPr>
              <w:t>(二)管制編號</w:t>
            </w:r>
          </w:p>
        </w:tc>
        <w:tc>
          <w:tcPr>
            <w:tcW w:w="3248" w:type="dxa"/>
            <w:gridSpan w:val="7"/>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hd w:val="clear" w:color="auto" w:fill="FFFFFF"/>
              <w:spacing w:line="280" w:lineRule="exact"/>
              <w:jc w:val="both"/>
              <w:rPr>
                <w:rFonts w:ascii="標楷體" w:eastAsia="標楷體" w:hAnsi="標楷體"/>
                <w:bCs/>
                <w:spacing w:val="-20"/>
                <w:sz w:val="22"/>
                <w:szCs w:val="22"/>
              </w:rPr>
            </w:pPr>
          </w:p>
        </w:tc>
        <w:tc>
          <w:tcPr>
            <w:tcW w:w="2698" w:type="dxa"/>
            <w:gridSpan w:val="4"/>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rsidP="00EB6001">
            <w:pPr>
              <w:shd w:val="clear" w:color="auto" w:fill="FFFFFF"/>
              <w:spacing w:line="0" w:lineRule="atLeast"/>
              <w:jc w:val="both"/>
            </w:pPr>
            <w:r>
              <w:rPr>
                <w:rFonts w:ascii="標楷體" w:eastAsia="標楷體" w:hAnsi="標楷體"/>
                <w:bCs/>
                <w:spacing w:val="-20"/>
                <w:sz w:val="22"/>
                <w:szCs w:val="22"/>
              </w:rPr>
              <w:t>(三)受託者事業別代碼</w:t>
            </w:r>
          </w:p>
        </w:tc>
        <w:tc>
          <w:tcPr>
            <w:tcW w:w="2353" w:type="dxa"/>
            <w:gridSpan w:val="3"/>
            <w:tcBorders>
              <w:top w:val="single" w:sz="4" w:space="0" w:color="00000A"/>
              <w:left w:val="single" w:sz="4" w:space="0" w:color="00000A"/>
              <w:bottom w:val="single" w:sz="4" w:space="0" w:color="00000A"/>
              <w:right w:val="single" w:sz="4" w:space="0" w:color="00000A"/>
            </w:tcBorders>
            <w:shd w:val="clear" w:color="auto" w:fill="auto"/>
          </w:tcPr>
          <w:p w:rsidR="00697565" w:rsidRDefault="00697565">
            <w:pPr>
              <w:shd w:val="clear" w:color="auto" w:fill="FFFFFF"/>
              <w:spacing w:line="280" w:lineRule="exact"/>
              <w:jc w:val="both"/>
              <w:rPr>
                <w:rFonts w:ascii="標楷體" w:eastAsia="標楷體" w:hAnsi="標楷體"/>
                <w:bCs/>
                <w:spacing w:val="-20"/>
                <w:sz w:val="22"/>
                <w:szCs w:val="22"/>
              </w:rPr>
            </w:pPr>
          </w:p>
        </w:tc>
      </w:tr>
      <w:tr w:rsidR="00697565" w:rsidTr="00EB6001">
        <w:trPr>
          <w:trHeight w:val="340"/>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280" w:lineRule="exact"/>
              <w:jc w:val="both"/>
            </w:pPr>
            <w:r>
              <w:rPr>
                <w:rFonts w:ascii="標楷體" w:eastAsia="標楷體" w:hAnsi="標楷體"/>
                <w:bCs/>
                <w:spacing w:val="-20"/>
                <w:sz w:val="22"/>
                <w:szCs w:val="22"/>
              </w:rPr>
              <w:t>(四)是否為廢水代處理業：□是，所收受處理之事業或污水下水道系統別代碼：</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；□否</w:t>
            </w:r>
          </w:p>
        </w:tc>
      </w:tr>
      <w:tr w:rsidR="00697565" w:rsidTr="00EB6001">
        <w:trPr>
          <w:trHeight w:val="578"/>
          <w:jc w:val="center"/>
        </w:trPr>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280" w:lineRule="exact"/>
              <w:jc w:val="both"/>
            </w:pPr>
            <w:r>
              <w:rPr>
                <w:rFonts w:ascii="標楷體" w:eastAsia="標楷體" w:hAnsi="標楷體"/>
                <w:bCs/>
                <w:spacing w:val="-20"/>
                <w:sz w:val="22"/>
                <w:szCs w:val="22"/>
              </w:rPr>
              <w:t>(五)受託者之核准餘裕量</w:t>
            </w:r>
          </w:p>
        </w:tc>
        <w:tc>
          <w:tcPr>
            <w:tcW w:w="2424" w:type="dxa"/>
            <w:gridSpan w:val="3"/>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280" w:lineRule="exact"/>
              <w:ind w:right="-82"/>
              <w:jc w:val="right"/>
            </w:pPr>
            <w:r>
              <w:rPr>
                <w:rFonts w:ascii="標楷體" w:eastAsia="標楷體" w:hAnsi="標楷體"/>
                <w:bCs/>
                <w:spacing w:val="-20"/>
                <w:sz w:val="20"/>
              </w:rPr>
              <w:t>(立方公尺/日)</w:t>
            </w:r>
          </w:p>
        </w:tc>
        <w:tc>
          <w:tcPr>
            <w:tcW w:w="3386" w:type="dxa"/>
            <w:gridSpan w:val="6"/>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280" w:lineRule="exact"/>
              <w:jc w:val="both"/>
            </w:pPr>
            <w:r>
              <w:rPr>
                <w:rFonts w:ascii="標楷體" w:eastAsia="標楷體" w:hAnsi="標楷體"/>
                <w:bCs/>
                <w:spacing w:val="-20"/>
                <w:sz w:val="22"/>
                <w:szCs w:val="22"/>
              </w:rPr>
              <w:t>(六)受託者於本次申請前賸餘之餘裕量</w:t>
            </w:r>
          </w:p>
        </w:tc>
        <w:tc>
          <w:tcPr>
            <w:tcW w:w="2353" w:type="dxa"/>
            <w:gridSpan w:val="3"/>
            <w:tcBorders>
              <w:top w:val="single" w:sz="4" w:space="0" w:color="00000A"/>
              <w:left w:val="single" w:sz="4" w:space="0" w:color="00000A"/>
              <w:bottom w:val="single" w:sz="4" w:space="0" w:color="00000A"/>
              <w:right w:val="single" w:sz="4" w:space="0" w:color="00000A"/>
            </w:tcBorders>
            <w:shd w:val="clear" w:color="auto" w:fill="auto"/>
          </w:tcPr>
          <w:p w:rsidR="00697565" w:rsidRDefault="00073197">
            <w:pPr>
              <w:shd w:val="clear" w:color="auto" w:fill="FFFFFF"/>
              <w:spacing w:line="280" w:lineRule="exact"/>
              <w:ind w:right="-92"/>
              <w:jc w:val="right"/>
            </w:pPr>
            <w:r>
              <w:rPr>
                <w:rFonts w:ascii="標楷體" w:eastAsia="標楷體" w:hAnsi="標楷體"/>
                <w:bCs/>
                <w:spacing w:val="-20"/>
                <w:sz w:val="20"/>
              </w:rPr>
              <w:t>(立方公尺/日)</w:t>
            </w:r>
          </w:p>
        </w:tc>
      </w:tr>
      <w:tr w:rsidR="00697565" w:rsidTr="00EB6001">
        <w:trPr>
          <w:trHeight w:val="601"/>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FFFFFF"/>
          </w:tcPr>
          <w:p w:rsidR="00697565" w:rsidRDefault="00073197">
            <w:pPr>
              <w:shd w:val="clear" w:color="auto" w:fill="FFFFFF"/>
              <w:spacing w:line="280" w:lineRule="exact"/>
              <w:ind w:left="-70"/>
              <w:jc w:val="both"/>
            </w:pPr>
            <w:r>
              <w:rPr>
                <w:rFonts w:ascii="標楷體" w:eastAsia="標楷體" w:hAnsi="標楷體"/>
                <w:spacing w:val="-10"/>
                <w:sz w:val="22"/>
                <w:szCs w:val="22"/>
              </w:rPr>
              <w:t>□出流水端之水量計測設施位置配置圖</w:t>
            </w:r>
            <w:r>
              <w:rPr>
                <w:rFonts w:ascii="標楷體" w:eastAsia="標楷體" w:hAnsi="標楷體"/>
                <w:spacing w:val="-20"/>
                <w:sz w:val="22"/>
                <w:szCs w:val="22"/>
              </w:rPr>
              <w:t>、照片</w:t>
            </w:r>
            <w:r>
              <w:rPr>
                <w:rFonts w:ascii="標楷體" w:eastAsia="標楷體" w:hAnsi="標楷體"/>
                <w:spacing w:val="-10"/>
                <w:sz w:val="22"/>
                <w:szCs w:val="22"/>
              </w:rPr>
              <w:t xml:space="preserve"> (附件</w:t>
            </w:r>
            <w:r>
              <w:rPr>
                <w:rFonts w:ascii="標楷體" w:eastAsia="標楷體" w:hAnsi="標楷體"/>
                <w:spacing w:val="-10"/>
                <w:sz w:val="22"/>
                <w:szCs w:val="22"/>
                <w:u w:val="single"/>
              </w:rPr>
              <w:t xml:space="preserve">          </w:t>
            </w:r>
            <w:r>
              <w:rPr>
                <w:rFonts w:ascii="標楷體" w:eastAsia="標楷體" w:hAnsi="標楷體"/>
                <w:spacing w:val="-10"/>
                <w:sz w:val="22"/>
                <w:szCs w:val="22"/>
              </w:rPr>
              <w:t>)</w:t>
            </w:r>
          </w:p>
          <w:p w:rsidR="00697565" w:rsidRDefault="00073197">
            <w:pPr>
              <w:shd w:val="clear" w:color="auto" w:fill="FFFFFF"/>
              <w:spacing w:line="280" w:lineRule="exact"/>
              <w:ind w:left="-70"/>
              <w:jc w:val="both"/>
            </w:pPr>
            <w:r>
              <w:rPr>
                <w:rFonts w:ascii="標楷體" w:eastAsia="標楷體" w:hAnsi="標楷體"/>
                <w:bCs/>
                <w:spacing w:val="-20"/>
                <w:sz w:val="22"/>
                <w:szCs w:val="22"/>
              </w:rPr>
              <w:t>□委託處理契約書影本(附件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)□廢(污)水委託處理前於廠區內貯留之地點、位置示意圖及輸送管線配置圖(附件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w:t>
            </w:r>
          </w:p>
        </w:tc>
      </w:tr>
    </w:tbl>
    <w:p w:rsidR="00697565" w:rsidRPr="00EB6001" w:rsidRDefault="00073197" w:rsidP="00EB6001">
      <w:pPr>
        <w:shd w:val="clear" w:color="auto" w:fill="FFFFFF"/>
        <w:spacing w:line="240" w:lineRule="exact"/>
        <w:ind w:left="475" w:right="-230" w:hanging="473"/>
      </w:pPr>
      <w:r w:rsidRPr="00EB6001">
        <w:rPr>
          <w:rFonts w:eastAsia="標楷體"/>
          <w:spacing w:val="-20"/>
          <w:sz w:val="20"/>
        </w:rPr>
        <w:t>註</w:t>
      </w:r>
      <w:r w:rsidRPr="00EB6001">
        <w:rPr>
          <w:rFonts w:eastAsia="標楷體"/>
          <w:spacing w:val="-20"/>
          <w:sz w:val="20"/>
        </w:rPr>
        <w:t>1</w:t>
      </w:r>
      <w:r w:rsidRPr="00EB6001">
        <w:rPr>
          <w:rFonts w:eastAsia="標楷體"/>
          <w:spacing w:val="-20"/>
          <w:sz w:val="20"/>
        </w:rPr>
        <w:t>：代</w:t>
      </w:r>
      <w:r w:rsidRPr="00EB6001">
        <w:rPr>
          <w:rFonts w:eastAsia="標楷體"/>
          <w:bCs/>
          <w:spacing w:val="-20"/>
          <w:sz w:val="20"/>
        </w:rPr>
        <w:t>碼請參照水量計測設施或計量方式代碼表填寫，代碼填</w:t>
      </w:r>
      <w:r w:rsidRPr="00EB6001">
        <w:rPr>
          <w:rFonts w:eastAsia="標楷體"/>
          <w:bCs/>
          <w:spacing w:val="-20"/>
          <w:sz w:val="20"/>
        </w:rPr>
        <w:t>99</w:t>
      </w:r>
      <w:r w:rsidRPr="00EB6001">
        <w:rPr>
          <w:rFonts w:eastAsia="標楷體"/>
          <w:bCs/>
          <w:spacing w:val="-20"/>
          <w:sz w:val="20"/>
        </w:rPr>
        <w:t>者，應另填寫該計量設施或計量方式之名稱。</w:t>
      </w:r>
    </w:p>
    <w:p w:rsidR="00697565" w:rsidRPr="00EB6001" w:rsidRDefault="00073197" w:rsidP="00EB6001">
      <w:pPr>
        <w:shd w:val="clear" w:color="auto" w:fill="FFFFFF"/>
        <w:spacing w:line="240" w:lineRule="exact"/>
        <w:ind w:left="509" w:right="-240" w:hanging="509"/>
      </w:pPr>
      <w:r w:rsidRPr="00EB6001">
        <w:rPr>
          <w:rFonts w:eastAsia="標楷體"/>
          <w:spacing w:val="-20"/>
          <w:sz w:val="20"/>
        </w:rPr>
        <w:t>註</w:t>
      </w:r>
      <w:r w:rsidRPr="00EB6001">
        <w:rPr>
          <w:rFonts w:eastAsia="標楷體"/>
          <w:spacing w:val="-20"/>
          <w:sz w:val="20"/>
        </w:rPr>
        <w:t>2</w:t>
      </w:r>
      <w:r w:rsidRPr="00EB6001">
        <w:rPr>
          <w:rFonts w:eastAsia="標楷體"/>
          <w:spacing w:val="-20"/>
          <w:sz w:val="20"/>
        </w:rPr>
        <w:t>：依水污染防治措施及檢測申報管理辦法第</w:t>
      </w:r>
      <w:r w:rsidRPr="00EB6001">
        <w:rPr>
          <w:rFonts w:eastAsia="標楷體"/>
          <w:spacing w:val="-20"/>
          <w:sz w:val="20"/>
        </w:rPr>
        <w:t>65</w:t>
      </w:r>
      <w:r w:rsidRPr="00EB6001">
        <w:rPr>
          <w:rFonts w:eastAsia="標楷體"/>
          <w:spacing w:val="-20"/>
          <w:sz w:val="20"/>
        </w:rPr>
        <w:t>條規定，校正頻率應每年至少校正一次。</w:t>
      </w:r>
    </w:p>
    <w:p w:rsidR="00697565" w:rsidRPr="00EB6001" w:rsidRDefault="00073197" w:rsidP="00EB6001">
      <w:pPr>
        <w:shd w:val="clear" w:color="auto" w:fill="FFFFFF"/>
        <w:spacing w:line="240" w:lineRule="exact"/>
        <w:ind w:left="509" w:right="-240" w:hanging="509"/>
      </w:pPr>
      <w:r w:rsidRPr="00EB6001">
        <w:rPr>
          <w:rFonts w:eastAsia="標楷體"/>
          <w:spacing w:val="-20"/>
          <w:sz w:val="20"/>
        </w:rPr>
        <w:t>註</w:t>
      </w:r>
      <w:r w:rsidRPr="00EB6001">
        <w:rPr>
          <w:rFonts w:eastAsia="標楷體"/>
          <w:spacing w:val="-20"/>
          <w:sz w:val="20"/>
        </w:rPr>
        <w:t>3</w:t>
      </w:r>
      <w:r w:rsidRPr="00EB6001">
        <w:rPr>
          <w:rFonts w:eastAsia="標楷體"/>
          <w:spacing w:val="-20"/>
          <w:sz w:val="20"/>
        </w:rPr>
        <w:t>：後續處理方式代碼：</w:t>
      </w:r>
      <w:r w:rsidRPr="00EB6001">
        <w:rPr>
          <w:rFonts w:eastAsia="標楷體"/>
          <w:spacing w:val="-20"/>
          <w:sz w:val="20"/>
          <w:u w:val="single"/>
        </w:rPr>
        <w:t>01</w:t>
      </w:r>
      <w:r w:rsidRPr="00EB6001">
        <w:rPr>
          <w:rFonts w:eastAsia="標楷體"/>
          <w:spacing w:val="-20"/>
          <w:sz w:val="20"/>
          <w:u w:val="single"/>
        </w:rPr>
        <w:t>：回收使用</w:t>
      </w:r>
      <w:r w:rsidRPr="00EB6001">
        <w:rPr>
          <w:rFonts w:eastAsia="標楷體"/>
          <w:spacing w:val="-20"/>
          <w:sz w:val="20"/>
        </w:rPr>
        <w:t>、</w:t>
      </w:r>
      <w:r w:rsidRPr="00EB6001">
        <w:rPr>
          <w:rFonts w:eastAsia="標楷體"/>
          <w:spacing w:val="-20"/>
          <w:sz w:val="20"/>
          <w:u w:val="single"/>
        </w:rPr>
        <w:t>02</w:t>
      </w:r>
      <w:r w:rsidRPr="00EB6001">
        <w:rPr>
          <w:rFonts w:eastAsia="標楷體"/>
          <w:spacing w:val="-20"/>
          <w:sz w:val="20"/>
          <w:u w:val="single"/>
        </w:rPr>
        <w:t>：以管線或溝渠方式委託處理</w:t>
      </w:r>
      <w:r w:rsidRPr="00EB6001">
        <w:rPr>
          <w:rFonts w:eastAsia="標楷體"/>
          <w:spacing w:val="-20"/>
          <w:sz w:val="20"/>
        </w:rPr>
        <w:t>、</w:t>
      </w:r>
      <w:r w:rsidRPr="00EB6001">
        <w:rPr>
          <w:rFonts w:eastAsia="標楷體"/>
          <w:spacing w:val="-20"/>
          <w:sz w:val="20"/>
          <w:u w:val="single"/>
        </w:rPr>
        <w:t>03</w:t>
      </w:r>
      <w:r w:rsidRPr="00EB6001">
        <w:rPr>
          <w:rFonts w:eastAsia="標楷體"/>
          <w:spacing w:val="-20"/>
          <w:sz w:val="20"/>
          <w:u w:val="single"/>
        </w:rPr>
        <w:t>：以桶裝、槽車或其他非管線、溝渠方式，清除未符合放流水標準之廢</w:t>
      </w:r>
      <w:r w:rsidRPr="00EB6001">
        <w:rPr>
          <w:rFonts w:eastAsia="標楷體"/>
          <w:spacing w:val="-20"/>
          <w:sz w:val="20"/>
          <w:u w:val="single"/>
        </w:rPr>
        <w:t>(</w:t>
      </w:r>
      <w:r w:rsidRPr="00EB6001">
        <w:rPr>
          <w:rFonts w:eastAsia="標楷體"/>
          <w:spacing w:val="-20"/>
          <w:sz w:val="20"/>
          <w:u w:val="single"/>
        </w:rPr>
        <w:t>污</w:t>
      </w:r>
      <w:r w:rsidRPr="00EB6001">
        <w:rPr>
          <w:rFonts w:eastAsia="標楷體"/>
          <w:spacing w:val="-20"/>
          <w:sz w:val="20"/>
          <w:u w:val="single"/>
        </w:rPr>
        <w:t>)</w:t>
      </w:r>
      <w:r w:rsidRPr="00EB6001">
        <w:rPr>
          <w:rFonts w:eastAsia="標楷體"/>
          <w:spacing w:val="-20"/>
          <w:sz w:val="20"/>
          <w:u w:val="single"/>
        </w:rPr>
        <w:t>水至作業環境外</w:t>
      </w:r>
      <w:r w:rsidRPr="00EB6001">
        <w:rPr>
          <w:rFonts w:eastAsia="標楷體"/>
          <w:spacing w:val="-20"/>
          <w:sz w:val="20"/>
          <w:u w:val="single"/>
        </w:rPr>
        <w:t>(</w:t>
      </w:r>
      <w:r w:rsidRPr="00EB6001">
        <w:rPr>
          <w:rFonts w:eastAsia="標楷體"/>
          <w:spacing w:val="-20"/>
          <w:sz w:val="20"/>
          <w:u w:val="single"/>
        </w:rPr>
        <w:t>勾選</w:t>
      </w:r>
      <w:r w:rsidRPr="00EB6001">
        <w:rPr>
          <w:rFonts w:eastAsia="標楷體"/>
          <w:spacing w:val="-20"/>
          <w:sz w:val="20"/>
          <w:u w:val="single"/>
        </w:rPr>
        <w:t>03</w:t>
      </w:r>
      <w:r w:rsidRPr="00EB6001">
        <w:rPr>
          <w:rFonts w:eastAsia="標楷體"/>
          <w:spacing w:val="-20"/>
          <w:sz w:val="20"/>
          <w:u w:val="single"/>
        </w:rPr>
        <w:t>者請填寫受託處理者之管制編號</w:t>
      </w:r>
      <w:r w:rsidRPr="00EB6001">
        <w:rPr>
          <w:rFonts w:eastAsia="標楷體"/>
          <w:spacing w:val="-20"/>
          <w:sz w:val="20"/>
          <w:u w:val="single"/>
        </w:rPr>
        <w:t>)</w:t>
      </w:r>
      <w:r w:rsidRPr="00EB6001">
        <w:rPr>
          <w:rFonts w:eastAsia="標楷體"/>
          <w:spacing w:val="-20"/>
          <w:sz w:val="20"/>
        </w:rPr>
        <w:t>。</w:t>
      </w:r>
    </w:p>
    <w:p w:rsidR="00697565" w:rsidRPr="00EB6001" w:rsidRDefault="00697565" w:rsidP="00EB6001">
      <w:pPr>
        <w:shd w:val="clear" w:color="auto" w:fill="FFFFFF"/>
        <w:spacing w:line="240" w:lineRule="exact"/>
        <w:ind w:left="709" w:right="-415" w:hanging="709"/>
        <w:rPr>
          <w:rFonts w:eastAsia="標楷體"/>
          <w:sz w:val="28"/>
          <w:highlight w:val="white"/>
        </w:rPr>
      </w:pPr>
    </w:p>
    <w:p w:rsidR="00697565" w:rsidRDefault="00073197" w:rsidP="0087050E">
      <w:pPr>
        <w:pageBreakBefore/>
        <w:numPr>
          <w:ilvl w:val="1"/>
          <w:numId w:val="6"/>
        </w:numPr>
        <w:spacing w:after="90" w:line="360" w:lineRule="exact"/>
        <w:ind w:left="567" w:hanging="567"/>
        <w:jc w:val="both"/>
      </w:pPr>
      <w:r>
        <w:rPr>
          <w:rFonts w:eastAsia="標楷體" w:cs="Arial"/>
          <w:sz w:val="28"/>
          <w:highlight w:val="white"/>
        </w:rPr>
        <w:t>受託畜牧場</w:t>
      </w:r>
      <w:r>
        <w:rPr>
          <w:rFonts w:eastAsia="標楷體" w:cs="Arial"/>
          <w:sz w:val="28"/>
          <w:highlight w:val="white"/>
        </w:rPr>
        <w:t>2</w:t>
      </w:r>
    </w:p>
    <w:p w:rsidR="00697565" w:rsidRDefault="00073197">
      <w:pPr>
        <w:spacing w:after="90" w:line="360" w:lineRule="exact"/>
        <w:ind w:left="426"/>
        <w:jc w:val="both"/>
      </w:pPr>
      <w:r>
        <w:rPr>
          <w:rFonts w:eastAsia="標楷體" w:cs="Arial"/>
          <w:sz w:val="28"/>
          <w:highlight w:val="white"/>
        </w:rPr>
        <w:t>1.</w:t>
      </w:r>
      <w:r>
        <w:rPr>
          <w:rFonts w:eastAsia="標楷體" w:cs="Arial"/>
          <w:sz w:val="28"/>
          <w:highlight w:val="white"/>
        </w:rPr>
        <w:t>貯留資料</w:t>
      </w:r>
    </w:p>
    <w:tbl>
      <w:tblPr>
        <w:tblW w:w="10364" w:type="dxa"/>
        <w:jc w:val="center"/>
        <w:tblLayout w:type="fixed"/>
        <w:tblCellMar>
          <w:left w:w="33" w:type="dxa"/>
          <w:right w:w="28" w:type="dxa"/>
        </w:tblCellMar>
        <w:tblLook w:val="0000" w:firstRow="0" w:lastRow="0" w:firstColumn="0" w:lastColumn="0" w:noHBand="0" w:noVBand="0"/>
      </w:tblPr>
      <w:tblGrid>
        <w:gridCol w:w="1219"/>
        <w:gridCol w:w="901"/>
        <w:gridCol w:w="566"/>
        <w:gridCol w:w="1464"/>
        <w:gridCol w:w="850"/>
        <w:gridCol w:w="656"/>
        <w:gridCol w:w="304"/>
        <w:gridCol w:w="1184"/>
        <w:gridCol w:w="712"/>
        <w:gridCol w:w="894"/>
        <w:gridCol w:w="468"/>
        <w:gridCol w:w="1146"/>
      </w:tblGrid>
      <w:tr w:rsidR="00EB6001" w:rsidTr="00E053E0">
        <w:trPr>
          <w:trHeight w:val="340"/>
          <w:jc w:val="center"/>
        </w:trPr>
        <w:tc>
          <w:tcPr>
            <w:tcW w:w="21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bCs/>
                <w:sz w:val="22"/>
                <w:szCs w:val="22"/>
              </w:rPr>
              <w:t>一、設施容量及數量</w:t>
            </w:r>
          </w:p>
        </w:tc>
        <w:tc>
          <w:tcPr>
            <w:tcW w:w="2880" w:type="dxa"/>
            <w:gridSpan w:val="3"/>
            <w:tcBorders>
              <w:top w:val="single" w:sz="4" w:space="0" w:color="00000A"/>
              <w:left w:val="single" w:sz="4" w:space="0" w:color="00000A"/>
              <w:bottom w:val="single" w:sz="4" w:space="0" w:color="00000A"/>
              <w:right w:val="single" w:sz="4" w:space="0" w:color="000001"/>
            </w:tcBorders>
            <w:shd w:val="clear" w:color="auto" w:fill="auto"/>
            <w:vAlign w:val="center"/>
          </w:tcPr>
          <w:p w:rsidR="00EB6001" w:rsidRDefault="00EB6001" w:rsidP="00BA782E">
            <w:pPr>
              <w:shd w:val="clear" w:color="auto" w:fill="FFFFFF"/>
              <w:spacing w:line="240" w:lineRule="exact"/>
            </w:pPr>
            <w:r>
              <w:rPr>
                <w:rFonts w:ascii="標楷體" w:eastAsia="標楷體" w:hAnsi="標楷體"/>
                <w:bCs/>
                <w:sz w:val="22"/>
                <w:szCs w:val="22"/>
                <w:u w:val="single"/>
              </w:rPr>
              <w:t xml:space="preserve">　　　　　　　</w:t>
            </w:r>
            <w:r>
              <w:rPr>
                <w:rFonts w:ascii="標楷體" w:eastAsia="標楷體" w:hAnsi="標楷體"/>
                <w:bCs/>
                <w:sz w:val="22"/>
                <w:szCs w:val="22"/>
              </w:rPr>
              <w:t>(立方公尺)</w:t>
            </w:r>
          </w:p>
        </w:tc>
        <w:tc>
          <w:tcPr>
            <w:tcW w:w="960" w:type="dxa"/>
            <w:gridSpan w:val="2"/>
            <w:tcBorders>
              <w:top w:val="single" w:sz="4" w:space="0" w:color="00000A"/>
              <w:left w:val="single" w:sz="4" w:space="0" w:color="000001"/>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z w:val="22"/>
                <w:szCs w:val="22"/>
                <w:u w:val="single"/>
              </w:rPr>
              <w:t xml:space="preserve">      </w:t>
            </w:r>
            <w:r>
              <w:rPr>
                <w:rFonts w:ascii="標楷體" w:eastAsia="標楷體" w:hAnsi="標楷體"/>
                <w:sz w:val="22"/>
                <w:szCs w:val="22"/>
              </w:rPr>
              <w:t>個</w:t>
            </w:r>
          </w:p>
        </w:tc>
        <w:tc>
          <w:tcPr>
            <w:tcW w:w="1184" w:type="dxa"/>
            <w:tcBorders>
              <w:top w:val="single" w:sz="4" w:space="0" w:color="00000A"/>
              <w:left w:val="single" w:sz="4" w:space="0" w:color="00000A"/>
              <w:bottom w:val="single" w:sz="4" w:space="0" w:color="00000A"/>
              <w:right w:val="single" w:sz="4" w:space="0" w:color="000001"/>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bCs/>
                <w:sz w:val="22"/>
                <w:szCs w:val="22"/>
              </w:rPr>
              <w:t>二、材質</w:t>
            </w:r>
          </w:p>
        </w:tc>
        <w:tc>
          <w:tcPr>
            <w:tcW w:w="3220" w:type="dxa"/>
            <w:gridSpan w:val="4"/>
            <w:tcBorders>
              <w:top w:val="single" w:sz="4" w:space="0" w:color="00000A"/>
              <w:left w:val="single" w:sz="4" w:space="0" w:color="000001"/>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pacing w:val="-20"/>
                <w:sz w:val="22"/>
                <w:szCs w:val="22"/>
              </w:rPr>
              <w:t>□鋼筋混凝土 □塑膠 □其他</w:t>
            </w:r>
            <w:r>
              <w:rPr>
                <w:rFonts w:ascii="標楷體" w:eastAsia="標楷體" w:hAnsi="標楷體"/>
                <w:spacing w:val="-20"/>
                <w:sz w:val="22"/>
                <w:szCs w:val="22"/>
                <w:u w:val="single"/>
              </w:rPr>
              <w:t xml:space="preserve">            </w:t>
            </w:r>
          </w:p>
        </w:tc>
      </w:tr>
      <w:tr w:rsidR="00EB6001" w:rsidTr="00E053E0">
        <w:trPr>
          <w:trHeight w:val="340"/>
          <w:jc w:val="center"/>
        </w:trPr>
        <w:tc>
          <w:tcPr>
            <w:tcW w:w="1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bCs/>
                <w:sz w:val="22"/>
                <w:szCs w:val="22"/>
              </w:rPr>
              <w:t>三、型式</w:t>
            </w:r>
          </w:p>
        </w:tc>
        <w:tc>
          <w:tcPr>
            <w:tcW w:w="3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spacing w:val="20"/>
                <w:sz w:val="22"/>
                <w:szCs w:val="22"/>
              </w:rPr>
              <w:t>□桶□槽□(前)處理設施單元</w:t>
            </w:r>
          </w:p>
        </w:tc>
        <w:tc>
          <w:tcPr>
            <w:tcW w:w="214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spacing w:val="20"/>
                <w:sz w:val="22"/>
                <w:szCs w:val="22"/>
              </w:rPr>
              <w:t>□密閉式□開放式</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bCs/>
                <w:sz w:val="22"/>
                <w:szCs w:val="22"/>
              </w:rPr>
              <w:t>四、設施位置</w:t>
            </w:r>
          </w:p>
        </w:tc>
        <w:tc>
          <w:tcPr>
            <w:tcW w:w="161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sz w:val="22"/>
                <w:szCs w:val="22"/>
              </w:rPr>
              <w:t xml:space="preserve">附於附件 </w:t>
            </w:r>
            <w:r>
              <w:rPr>
                <w:rFonts w:ascii="標楷體" w:eastAsia="標楷體" w:hAnsi="標楷體"/>
                <w:sz w:val="22"/>
                <w:szCs w:val="22"/>
                <w:u w:val="single"/>
              </w:rPr>
              <w:t xml:space="preserve">      </w:t>
            </w:r>
            <w:r>
              <w:rPr>
                <w:rFonts w:ascii="標楷體" w:eastAsia="標楷體" w:hAnsi="標楷體"/>
                <w:sz w:val="22"/>
                <w:szCs w:val="22"/>
              </w:rPr>
              <w:t xml:space="preserve"> </w:t>
            </w:r>
          </w:p>
        </w:tc>
      </w:tr>
      <w:tr w:rsidR="00EB6001" w:rsidTr="00E053E0">
        <w:trPr>
          <w:cantSplit/>
          <w:trHeight w:val="90"/>
          <w:jc w:val="center"/>
        </w:trPr>
        <w:tc>
          <w:tcPr>
            <w:tcW w:w="2686" w:type="dxa"/>
            <w:gridSpan w:val="3"/>
            <w:vMerge w:val="restart"/>
            <w:tcBorders>
              <w:top w:val="single" w:sz="4" w:space="0" w:color="00000A"/>
              <w:left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bCs/>
                <w:sz w:val="22"/>
                <w:szCs w:val="22"/>
              </w:rPr>
              <w:t>五、</w:t>
            </w:r>
            <w:r>
              <w:rPr>
                <w:rFonts w:ascii="標楷體" w:eastAsia="標楷體" w:hAnsi="標楷體"/>
                <w:sz w:val="22"/>
                <w:szCs w:val="22"/>
              </w:rPr>
              <w:t>貯留水量</w:t>
            </w:r>
          </w:p>
        </w:tc>
        <w:tc>
          <w:tcPr>
            <w:tcW w:w="1464" w:type="dxa"/>
            <w:vMerge w:val="restart"/>
            <w:tcBorders>
              <w:top w:val="single" w:sz="2" w:space="0" w:color="00000A"/>
              <w:left w:val="single" w:sz="4" w:space="0" w:color="00000A"/>
              <w:right w:val="single" w:sz="18"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每日最大量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EB6001" w:rsidRDefault="00EB6001" w:rsidP="00BA782E">
            <w:pPr>
              <w:shd w:val="clear" w:color="auto" w:fill="FFFFFF"/>
              <w:spacing w:line="260" w:lineRule="exact"/>
              <w:jc w:val="center"/>
            </w:pPr>
            <w:r>
              <w:rPr>
                <w:rFonts w:ascii="標楷體" w:eastAsia="標楷體" w:hAnsi="標楷體"/>
                <w:spacing w:val="-20"/>
                <w:sz w:val="18"/>
                <w:szCs w:val="18"/>
              </w:rPr>
              <w:t>核准量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2"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水量計測設施或計量方式</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EB6001" w:rsidRDefault="00EB6001" w:rsidP="00BA782E">
            <w:pPr>
              <w:shd w:val="clear" w:color="auto" w:fill="FFFFFF"/>
              <w:spacing w:line="0" w:lineRule="atLeast"/>
              <w:jc w:val="center"/>
            </w:pPr>
            <w:r>
              <w:rPr>
                <w:rFonts w:ascii="標楷體" w:eastAsia="標楷體" w:hAnsi="標楷體"/>
                <w:spacing w:val="-20"/>
                <w:sz w:val="22"/>
                <w:szCs w:val="22"/>
              </w:rPr>
              <w:t>頻率</w:t>
            </w:r>
            <w:r w:rsidRPr="00EB6001">
              <w:rPr>
                <w:rFonts w:ascii="標楷體" w:eastAsia="標楷體" w:hAnsi="標楷體"/>
                <w:spacing w:val="-20"/>
                <w:position w:val="22"/>
                <w:sz w:val="18"/>
                <w:szCs w:val="22"/>
              </w:rPr>
              <w:t>註2</w:t>
            </w:r>
          </w:p>
        </w:tc>
      </w:tr>
      <w:tr w:rsidR="00EB6001" w:rsidTr="00E053E0">
        <w:trPr>
          <w:cantSplit/>
          <w:trHeight w:val="199"/>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EB6001" w:rsidRDefault="00EB6001" w:rsidP="00BA782E"/>
        </w:tc>
        <w:tc>
          <w:tcPr>
            <w:tcW w:w="1464" w:type="dxa"/>
            <w:vMerge/>
            <w:tcBorders>
              <w:top w:val="single" w:sz="2" w:space="0" w:color="00000A"/>
              <w:left w:val="single" w:sz="4" w:space="0" w:color="00000A"/>
              <w:right w:val="single" w:sz="18" w:space="0" w:color="00000A"/>
            </w:tcBorders>
            <w:shd w:val="clear" w:color="auto" w:fill="auto"/>
            <w:vAlign w:val="center"/>
          </w:tcPr>
          <w:p w:rsidR="00EB6001" w:rsidRDefault="00EB6001" w:rsidP="00BA782E"/>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EB6001" w:rsidRDefault="00EB6001" w:rsidP="00BA782E"/>
        </w:tc>
        <w:tc>
          <w:tcPr>
            <w:tcW w:w="2200" w:type="dxa"/>
            <w:gridSpan w:val="3"/>
            <w:tcBorders>
              <w:top w:val="single" w:sz="4" w:space="0" w:color="00000A"/>
              <w:left w:val="single" w:sz="18"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0"/>
              </w:rPr>
              <w:t>設施或方式代碼</w:t>
            </w:r>
            <w:r>
              <w:rPr>
                <w:rFonts w:ascii="標楷體" w:eastAsia="標楷體" w:hAnsi="標楷體"/>
                <w:position w:val="24"/>
                <w:sz w:val="12"/>
              </w:rPr>
              <w:t>註1</w:t>
            </w:r>
          </w:p>
        </w:tc>
        <w:tc>
          <w:tcPr>
            <w:tcW w:w="1362" w:type="dxa"/>
            <w:gridSpan w:val="2"/>
            <w:tcBorders>
              <w:top w:val="single" w:sz="4" w:space="0" w:color="00000A"/>
              <w:left w:val="single" w:sz="4"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設施位置</w:t>
            </w:r>
          </w:p>
        </w:tc>
        <w:tc>
          <w:tcPr>
            <w:tcW w:w="1146"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tc>
      </w:tr>
      <w:tr w:rsidR="00EB6001" w:rsidTr="00E053E0">
        <w:trPr>
          <w:cantSplit/>
          <w:trHeight w:val="318"/>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EB6001" w:rsidRDefault="00EB6001" w:rsidP="00BA782E"/>
        </w:tc>
        <w:tc>
          <w:tcPr>
            <w:tcW w:w="1464" w:type="dxa"/>
            <w:tcBorders>
              <w:top w:val="single" w:sz="2" w:space="0" w:color="00000A"/>
              <w:left w:val="single" w:sz="4" w:space="0" w:color="00000A"/>
              <w:bottom w:val="single" w:sz="2" w:space="0" w:color="00000A"/>
              <w:right w:val="single" w:sz="18" w:space="0" w:color="00000A"/>
            </w:tcBorders>
            <w:shd w:val="clear" w:color="auto" w:fill="auto"/>
            <w:vAlign w:val="center"/>
          </w:tcPr>
          <w:p w:rsidR="00EB6001" w:rsidRDefault="00EB6001" w:rsidP="00BA782E">
            <w:pPr>
              <w:shd w:val="clear" w:color="auto" w:fill="FFFFFF"/>
              <w:spacing w:line="0" w:lineRule="atLeast"/>
              <w:jc w:val="both"/>
              <w:rPr>
                <w:rFonts w:ascii="標楷體" w:eastAsia="標楷體" w:hAnsi="標楷體"/>
                <w:spacing w:val="-20"/>
              </w:rPr>
            </w:pPr>
          </w:p>
        </w:tc>
        <w:tc>
          <w:tcPr>
            <w:tcW w:w="1506" w:type="dxa"/>
            <w:gridSpan w:val="2"/>
            <w:tcBorders>
              <w:top w:val="single" w:sz="2" w:space="0" w:color="00000A"/>
              <w:left w:val="single" w:sz="18" w:space="0" w:color="00000A"/>
              <w:bottom w:val="single" w:sz="18" w:space="0" w:color="00000A"/>
              <w:right w:val="single" w:sz="18" w:space="0" w:color="00000A"/>
            </w:tcBorders>
            <w:shd w:val="clear" w:color="auto" w:fill="auto"/>
            <w:vAlign w:val="center"/>
          </w:tcPr>
          <w:p w:rsidR="00EB6001" w:rsidRDefault="00EB6001" w:rsidP="00BA782E">
            <w:pPr>
              <w:shd w:val="clear" w:color="auto" w:fill="FFFFFF"/>
              <w:spacing w:line="0" w:lineRule="atLeast"/>
              <w:jc w:val="both"/>
              <w:rPr>
                <w:rFonts w:ascii="標楷體" w:eastAsia="標楷體" w:hAnsi="標楷體"/>
                <w:spacing w:val="-20"/>
              </w:rPr>
            </w:pPr>
          </w:p>
        </w:tc>
        <w:tc>
          <w:tcPr>
            <w:tcW w:w="2200" w:type="dxa"/>
            <w:gridSpan w:val="3"/>
            <w:tcBorders>
              <w:top w:val="single" w:sz="2" w:space="0" w:color="00000A"/>
              <w:left w:val="single" w:sz="18"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1362" w:type="dxa"/>
            <w:gridSpan w:val="2"/>
            <w:tcBorders>
              <w:top w:val="single" w:sz="2" w:space="0" w:color="00000A"/>
              <w:left w:val="single" w:sz="4"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0" w:lineRule="atLeast"/>
              <w:jc w:val="both"/>
              <w:rPr>
                <w:rFonts w:ascii="標楷體" w:eastAsia="標楷體" w:hAnsi="標楷體"/>
                <w:spacing w:val="-20"/>
                <w:sz w:val="20"/>
              </w:rPr>
            </w:pPr>
          </w:p>
        </w:tc>
      </w:tr>
      <w:tr w:rsidR="00EB6001" w:rsidTr="00E053E0">
        <w:trPr>
          <w:trHeight w:hRule="exact" w:val="309"/>
          <w:jc w:val="center"/>
        </w:trPr>
        <w:tc>
          <w:tcPr>
            <w:tcW w:w="10364"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200" w:lineRule="exact"/>
              <w:jc w:val="both"/>
            </w:pPr>
            <w:r>
              <w:rPr>
                <w:rFonts w:ascii="標楷體" w:eastAsia="標楷體" w:hAnsi="標楷體"/>
                <w:bCs/>
                <w:sz w:val="22"/>
                <w:szCs w:val="22"/>
              </w:rPr>
              <w:t>六、貯留後續處理方式及水量</w:t>
            </w:r>
          </w:p>
        </w:tc>
      </w:tr>
      <w:tr w:rsidR="00EB6001" w:rsidTr="00E053E0">
        <w:trPr>
          <w:cantSplit/>
          <w:trHeight w:val="100"/>
          <w:jc w:val="center"/>
        </w:trPr>
        <w:tc>
          <w:tcPr>
            <w:tcW w:w="2686" w:type="dxa"/>
            <w:gridSpan w:val="3"/>
            <w:vMerge w:val="restart"/>
            <w:tcBorders>
              <w:top w:val="single" w:sz="4" w:space="0" w:color="00000A"/>
              <w:left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jc w:val="center"/>
            </w:pPr>
            <w:r>
              <w:rPr>
                <w:rFonts w:ascii="標楷體" w:eastAsia="標楷體" w:hAnsi="標楷體"/>
                <w:spacing w:val="-20"/>
                <w:sz w:val="22"/>
                <w:szCs w:val="22"/>
              </w:rPr>
              <w:t>後續處理方式代碼</w:t>
            </w:r>
            <w:r w:rsidRPr="00EB6001">
              <w:rPr>
                <w:rFonts w:ascii="標楷體" w:eastAsia="標楷體" w:hAnsi="標楷體"/>
                <w:position w:val="21"/>
                <w:sz w:val="18"/>
                <w:szCs w:val="21"/>
              </w:rPr>
              <w:t>註3</w:t>
            </w:r>
          </w:p>
        </w:tc>
        <w:tc>
          <w:tcPr>
            <w:tcW w:w="1464" w:type="dxa"/>
            <w:vMerge w:val="restart"/>
            <w:tcBorders>
              <w:top w:val="single" w:sz="4" w:space="0" w:color="00000A"/>
              <w:left w:val="single" w:sz="4" w:space="0" w:color="00000A"/>
              <w:right w:val="single" w:sz="18"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每日最大量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EB6001" w:rsidRDefault="00EB6001" w:rsidP="00BA782E">
            <w:pPr>
              <w:shd w:val="clear" w:color="auto" w:fill="FFFFFF"/>
              <w:spacing w:line="260" w:lineRule="exact"/>
              <w:jc w:val="center"/>
            </w:pPr>
            <w:r>
              <w:rPr>
                <w:rFonts w:ascii="標楷體" w:eastAsia="標楷體" w:hAnsi="標楷體"/>
                <w:spacing w:val="-20"/>
                <w:sz w:val="18"/>
                <w:szCs w:val="18"/>
              </w:rPr>
              <w:t>核准量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4"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2"/>
                <w:szCs w:val="22"/>
              </w:rPr>
              <w:t>水量計測設施或計量方式</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EB6001" w:rsidRDefault="00EB6001" w:rsidP="00BA782E">
            <w:pPr>
              <w:shd w:val="clear" w:color="auto" w:fill="FFFFFF"/>
              <w:spacing w:line="360" w:lineRule="atLeast"/>
              <w:jc w:val="center"/>
            </w:pPr>
            <w:r>
              <w:rPr>
                <w:rFonts w:ascii="標楷體" w:eastAsia="標楷體" w:hAnsi="標楷體"/>
                <w:spacing w:val="-20"/>
                <w:sz w:val="22"/>
                <w:szCs w:val="22"/>
              </w:rPr>
              <w:t>頻率</w:t>
            </w:r>
            <w:r w:rsidRPr="00EB6001">
              <w:rPr>
                <w:rFonts w:ascii="標楷體" w:eastAsia="標楷體" w:hAnsi="標楷體"/>
                <w:spacing w:val="-20"/>
                <w:position w:val="22"/>
                <w:sz w:val="18"/>
                <w:szCs w:val="22"/>
              </w:rPr>
              <w:t>註</w:t>
            </w:r>
            <w:r>
              <w:rPr>
                <w:rFonts w:ascii="標楷體" w:eastAsia="標楷體" w:hAnsi="標楷體" w:hint="eastAsia"/>
                <w:spacing w:val="-20"/>
                <w:position w:val="22"/>
                <w:sz w:val="18"/>
                <w:szCs w:val="22"/>
              </w:rPr>
              <w:t>2</w:t>
            </w:r>
          </w:p>
        </w:tc>
      </w:tr>
      <w:tr w:rsidR="00EB6001" w:rsidTr="00E053E0">
        <w:trPr>
          <w:cantSplit/>
          <w:trHeight w:val="168"/>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EB6001" w:rsidRDefault="00EB6001" w:rsidP="00BA782E"/>
        </w:tc>
        <w:tc>
          <w:tcPr>
            <w:tcW w:w="1464" w:type="dxa"/>
            <w:vMerge/>
            <w:tcBorders>
              <w:top w:val="single" w:sz="4" w:space="0" w:color="00000A"/>
              <w:left w:val="single" w:sz="4" w:space="0" w:color="00000A"/>
              <w:right w:val="single" w:sz="18" w:space="0" w:color="00000A"/>
            </w:tcBorders>
            <w:shd w:val="clear" w:color="auto" w:fill="auto"/>
            <w:vAlign w:val="center"/>
          </w:tcPr>
          <w:p w:rsidR="00EB6001" w:rsidRDefault="00EB6001" w:rsidP="00BA782E"/>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EB6001" w:rsidRDefault="00EB6001" w:rsidP="00BA782E"/>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0"/>
              </w:rPr>
              <w:t>設施或方式代碼</w:t>
            </w:r>
            <w:r>
              <w:rPr>
                <w:rFonts w:ascii="標楷體" w:eastAsia="標楷體" w:hAnsi="標楷體"/>
                <w:position w:val="24"/>
                <w:sz w:val="12"/>
              </w:rPr>
              <w:t>註1</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2"/>
                <w:szCs w:val="22"/>
              </w:rPr>
              <w:t>設施位置</w:t>
            </w:r>
          </w:p>
        </w:tc>
        <w:tc>
          <w:tcPr>
            <w:tcW w:w="1146"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tc>
      </w:tr>
      <w:tr w:rsidR="00EB6001" w:rsidTr="00E053E0">
        <w:trPr>
          <w:trHeight w:hRule="exact" w:val="349"/>
          <w:jc w:val="center"/>
        </w:trPr>
        <w:tc>
          <w:tcPr>
            <w:tcW w:w="268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z w:val="20"/>
              </w:rPr>
              <w:t>□01□02□03：</w:t>
            </w:r>
            <w:r>
              <w:rPr>
                <w:rFonts w:ascii="標楷體" w:eastAsia="標楷體" w:hAnsi="標楷體"/>
                <w:spacing w:val="-20"/>
                <w:sz w:val="20"/>
                <w:u w:val="single"/>
              </w:rPr>
              <w:t xml:space="preserve">                  </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EB6001" w:rsidRDefault="00EB6001" w:rsidP="00BA782E">
            <w:pPr>
              <w:shd w:val="clear" w:color="auto" w:fill="FFFFFF"/>
              <w:spacing w:line="0" w:lineRule="atLeast"/>
              <w:rPr>
                <w:rFonts w:ascii="標楷體" w:eastAsia="標楷體" w:hAnsi="標楷體"/>
                <w:b/>
                <w:spacing w:val="-20"/>
              </w:rPr>
            </w:pPr>
          </w:p>
        </w:tc>
        <w:tc>
          <w:tcPr>
            <w:tcW w:w="1506" w:type="dxa"/>
            <w:gridSpan w:val="2"/>
            <w:tcBorders>
              <w:top w:val="single" w:sz="4" w:space="0" w:color="00000A"/>
              <w:left w:val="single" w:sz="18" w:space="0" w:color="00000A"/>
              <w:bottom w:val="single" w:sz="4" w:space="0" w:color="00000A"/>
              <w:right w:val="single" w:sz="18" w:space="0" w:color="00000A"/>
            </w:tcBorders>
            <w:shd w:val="clear" w:color="auto" w:fill="auto"/>
            <w:vAlign w:val="center"/>
          </w:tcPr>
          <w:p w:rsidR="00EB6001" w:rsidRDefault="00EB6001" w:rsidP="00BA782E">
            <w:pPr>
              <w:shd w:val="clear" w:color="auto" w:fill="FFFFFF"/>
              <w:spacing w:line="0" w:lineRule="atLeast"/>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jc w:val="both"/>
              <w:rPr>
                <w:rFonts w:ascii="標楷體" w:eastAsia="標楷體" w:hAnsi="標楷體"/>
                <w:b/>
                <w:spacing w:val="-20"/>
                <w:sz w:val="20"/>
              </w:rPr>
            </w:pPr>
          </w:p>
        </w:tc>
      </w:tr>
      <w:tr w:rsidR="00EB6001" w:rsidTr="00E053E0">
        <w:trPr>
          <w:trHeight w:hRule="exact" w:val="358"/>
          <w:jc w:val="center"/>
        </w:trPr>
        <w:tc>
          <w:tcPr>
            <w:tcW w:w="268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bCs/>
              </w:rPr>
              <w:t>合計</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EB6001" w:rsidRDefault="00EB6001" w:rsidP="00BA782E">
            <w:pPr>
              <w:shd w:val="clear" w:color="auto" w:fill="FFFFFF"/>
              <w:rPr>
                <w:rFonts w:ascii="標楷體" w:eastAsia="標楷體" w:hAnsi="標楷體"/>
                <w:spacing w:val="-20"/>
              </w:rPr>
            </w:pPr>
          </w:p>
        </w:tc>
        <w:tc>
          <w:tcPr>
            <w:tcW w:w="1506" w:type="dxa"/>
            <w:gridSpan w:val="2"/>
            <w:tcBorders>
              <w:top w:val="single" w:sz="4" w:space="0" w:color="00000A"/>
              <w:left w:val="single" w:sz="18" w:space="0" w:color="00000A"/>
              <w:bottom w:val="single" w:sz="18" w:space="0" w:color="00000A"/>
              <w:right w:val="single" w:sz="18" w:space="0" w:color="00000A"/>
            </w:tcBorders>
            <w:shd w:val="clear" w:color="auto" w:fill="auto"/>
            <w:vAlign w:val="center"/>
          </w:tcPr>
          <w:p w:rsidR="00EB6001" w:rsidRDefault="00EB6001" w:rsidP="00BA782E">
            <w:pPr>
              <w:shd w:val="clear" w:color="auto" w:fill="FFFFFF"/>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CCCCCC"/>
            <w:vAlign w:val="center"/>
          </w:tcPr>
          <w:p w:rsidR="00EB6001" w:rsidRDefault="00EB6001" w:rsidP="00BA782E">
            <w:pPr>
              <w:spacing w:line="280" w:lineRule="exact"/>
              <w:jc w:val="both"/>
              <w:rPr>
                <w:rFonts w:ascii="標楷體" w:eastAsia="標楷體" w:hAnsi="標楷體"/>
                <w:bCs/>
              </w:rPr>
            </w:pP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CCCCCC"/>
            <w:vAlign w:val="center"/>
          </w:tcPr>
          <w:p w:rsidR="00EB6001" w:rsidRDefault="00EB6001" w:rsidP="00BA782E">
            <w:pPr>
              <w:spacing w:line="280" w:lineRule="exact"/>
              <w:jc w:val="both"/>
              <w:rPr>
                <w:rFonts w:ascii="標楷體" w:eastAsia="標楷體" w:hAnsi="標楷體"/>
                <w:bCs/>
              </w:rPr>
            </w:pPr>
          </w:p>
        </w:tc>
        <w:tc>
          <w:tcPr>
            <w:tcW w:w="1146" w:type="dxa"/>
            <w:tcBorders>
              <w:top w:val="single" w:sz="4" w:space="0" w:color="00000A"/>
              <w:left w:val="single" w:sz="4" w:space="0" w:color="00000A"/>
              <w:bottom w:val="single" w:sz="4" w:space="0" w:color="00000A"/>
              <w:right w:val="single" w:sz="4" w:space="0" w:color="00000A"/>
            </w:tcBorders>
            <w:shd w:val="clear" w:color="auto" w:fill="CCCCCC"/>
            <w:vAlign w:val="center"/>
          </w:tcPr>
          <w:p w:rsidR="00EB6001" w:rsidRDefault="00EB6001" w:rsidP="00BA782E">
            <w:pPr>
              <w:spacing w:line="280" w:lineRule="exact"/>
              <w:jc w:val="both"/>
              <w:rPr>
                <w:rFonts w:ascii="標楷體" w:eastAsia="標楷體" w:hAnsi="標楷體"/>
                <w:bCs/>
              </w:rPr>
            </w:pPr>
          </w:p>
        </w:tc>
      </w:tr>
      <w:tr w:rsidR="00EB6001" w:rsidTr="00E053E0">
        <w:trPr>
          <w:trHeight w:hRule="exact" w:val="1358"/>
          <w:jc w:val="center"/>
        </w:trPr>
        <w:tc>
          <w:tcPr>
            <w:tcW w:w="10364"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widowControl/>
              <w:shd w:val="clear" w:color="auto" w:fill="FFFFFF"/>
              <w:spacing w:line="240" w:lineRule="exact"/>
            </w:pPr>
            <w:r>
              <w:rPr>
                <w:rFonts w:ascii="標楷體" w:eastAsia="標楷體" w:hAnsi="標楷體"/>
                <w:spacing w:val="-20"/>
                <w:sz w:val="22"/>
                <w:szCs w:val="22"/>
              </w:rPr>
              <w:t>□貯留設施於廠區內之貯放地點或位置示意圖(附件</w:t>
            </w:r>
            <w:r>
              <w:rPr>
                <w:rFonts w:ascii="標楷體" w:eastAsia="標楷體" w:hAnsi="標楷體"/>
                <w:spacing w:val="-20"/>
                <w:sz w:val="22"/>
                <w:szCs w:val="22"/>
                <w:u w:val="single"/>
              </w:rPr>
              <w:t xml:space="preserve">          </w:t>
            </w:r>
            <w:r>
              <w:rPr>
                <w:rFonts w:ascii="標楷體" w:eastAsia="標楷體" w:hAnsi="標楷體"/>
                <w:spacing w:val="-20"/>
                <w:sz w:val="22"/>
                <w:szCs w:val="22"/>
              </w:rPr>
              <w:t>) □貯留設施洩漏之監測、檢驗及記錄方式資料(附件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EB6001" w:rsidRDefault="00EB6001" w:rsidP="00BA782E">
            <w:pPr>
              <w:widowControl/>
              <w:shd w:val="clear" w:color="auto" w:fill="FFFFFF"/>
              <w:spacing w:line="240" w:lineRule="exact"/>
            </w:pPr>
            <w:r>
              <w:rPr>
                <w:rFonts w:ascii="標楷體" w:eastAsia="標楷體" w:hAnsi="標楷體"/>
                <w:spacing w:val="-20"/>
                <w:sz w:val="22"/>
                <w:szCs w:val="22"/>
              </w:rPr>
              <w:t>□貯留水量及後續處理水量計測設施位置配置圖、照片(附件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EB6001" w:rsidRDefault="00EB6001" w:rsidP="00BA782E">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以桶裝、槽車或其他非管線、溝渠方式，清除未符合放流水標準之廢(污)水，至作業環境外者</w:t>
            </w:r>
          </w:p>
          <w:p w:rsidR="00EB6001" w:rsidRDefault="00EB6001" w:rsidP="00BA782E">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屬廢棄物清理法第31條第1項指定公告畜牧場之事業廢棄物清理計畫書影本 (附件</w:t>
            </w:r>
            <w:r>
              <w:rPr>
                <w:rFonts w:ascii="標楷體" w:eastAsia="標楷體" w:hAnsi="標楷體"/>
                <w:spacing w:val="-28"/>
                <w:sz w:val="22"/>
                <w:szCs w:val="22"/>
                <w:u w:val="single"/>
              </w:rPr>
              <w:t xml:space="preserve">            </w:t>
            </w:r>
            <w:r>
              <w:rPr>
                <w:rFonts w:ascii="標楷體" w:eastAsia="標楷體" w:hAnsi="標楷體"/>
                <w:spacing w:val="-28"/>
                <w:sz w:val="22"/>
                <w:szCs w:val="22"/>
              </w:rPr>
              <w:t>)</w:t>
            </w:r>
          </w:p>
        </w:tc>
      </w:tr>
    </w:tbl>
    <w:p w:rsidR="00EB6001" w:rsidRDefault="00EB6001" w:rsidP="00EB6001">
      <w:pPr>
        <w:spacing w:after="90" w:line="360" w:lineRule="exact"/>
        <w:ind w:left="523"/>
        <w:jc w:val="both"/>
      </w:pPr>
      <w:r>
        <w:rPr>
          <w:rFonts w:eastAsia="標楷體" w:cs="Arial"/>
          <w:sz w:val="28"/>
          <w:highlight w:val="white"/>
        </w:rPr>
        <w:t>2.</w:t>
      </w:r>
      <w:r>
        <w:rPr>
          <w:rFonts w:eastAsia="標楷體" w:cs="Arial"/>
          <w:sz w:val="28"/>
          <w:highlight w:val="white"/>
        </w:rPr>
        <w:t>委託處理資料</w:t>
      </w:r>
    </w:p>
    <w:tbl>
      <w:tblPr>
        <w:tblW w:w="10379" w:type="dxa"/>
        <w:jc w:val="center"/>
        <w:tblLayout w:type="fixed"/>
        <w:tblCellMar>
          <w:left w:w="113" w:type="dxa"/>
        </w:tblCellMar>
        <w:tblLook w:val="0000" w:firstRow="0" w:lastRow="0" w:firstColumn="0" w:lastColumn="0" w:noHBand="0" w:noVBand="0"/>
      </w:tblPr>
      <w:tblGrid>
        <w:gridCol w:w="2080"/>
        <w:gridCol w:w="9"/>
        <w:gridCol w:w="127"/>
        <w:gridCol w:w="1609"/>
        <w:gridCol w:w="8"/>
        <w:gridCol w:w="807"/>
        <w:gridCol w:w="636"/>
        <w:gridCol w:w="52"/>
        <w:gridCol w:w="84"/>
        <w:gridCol w:w="1136"/>
        <w:gridCol w:w="637"/>
        <w:gridCol w:w="841"/>
        <w:gridCol w:w="480"/>
        <w:gridCol w:w="314"/>
        <w:gridCol w:w="1559"/>
      </w:tblGrid>
      <w:tr w:rsidR="00EB6001" w:rsidTr="00BA782E">
        <w:trPr>
          <w:trHeight w:val="86"/>
          <w:jc w:val="center"/>
        </w:trPr>
        <w:tc>
          <w:tcPr>
            <w:tcW w:w="3825" w:type="dxa"/>
            <w:gridSpan w:val="4"/>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before="102" w:after="102" w:line="280" w:lineRule="exact"/>
              <w:ind w:left="401" w:hanging="490"/>
            </w:pPr>
            <w:r>
              <w:rPr>
                <w:rFonts w:ascii="標楷體" w:eastAsia="標楷體" w:hAnsi="標楷體"/>
                <w:bCs/>
                <w:spacing w:val="-20"/>
                <w:sz w:val="22"/>
                <w:szCs w:val="22"/>
              </w:rPr>
              <w:t>一、委託處理每日最大申請量(立方公尺/日)</w:t>
            </w:r>
          </w:p>
        </w:tc>
        <w:tc>
          <w:tcPr>
            <w:tcW w:w="2723" w:type="dxa"/>
            <w:gridSpan w:val="6"/>
            <w:tcBorders>
              <w:top w:val="single" w:sz="4" w:space="0" w:color="00000A"/>
              <w:left w:val="single" w:sz="4" w:space="0" w:color="00000A"/>
              <w:bottom w:val="single" w:sz="4" w:space="0" w:color="00000A"/>
              <w:right w:val="single" w:sz="18" w:space="0" w:color="00000A"/>
            </w:tcBorders>
            <w:shd w:val="clear" w:color="auto" w:fill="auto"/>
          </w:tcPr>
          <w:p w:rsidR="00EB6001" w:rsidRDefault="00EB6001" w:rsidP="00BA782E">
            <w:pPr>
              <w:shd w:val="clear" w:color="auto" w:fill="FFFFFF"/>
              <w:jc w:val="right"/>
              <w:rPr>
                <w:rFonts w:ascii="標楷體" w:eastAsia="標楷體" w:hAnsi="標楷體"/>
                <w:bCs/>
                <w:sz w:val="22"/>
                <w:szCs w:val="22"/>
                <w:u w:val="single"/>
              </w:rPr>
            </w:pPr>
          </w:p>
        </w:tc>
        <w:tc>
          <w:tcPr>
            <w:tcW w:w="1958" w:type="dxa"/>
            <w:gridSpan w:val="3"/>
            <w:tcBorders>
              <w:top w:val="single" w:sz="18" w:space="0" w:color="00000A"/>
              <w:left w:val="single" w:sz="18" w:space="0" w:color="00000A"/>
              <w:bottom w:val="single" w:sz="18" w:space="0" w:color="00000A"/>
              <w:right w:val="single" w:sz="4" w:space="0" w:color="00000A"/>
            </w:tcBorders>
            <w:shd w:val="clear" w:color="auto" w:fill="auto"/>
            <w:vAlign w:val="center"/>
          </w:tcPr>
          <w:p w:rsidR="00EB6001" w:rsidRDefault="00EB6001" w:rsidP="00BA782E">
            <w:pPr>
              <w:shd w:val="clear" w:color="auto" w:fill="FFFFFF"/>
              <w:spacing w:line="260" w:lineRule="exact"/>
              <w:jc w:val="center"/>
            </w:pPr>
            <w:r>
              <w:rPr>
                <w:rFonts w:ascii="標楷體" w:eastAsia="標楷體" w:hAnsi="標楷體"/>
                <w:spacing w:val="-20"/>
                <w:sz w:val="22"/>
                <w:szCs w:val="22"/>
              </w:rPr>
              <w:t>核准量(立方公尺/日)</w:t>
            </w:r>
          </w:p>
        </w:tc>
        <w:tc>
          <w:tcPr>
            <w:tcW w:w="1873" w:type="dxa"/>
            <w:gridSpan w:val="2"/>
            <w:tcBorders>
              <w:top w:val="single" w:sz="18" w:space="0" w:color="00000A"/>
              <w:left w:val="single" w:sz="4" w:space="0" w:color="00000A"/>
              <w:bottom w:val="single" w:sz="18" w:space="0" w:color="00000A"/>
              <w:right w:val="single" w:sz="18" w:space="0" w:color="00000A"/>
            </w:tcBorders>
            <w:shd w:val="clear" w:color="auto" w:fill="auto"/>
          </w:tcPr>
          <w:p w:rsidR="00EB6001" w:rsidRDefault="00EB6001" w:rsidP="00BA782E">
            <w:pPr>
              <w:shd w:val="clear" w:color="auto" w:fill="FFFFFF"/>
              <w:jc w:val="right"/>
              <w:rPr>
                <w:rFonts w:ascii="標楷體" w:eastAsia="標楷體" w:hAnsi="標楷體"/>
                <w:bCs/>
                <w:sz w:val="22"/>
                <w:szCs w:val="22"/>
                <w:u w:val="single"/>
              </w:rPr>
            </w:pPr>
          </w:p>
        </w:tc>
      </w:tr>
      <w:tr w:rsidR="00EB6001" w:rsidTr="00BA782E">
        <w:trPr>
          <w:trHeight w:val="476"/>
          <w:jc w:val="center"/>
        </w:trPr>
        <w:tc>
          <w:tcPr>
            <w:tcW w:w="208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ind w:left="450" w:hanging="539"/>
            </w:pPr>
            <w:r>
              <w:rPr>
                <w:rFonts w:ascii="標楷體" w:eastAsia="標楷體" w:hAnsi="標楷體"/>
                <w:bCs/>
                <w:sz w:val="22"/>
                <w:szCs w:val="22"/>
              </w:rPr>
              <w:t>二、輸送方式</w:t>
            </w:r>
          </w:p>
        </w:tc>
        <w:tc>
          <w:tcPr>
            <w:tcW w:w="17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ind w:left="451" w:hanging="451"/>
            </w:pPr>
            <w:r>
              <w:rPr>
                <w:rFonts w:ascii="標楷體" w:eastAsia="標楷體" w:hAnsi="標楷體"/>
                <w:bCs/>
                <w:sz w:val="22"/>
                <w:szCs w:val="22"/>
              </w:rPr>
              <w:t>□管線 □溝渠</w:t>
            </w:r>
          </w:p>
        </w:tc>
        <w:tc>
          <w:tcPr>
            <w:tcW w:w="145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ind w:left="450" w:rightChars="-45" w:right="-108" w:hanging="539"/>
            </w:pPr>
            <w:r>
              <w:rPr>
                <w:rFonts w:ascii="標楷體" w:eastAsia="標楷體" w:hAnsi="標楷體"/>
                <w:bCs/>
                <w:sz w:val="22"/>
                <w:szCs w:val="22"/>
              </w:rPr>
              <w:t>三、輸送頻率</w:t>
            </w:r>
          </w:p>
        </w:tc>
        <w:tc>
          <w:tcPr>
            <w:tcW w:w="5103"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pPr>
            <w:r>
              <w:rPr>
                <w:rFonts w:ascii="標楷體" w:eastAsia="標楷體" w:hAnsi="標楷體"/>
                <w:bCs/>
                <w:sz w:val="22"/>
                <w:szCs w:val="22"/>
              </w:rPr>
              <w:t>□連續</w:t>
            </w:r>
          </w:p>
          <w:p w:rsidR="00EB6001" w:rsidRDefault="00EB6001" w:rsidP="00BA782E">
            <w:pPr>
              <w:spacing w:line="0" w:lineRule="atLeast"/>
            </w:pPr>
            <w:r>
              <w:rPr>
                <w:rFonts w:ascii="標楷體" w:eastAsia="標楷體" w:hAnsi="標楷體"/>
                <w:bCs/>
                <w:sz w:val="22"/>
                <w:szCs w:val="22"/>
              </w:rPr>
              <w:t>□非連續，頻率：</w:t>
            </w:r>
            <w:r>
              <w:rPr>
                <w:rFonts w:ascii="標楷體" w:eastAsia="標楷體" w:hAnsi="標楷體"/>
                <w:bCs/>
                <w:sz w:val="22"/>
                <w:szCs w:val="22"/>
                <w:u w:val="single"/>
              </w:rPr>
              <w:t xml:space="preserve">    </w:t>
            </w:r>
            <w:r>
              <w:rPr>
                <w:rFonts w:ascii="標楷體" w:eastAsia="標楷體" w:hAnsi="標楷體"/>
                <w:bCs/>
                <w:sz w:val="22"/>
                <w:szCs w:val="22"/>
              </w:rPr>
              <w:t>，</w:t>
            </w:r>
            <w:r>
              <w:rPr>
                <w:rFonts w:ascii="標楷體" w:eastAsia="標楷體" w:hAnsi="標楷體"/>
                <w:spacing w:val="-20"/>
                <w:sz w:val="22"/>
                <w:szCs w:val="22"/>
              </w:rPr>
              <w:t>最常輸送時段：</w:t>
            </w:r>
            <w:r>
              <w:rPr>
                <w:rFonts w:ascii="標楷體" w:eastAsia="標楷體" w:hAnsi="標楷體"/>
                <w:spacing w:val="-20"/>
                <w:sz w:val="22"/>
                <w:szCs w:val="22"/>
                <w:u w:val="single"/>
              </w:rPr>
              <w:t xml:space="preserve">　  </w:t>
            </w:r>
            <w:r>
              <w:rPr>
                <w:rFonts w:ascii="標楷體" w:eastAsia="標楷體" w:hAnsi="標楷體"/>
                <w:spacing w:val="-20"/>
                <w:sz w:val="22"/>
                <w:szCs w:val="22"/>
              </w:rPr>
              <w:t xml:space="preserve">時～ </w:t>
            </w:r>
            <w:r>
              <w:rPr>
                <w:rFonts w:ascii="標楷體" w:eastAsia="標楷體" w:hAnsi="標楷體"/>
                <w:spacing w:val="-20"/>
                <w:sz w:val="22"/>
                <w:szCs w:val="22"/>
                <w:u w:val="single"/>
              </w:rPr>
              <w:t xml:space="preserve">　</w:t>
            </w:r>
            <w:r>
              <w:rPr>
                <w:rFonts w:ascii="標楷體" w:eastAsia="標楷體" w:hAnsi="標楷體"/>
                <w:spacing w:val="-20"/>
                <w:sz w:val="22"/>
                <w:szCs w:val="22"/>
              </w:rPr>
              <w:t>時</w:t>
            </w:r>
          </w:p>
        </w:tc>
      </w:tr>
      <w:tr w:rsidR="00EB6001" w:rsidTr="00BA782E">
        <w:trPr>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ind w:left="401" w:hanging="490"/>
            </w:pPr>
            <w:r>
              <w:rPr>
                <w:rFonts w:ascii="標楷體" w:eastAsia="標楷體" w:hAnsi="標楷體"/>
                <w:bCs/>
                <w:spacing w:val="-20"/>
                <w:sz w:val="22"/>
                <w:szCs w:val="22"/>
              </w:rPr>
              <w:t>四、委託前之貯留方式：□貯存於廢（污）水處理設施（處理單元名稱                  ）         □貯存於其他貯留設施</w:t>
            </w:r>
            <w:r>
              <w:rPr>
                <w:rFonts w:ascii="標楷體" w:eastAsia="標楷體" w:hAnsi="標楷體"/>
                <w:position w:val="24"/>
                <w:sz w:val="12"/>
              </w:rPr>
              <w:t>註3</w:t>
            </w:r>
          </w:p>
        </w:tc>
      </w:tr>
      <w:tr w:rsidR="00EB6001" w:rsidTr="00BA782E">
        <w:trPr>
          <w:cantSplit/>
          <w:trHeight w:val="473"/>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ind w:left="303" w:hanging="392"/>
            </w:pPr>
            <w:r>
              <w:rPr>
                <w:rFonts w:ascii="標楷體" w:eastAsia="標楷體" w:hAnsi="標楷體"/>
                <w:spacing w:val="-24"/>
                <w:sz w:val="22"/>
                <w:szCs w:val="22"/>
              </w:rPr>
              <w:t>五、出流水端之水量計測設施或計量方式</w:t>
            </w:r>
          </w:p>
        </w:tc>
        <w:tc>
          <w:tcPr>
            <w:tcW w:w="17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ind w:leftChars="-43" w:left="-103"/>
              <w:jc w:val="center"/>
            </w:pPr>
            <w:r>
              <w:rPr>
                <w:rFonts w:ascii="標楷體" w:eastAsia="標楷體" w:hAnsi="標楷體"/>
                <w:spacing w:val="-20"/>
                <w:sz w:val="22"/>
                <w:szCs w:val="22"/>
              </w:rPr>
              <w:t>設施或方式代碼</w:t>
            </w:r>
            <w:r w:rsidRPr="00EB6001">
              <w:rPr>
                <w:rFonts w:ascii="標楷體" w:eastAsia="標楷體" w:hAnsi="標楷體"/>
                <w:position w:val="22"/>
                <w:sz w:val="18"/>
                <w:szCs w:val="22"/>
              </w:rPr>
              <w:t>註1</w:t>
            </w:r>
          </w:p>
        </w:tc>
        <w:tc>
          <w:tcPr>
            <w:tcW w:w="1579"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rsidR="00EB6001" w:rsidRDefault="00EB6001" w:rsidP="00BA782E">
            <w:pPr>
              <w:shd w:val="clear" w:color="auto" w:fill="FFFFFF"/>
              <w:spacing w:line="240" w:lineRule="exact"/>
            </w:pPr>
            <w:r>
              <w:rPr>
                <w:rFonts w:ascii="標楷體" w:eastAsia="標楷體" w:hAnsi="標楷體"/>
                <w:spacing w:val="-20"/>
                <w:sz w:val="22"/>
                <w:szCs w:val="22"/>
              </w:rPr>
              <w:t>代碼(</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EB6001" w:rsidRDefault="00EB6001" w:rsidP="00BA782E">
            <w:pPr>
              <w:shd w:val="clear" w:color="auto" w:fill="FFFFFF"/>
            </w:pPr>
            <w:r>
              <w:rPr>
                <w:rFonts w:ascii="標楷體" w:eastAsia="標楷體" w:hAnsi="標楷體"/>
                <w:spacing w:val="-20"/>
                <w:sz w:val="22"/>
                <w:szCs w:val="22"/>
              </w:rPr>
              <w:t>其他</w:t>
            </w:r>
            <w:r>
              <w:rPr>
                <w:rFonts w:ascii="標楷體" w:eastAsia="標楷體" w:hAnsi="標楷體"/>
                <w:spacing w:val="-20"/>
                <w:sz w:val="22"/>
                <w:szCs w:val="22"/>
                <w:u w:val="single"/>
              </w:rPr>
              <w:t xml:space="preserve">                   </w:t>
            </w:r>
          </w:p>
        </w:tc>
        <w:tc>
          <w:tcPr>
            <w:tcW w:w="177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EB6001" w:rsidRDefault="00EB6001" w:rsidP="00BA782E">
            <w:pPr>
              <w:shd w:val="clear" w:color="auto" w:fill="FFFFFF"/>
            </w:pPr>
            <w:r>
              <w:rPr>
                <w:rFonts w:ascii="標楷體" w:eastAsia="標楷體" w:hAnsi="標楷體"/>
                <w:spacing w:val="-20"/>
                <w:sz w:val="22"/>
                <w:szCs w:val="22"/>
              </w:rPr>
              <w:t>設施位置</w:t>
            </w:r>
          </w:p>
          <w:p w:rsidR="00EB6001" w:rsidRDefault="00EB6001" w:rsidP="00BA782E">
            <w:pPr>
              <w:shd w:val="clear" w:color="auto" w:fill="FFFFFF"/>
            </w:pPr>
            <w:r>
              <w:rPr>
                <w:rFonts w:ascii="標楷體" w:eastAsia="標楷體" w:hAnsi="標楷體"/>
                <w:spacing w:val="-20"/>
                <w:sz w:val="22"/>
                <w:szCs w:val="22"/>
              </w:rPr>
              <w:t>□附於附件</w:t>
            </w:r>
            <w:r>
              <w:rPr>
                <w:rFonts w:ascii="標楷體" w:eastAsia="標楷體" w:hAnsi="標楷體"/>
                <w:spacing w:val="-20"/>
                <w:sz w:val="22"/>
                <w:szCs w:val="22"/>
                <w:u w:val="single"/>
              </w:rPr>
              <w:t xml:space="preserve">        </w:t>
            </w:r>
          </w:p>
        </w:tc>
        <w:tc>
          <w:tcPr>
            <w:tcW w:w="1635"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360" w:lineRule="atLeast"/>
              <w:jc w:val="center"/>
            </w:pPr>
            <w:r>
              <w:rPr>
                <w:rFonts w:ascii="標楷體" w:eastAsia="標楷體" w:hAnsi="標楷體"/>
                <w:spacing w:val="-20"/>
                <w:sz w:val="22"/>
                <w:szCs w:val="22"/>
              </w:rPr>
              <w:t>校正維護頻率</w:t>
            </w:r>
            <w:r w:rsidRPr="00EB6001">
              <w:rPr>
                <w:rFonts w:ascii="標楷體" w:eastAsia="標楷體" w:hAnsi="標楷體"/>
                <w:spacing w:val="-20"/>
                <w:position w:val="22"/>
                <w:sz w:val="18"/>
                <w:szCs w:val="22"/>
              </w:rPr>
              <w:t>註2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360" w:lineRule="atLeast"/>
              <w:jc w:val="both"/>
              <w:rPr>
                <w:rFonts w:ascii="標楷體" w:eastAsia="標楷體" w:hAnsi="標楷體"/>
                <w:spacing w:val="-20"/>
                <w:sz w:val="22"/>
                <w:szCs w:val="22"/>
                <w:u w:val="single"/>
              </w:rPr>
            </w:pPr>
          </w:p>
        </w:tc>
      </w:tr>
      <w:tr w:rsidR="00EB6001" w:rsidTr="00BA782E">
        <w:trPr>
          <w:trHeight w:val="120"/>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ind w:left="311" w:hanging="400"/>
              <w:jc w:val="both"/>
            </w:pPr>
            <w:r>
              <w:rPr>
                <w:rFonts w:ascii="標楷體" w:eastAsia="標楷體" w:hAnsi="標楷體"/>
                <w:bCs/>
                <w:spacing w:val="-20"/>
                <w:sz w:val="22"/>
                <w:szCs w:val="22"/>
              </w:rPr>
              <w:t>六、受託處理者資料</w:t>
            </w:r>
          </w:p>
        </w:tc>
        <w:tc>
          <w:tcPr>
            <w:tcW w:w="8299"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ind w:left="351" w:hanging="440"/>
              <w:jc w:val="both"/>
            </w:pPr>
            <w:r>
              <w:rPr>
                <w:rFonts w:ascii="標楷體" w:eastAsia="標楷體" w:hAnsi="標楷體"/>
                <w:bCs/>
                <w:sz w:val="22"/>
                <w:szCs w:val="22"/>
              </w:rPr>
              <w:t>(一)受託者名稱：</w:t>
            </w:r>
            <w:r>
              <w:rPr>
                <w:rFonts w:ascii="標楷體" w:eastAsia="標楷體" w:hAnsi="標楷體"/>
                <w:bCs/>
                <w:sz w:val="22"/>
                <w:szCs w:val="22"/>
                <w:u w:val="single"/>
              </w:rPr>
              <w:t xml:space="preserve">                                                    </w:t>
            </w:r>
          </w:p>
        </w:tc>
      </w:tr>
      <w:tr w:rsidR="00EB6001" w:rsidTr="00BA782E">
        <w:trPr>
          <w:trHeight w:val="211"/>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ind w:left="400" w:hanging="400"/>
              <w:jc w:val="both"/>
            </w:pPr>
            <w:r>
              <w:rPr>
                <w:rFonts w:ascii="標楷體" w:eastAsia="標楷體" w:hAnsi="標楷體"/>
                <w:bCs/>
                <w:spacing w:val="-20"/>
                <w:sz w:val="22"/>
                <w:szCs w:val="22"/>
              </w:rPr>
              <w:t>(二)管制編號</w:t>
            </w:r>
          </w:p>
        </w:tc>
        <w:tc>
          <w:tcPr>
            <w:tcW w:w="3248" w:type="dxa"/>
            <w:gridSpan w:val="7"/>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rPr>
                <w:rFonts w:ascii="標楷體" w:eastAsia="標楷體" w:hAnsi="標楷體"/>
                <w:bCs/>
                <w:spacing w:val="-20"/>
                <w:sz w:val="22"/>
                <w:szCs w:val="22"/>
              </w:rPr>
            </w:pPr>
          </w:p>
        </w:tc>
        <w:tc>
          <w:tcPr>
            <w:tcW w:w="2698" w:type="dxa"/>
            <w:gridSpan w:val="4"/>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0" w:lineRule="atLeast"/>
              <w:jc w:val="both"/>
            </w:pPr>
            <w:r>
              <w:rPr>
                <w:rFonts w:ascii="標楷體" w:eastAsia="標楷體" w:hAnsi="標楷體"/>
                <w:bCs/>
                <w:spacing w:val="-20"/>
                <w:sz w:val="22"/>
                <w:szCs w:val="22"/>
              </w:rPr>
              <w:t>(三)受託者事業別代碼</w:t>
            </w:r>
          </w:p>
        </w:tc>
        <w:tc>
          <w:tcPr>
            <w:tcW w:w="2353"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rPr>
                <w:rFonts w:ascii="標楷體" w:eastAsia="標楷體" w:hAnsi="標楷體"/>
                <w:bCs/>
                <w:spacing w:val="-20"/>
                <w:sz w:val="22"/>
                <w:szCs w:val="22"/>
              </w:rPr>
            </w:pPr>
          </w:p>
        </w:tc>
      </w:tr>
      <w:tr w:rsidR="00EB6001" w:rsidTr="00BA782E">
        <w:trPr>
          <w:trHeight w:val="340"/>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pPr>
            <w:r>
              <w:rPr>
                <w:rFonts w:ascii="標楷體" w:eastAsia="標楷體" w:hAnsi="標楷體"/>
                <w:bCs/>
                <w:spacing w:val="-20"/>
                <w:sz w:val="22"/>
                <w:szCs w:val="22"/>
              </w:rPr>
              <w:t>(四)是否為廢水代處理業：□是，所收受處理之事業或污水下水道系統別代碼：</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；□否</w:t>
            </w:r>
          </w:p>
        </w:tc>
      </w:tr>
      <w:tr w:rsidR="00EB6001" w:rsidTr="00BA782E">
        <w:trPr>
          <w:trHeight w:val="578"/>
          <w:jc w:val="center"/>
        </w:trPr>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pPr>
            <w:r>
              <w:rPr>
                <w:rFonts w:ascii="標楷體" w:eastAsia="標楷體" w:hAnsi="標楷體"/>
                <w:bCs/>
                <w:spacing w:val="-20"/>
                <w:sz w:val="22"/>
                <w:szCs w:val="22"/>
              </w:rPr>
              <w:t>(五)受託者之核准餘裕量</w:t>
            </w:r>
          </w:p>
        </w:tc>
        <w:tc>
          <w:tcPr>
            <w:tcW w:w="2424"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ind w:right="-82"/>
              <w:jc w:val="right"/>
            </w:pPr>
            <w:r>
              <w:rPr>
                <w:rFonts w:ascii="標楷體" w:eastAsia="標楷體" w:hAnsi="標楷體"/>
                <w:bCs/>
                <w:spacing w:val="-20"/>
                <w:sz w:val="20"/>
              </w:rPr>
              <w:t>(立方公尺/日)</w:t>
            </w:r>
          </w:p>
        </w:tc>
        <w:tc>
          <w:tcPr>
            <w:tcW w:w="3386" w:type="dxa"/>
            <w:gridSpan w:val="6"/>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pPr>
            <w:r>
              <w:rPr>
                <w:rFonts w:ascii="標楷體" w:eastAsia="標楷體" w:hAnsi="標楷體"/>
                <w:bCs/>
                <w:spacing w:val="-20"/>
                <w:sz w:val="22"/>
                <w:szCs w:val="22"/>
              </w:rPr>
              <w:t>(六)受託者於本次申請前賸餘之餘裕量</w:t>
            </w:r>
          </w:p>
        </w:tc>
        <w:tc>
          <w:tcPr>
            <w:tcW w:w="2353"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ind w:right="-92"/>
              <w:jc w:val="right"/>
            </w:pPr>
            <w:r>
              <w:rPr>
                <w:rFonts w:ascii="標楷體" w:eastAsia="標楷體" w:hAnsi="標楷體"/>
                <w:bCs/>
                <w:spacing w:val="-20"/>
                <w:sz w:val="20"/>
              </w:rPr>
              <w:t>(立方公尺/日)</w:t>
            </w:r>
          </w:p>
        </w:tc>
      </w:tr>
      <w:tr w:rsidR="00EB6001" w:rsidTr="00BA782E">
        <w:trPr>
          <w:trHeight w:val="601"/>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FFFFFF"/>
          </w:tcPr>
          <w:p w:rsidR="00EB6001" w:rsidRDefault="00EB6001" w:rsidP="00BA782E">
            <w:pPr>
              <w:shd w:val="clear" w:color="auto" w:fill="FFFFFF"/>
              <w:spacing w:line="280" w:lineRule="exact"/>
              <w:ind w:left="-70"/>
              <w:jc w:val="both"/>
            </w:pPr>
            <w:r>
              <w:rPr>
                <w:rFonts w:ascii="標楷體" w:eastAsia="標楷體" w:hAnsi="標楷體"/>
                <w:spacing w:val="-10"/>
                <w:sz w:val="22"/>
                <w:szCs w:val="22"/>
              </w:rPr>
              <w:t>□出流水端之水量計測設施位置配置圖</w:t>
            </w:r>
            <w:r>
              <w:rPr>
                <w:rFonts w:ascii="標楷體" w:eastAsia="標楷體" w:hAnsi="標楷體"/>
                <w:spacing w:val="-20"/>
                <w:sz w:val="22"/>
                <w:szCs w:val="22"/>
              </w:rPr>
              <w:t>、照片</w:t>
            </w:r>
            <w:r>
              <w:rPr>
                <w:rFonts w:ascii="標楷體" w:eastAsia="標楷體" w:hAnsi="標楷體"/>
                <w:spacing w:val="-10"/>
                <w:sz w:val="22"/>
                <w:szCs w:val="22"/>
              </w:rPr>
              <w:t xml:space="preserve"> (附件</w:t>
            </w:r>
            <w:r>
              <w:rPr>
                <w:rFonts w:ascii="標楷體" w:eastAsia="標楷體" w:hAnsi="標楷體"/>
                <w:spacing w:val="-10"/>
                <w:sz w:val="22"/>
                <w:szCs w:val="22"/>
                <w:u w:val="single"/>
              </w:rPr>
              <w:t xml:space="preserve">          </w:t>
            </w:r>
            <w:r>
              <w:rPr>
                <w:rFonts w:ascii="標楷體" w:eastAsia="標楷體" w:hAnsi="標楷體"/>
                <w:spacing w:val="-10"/>
                <w:sz w:val="22"/>
                <w:szCs w:val="22"/>
              </w:rPr>
              <w:t>)</w:t>
            </w:r>
          </w:p>
          <w:p w:rsidR="00EB6001" w:rsidRDefault="00EB6001" w:rsidP="00BA782E">
            <w:pPr>
              <w:shd w:val="clear" w:color="auto" w:fill="FFFFFF"/>
              <w:spacing w:line="280" w:lineRule="exact"/>
              <w:ind w:left="-70"/>
              <w:jc w:val="both"/>
            </w:pPr>
            <w:r>
              <w:rPr>
                <w:rFonts w:ascii="標楷體" w:eastAsia="標楷體" w:hAnsi="標楷體"/>
                <w:bCs/>
                <w:spacing w:val="-20"/>
                <w:sz w:val="22"/>
                <w:szCs w:val="22"/>
              </w:rPr>
              <w:t>□委託處理契約書影本(附件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)□廢(污)水委託處理前於廠區內貯留之地點、位置示意圖及輸送管線配置圖(附件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w:t>
            </w:r>
          </w:p>
        </w:tc>
      </w:tr>
    </w:tbl>
    <w:p w:rsidR="00EB6001" w:rsidRPr="00EB6001" w:rsidRDefault="00EB6001" w:rsidP="00EB6001">
      <w:pPr>
        <w:shd w:val="clear" w:color="auto" w:fill="FFFFFF"/>
        <w:spacing w:line="240" w:lineRule="exact"/>
        <w:ind w:left="475" w:right="-230" w:hanging="473"/>
      </w:pPr>
      <w:r w:rsidRPr="00EB6001">
        <w:rPr>
          <w:rFonts w:eastAsia="標楷體"/>
          <w:spacing w:val="-20"/>
          <w:sz w:val="20"/>
        </w:rPr>
        <w:t>註</w:t>
      </w:r>
      <w:r w:rsidRPr="00EB6001">
        <w:rPr>
          <w:rFonts w:eastAsia="標楷體"/>
          <w:spacing w:val="-20"/>
          <w:sz w:val="20"/>
        </w:rPr>
        <w:t>1</w:t>
      </w:r>
      <w:r w:rsidRPr="00EB6001">
        <w:rPr>
          <w:rFonts w:eastAsia="標楷體"/>
          <w:spacing w:val="-20"/>
          <w:sz w:val="20"/>
        </w:rPr>
        <w:t>：代</w:t>
      </w:r>
      <w:r w:rsidRPr="00EB6001">
        <w:rPr>
          <w:rFonts w:eastAsia="標楷體"/>
          <w:bCs/>
          <w:spacing w:val="-20"/>
          <w:sz w:val="20"/>
        </w:rPr>
        <w:t>碼請參照水量計測設施或計量方式代碼表填寫，代碼填</w:t>
      </w:r>
      <w:r w:rsidRPr="00EB6001">
        <w:rPr>
          <w:rFonts w:eastAsia="標楷體"/>
          <w:bCs/>
          <w:spacing w:val="-20"/>
          <w:sz w:val="20"/>
        </w:rPr>
        <w:t>99</w:t>
      </w:r>
      <w:r w:rsidRPr="00EB6001">
        <w:rPr>
          <w:rFonts w:eastAsia="標楷體"/>
          <w:bCs/>
          <w:spacing w:val="-20"/>
          <w:sz w:val="20"/>
        </w:rPr>
        <w:t>者，應另填寫該計量設施或計量方式之名稱。</w:t>
      </w:r>
    </w:p>
    <w:p w:rsidR="00EB6001" w:rsidRPr="00EB6001" w:rsidRDefault="00EB6001" w:rsidP="00EB6001">
      <w:pPr>
        <w:shd w:val="clear" w:color="auto" w:fill="FFFFFF"/>
        <w:spacing w:line="240" w:lineRule="exact"/>
        <w:ind w:left="509" w:right="-240" w:hanging="509"/>
      </w:pPr>
      <w:r w:rsidRPr="00EB6001">
        <w:rPr>
          <w:rFonts w:eastAsia="標楷體"/>
          <w:spacing w:val="-20"/>
          <w:sz w:val="20"/>
        </w:rPr>
        <w:t>註</w:t>
      </w:r>
      <w:r w:rsidRPr="00EB6001">
        <w:rPr>
          <w:rFonts w:eastAsia="標楷體"/>
          <w:spacing w:val="-20"/>
          <w:sz w:val="20"/>
        </w:rPr>
        <w:t>2</w:t>
      </w:r>
      <w:r w:rsidRPr="00EB6001">
        <w:rPr>
          <w:rFonts w:eastAsia="標楷體"/>
          <w:spacing w:val="-20"/>
          <w:sz w:val="20"/>
        </w:rPr>
        <w:t>：依水污染防治措施及檢測申報管理辦法第</w:t>
      </w:r>
      <w:r w:rsidRPr="00EB6001">
        <w:rPr>
          <w:rFonts w:eastAsia="標楷體"/>
          <w:spacing w:val="-20"/>
          <w:sz w:val="20"/>
        </w:rPr>
        <w:t>65</w:t>
      </w:r>
      <w:r w:rsidRPr="00EB6001">
        <w:rPr>
          <w:rFonts w:eastAsia="標楷體"/>
          <w:spacing w:val="-20"/>
          <w:sz w:val="20"/>
        </w:rPr>
        <w:t>條規定，校正頻率應每年至少校正一次。</w:t>
      </w:r>
    </w:p>
    <w:p w:rsidR="00EB6001" w:rsidRPr="00EB6001" w:rsidRDefault="00EB6001" w:rsidP="00EB6001">
      <w:pPr>
        <w:shd w:val="clear" w:color="auto" w:fill="FFFFFF"/>
        <w:spacing w:line="240" w:lineRule="exact"/>
        <w:ind w:left="509" w:right="-240" w:hanging="509"/>
      </w:pPr>
      <w:r w:rsidRPr="00EB6001">
        <w:rPr>
          <w:rFonts w:eastAsia="標楷體"/>
          <w:spacing w:val="-20"/>
          <w:sz w:val="20"/>
        </w:rPr>
        <w:t>註</w:t>
      </w:r>
      <w:r w:rsidRPr="00EB6001">
        <w:rPr>
          <w:rFonts w:eastAsia="標楷體"/>
          <w:spacing w:val="-20"/>
          <w:sz w:val="20"/>
        </w:rPr>
        <w:t>3</w:t>
      </w:r>
      <w:r w:rsidRPr="00EB6001">
        <w:rPr>
          <w:rFonts w:eastAsia="標楷體"/>
          <w:spacing w:val="-20"/>
          <w:sz w:val="20"/>
        </w:rPr>
        <w:t>：後續處理方式代碼：</w:t>
      </w:r>
      <w:r w:rsidRPr="00EB6001">
        <w:rPr>
          <w:rFonts w:eastAsia="標楷體"/>
          <w:spacing w:val="-20"/>
          <w:sz w:val="20"/>
          <w:u w:val="single"/>
        </w:rPr>
        <w:t>01</w:t>
      </w:r>
      <w:r w:rsidRPr="00EB6001">
        <w:rPr>
          <w:rFonts w:eastAsia="標楷體"/>
          <w:spacing w:val="-20"/>
          <w:sz w:val="20"/>
          <w:u w:val="single"/>
        </w:rPr>
        <w:t>：回收使用</w:t>
      </w:r>
      <w:r w:rsidRPr="00EB6001">
        <w:rPr>
          <w:rFonts w:eastAsia="標楷體"/>
          <w:spacing w:val="-20"/>
          <w:sz w:val="20"/>
        </w:rPr>
        <w:t>、</w:t>
      </w:r>
      <w:r w:rsidRPr="00EB6001">
        <w:rPr>
          <w:rFonts w:eastAsia="標楷體"/>
          <w:spacing w:val="-20"/>
          <w:sz w:val="20"/>
          <w:u w:val="single"/>
        </w:rPr>
        <w:t>02</w:t>
      </w:r>
      <w:r w:rsidRPr="00EB6001">
        <w:rPr>
          <w:rFonts w:eastAsia="標楷體"/>
          <w:spacing w:val="-20"/>
          <w:sz w:val="20"/>
          <w:u w:val="single"/>
        </w:rPr>
        <w:t>：以管線或溝渠方式委託處理</w:t>
      </w:r>
      <w:r w:rsidRPr="00EB6001">
        <w:rPr>
          <w:rFonts w:eastAsia="標楷體"/>
          <w:spacing w:val="-20"/>
          <w:sz w:val="20"/>
        </w:rPr>
        <w:t>、</w:t>
      </w:r>
      <w:r w:rsidRPr="00EB6001">
        <w:rPr>
          <w:rFonts w:eastAsia="標楷體"/>
          <w:spacing w:val="-20"/>
          <w:sz w:val="20"/>
          <w:u w:val="single"/>
        </w:rPr>
        <w:t>03</w:t>
      </w:r>
      <w:r w:rsidRPr="00EB6001">
        <w:rPr>
          <w:rFonts w:eastAsia="標楷體"/>
          <w:spacing w:val="-20"/>
          <w:sz w:val="20"/>
          <w:u w:val="single"/>
        </w:rPr>
        <w:t>：以桶裝、槽車或其他非管線、溝渠方式，清除未符合放流水標準之廢</w:t>
      </w:r>
      <w:r w:rsidRPr="00EB6001">
        <w:rPr>
          <w:rFonts w:eastAsia="標楷體"/>
          <w:spacing w:val="-20"/>
          <w:sz w:val="20"/>
          <w:u w:val="single"/>
        </w:rPr>
        <w:t>(</w:t>
      </w:r>
      <w:r w:rsidRPr="00EB6001">
        <w:rPr>
          <w:rFonts w:eastAsia="標楷體"/>
          <w:spacing w:val="-20"/>
          <w:sz w:val="20"/>
          <w:u w:val="single"/>
        </w:rPr>
        <w:t>污</w:t>
      </w:r>
      <w:r w:rsidRPr="00EB6001">
        <w:rPr>
          <w:rFonts w:eastAsia="標楷體"/>
          <w:spacing w:val="-20"/>
          <w:sz w:val="20"/>
          <w:u w:val="single"/>
        </w:rPr>
        <w:t>)</w:t>
      </w:r>
      <w:r w:rsidRPr="00EB6001">
        <w:rPr>
          <w:rFonts w:eastAsia="標楷體"/>
          <w:spacing w:val="-20"/>
          <w:sz w:val="20"/>
          <w:u w:val="single"/>
        </w:rPr>
        <w:t>水至作業環境外</w:t>
      </w:r>
      <w:r w:rsidRPr="00EB6001">
        <w:rPr>
          <w:rFonts w:eastAsia="標楷體"/>
          <w:spacing w:val="-20"/>
          <w:sz w:val="20"/>
          <w:u w:val="single"/>
        </w:rPr>
        <w:t>(</w:t>
      </w:r>
      <w:r w:rsidRPr="00EB6001">
        <w:rPr>
          <w:rFonts w:eastAsia="標楷體"/>
          <w:spacing w:val="-20"/>
          <w:sz w:val="20"/>
          <w:u w:val="single"/>
        </w:rPr>
        <w:t>勾選</w:t>
      </w:r>
      <w:r w:rsidRPr="00EB6001">
        <w:rPr>
          <w:rFonts w:eastAsia="標楷體"/>
          <w:spacing w:val="-20"/>
          <w:sz w:val="20"/>
          <w:u w:val="single"/>
        </w:rPr>
        <w:t>03</w:t>
      </w:r>
      <w:r w:rsidRPr="00EB6001">
        <w:rPr>
          <w:rFonts w:eastAsia="標楷體"/>
          <w:spacing w:val="-20"/>
          <w:sz w:val="20"/>
          <w:u w:val="single"/>
        </w:rPr>
        <w:t>者請填寫受託處理者之管制編號</w:t>
      </w:r>
      <w:r w:rsidRPr="00EB6001">
        <w:rPr>
          <w:rFonts w:eastAsia="標楷體"/>
          <w:spacing w:val="-20"/>
          <w:sz w:val="20"/>
          <w:u w:val="single"/>
        </w:rPr>
        <w:t>)</w:t>
      </w:r>
      <w:r w:rsidRPr="00EB6001">
        <w:rPr>
          <w:rFonts w:eastAsia="標楷體"/>
          <w:spacing w:val="-20"/>
          <w:sz w:val="20"/>
        </w:rPr>
        <w:t>。</w:t>
      </w:r>
    </w:p>
    <w:p w:rsidR="00EB6001" w:rsidRPr="00EB6001" w:rsidRDefault="00EB6001" w:rsidP="00EB6001">
      <w:pPr>
        <w:shd w:val="clear" w:color="auto" w:fill="FFFFFF"/>
        <w:spacing w:line="240" w:lineRule="exact"/>
        <w:ind w:left="709" w:right="-415" w:hanging="709"/>
        <w:rPr>
          <w:rFonts w:eastAsia="標楷體"/>
          <w:sz w:val="28"/>
          <w:highlight w:val="white"/>
        </w:rPr>
      </w:pPr>
    </w:p>
    <w:p w:rsidR="00EB6001" w:rsidRDefault="00EB6001">
      <w:pPr>
        <w:widowControl/>
        <w:pBdr>
          <w:top w:val="none" w:sz="0" w:space="0" w:color="auto"/>
          <w:left w:val="none" w:sz="0" w:space="0" w:color="auto"/>
          <w:bottom w:val="none" w:sz="0" w:space="0" w:color="auto"/>
          <w:right w:val="none" w:sz="0" w:space="0" w:color="auto"/>
        </w:pBdr>
        <w:suppressAutoHyphens w:val="0"/>
        <w:textAlignment w:val="auto"/>
        <w:rPr>
          <w:rFonts w:ascii="標楷體" w:eastAsia="標楷體" w:hAnsi="標楷體"/>
          <w:bCs/>
          <w:spacing w:val="-20"/>
          <w:sz w:val="20"/>
        </w:rPr>
      </w:pPr>
      <w:r>
        <w:rPr>
          <w:rFonts w:ascii="標楷體" w:eastAsia="標楷體" w:hAnsi="標楷體"/>
          <w:bCs/>
          <w:spacing w:val="-20"/>
          <w:sz w:val="20"/>
        </w:rPr>
        <w:br w:type="page"/>
      </w:r>
    </w:p>
    <w:p w:rsidR="00EB6001" w:rsidRDefault="00EB6001" w:rsidP="00EB6001">
      <w:pPr>
        <w:pageBreakBefore/>
        <w:numPr>
          <w:ilvl w:val="1"/>
          <w:numId w:val="6"/>
        </w:numPr>
        <w:spacing w:after="90" w:line="360" w:lineRule="exact"/>
        <w:ind w:left="567" w:hanging="567"/>
        <w:jc w:val="both"/>
      </w:pPr>
      <w:r>
        <w:rPr>
          <w:rFonts w:eastAsia="標楷體" w:cs="Arial"/>
          <w:sz w:val="28"/>
          <w:highlight w:val="white"/>
        </w:rPr>
        <w:t>受託畜牧場</w:t>
      </w:r>
      <w:r>
        <w:rPr>
          <w:rFonts w:eastAsia="標楷體" w:cs="Arial" w:hint="eastAsia"/>
          <w:sz w:val="28"/>
          <w:highlight w:val="white"/>
        </w:rPr>
        <w:t>3</w:t>
      </w:r>
    </w:p>
    <w:p w:rsidR="00EB6001" w:rsidRDefault="00EB6001" w:rsidP="00EB6001">
      <w:pPr>
        <w:spacing w:after="90" w:line="360" w:lineRule="exact"/>
        <w:ind w:left="426"/>
        <w:jc w:val="both"/>
      </w:pPr>
      <w:r>
        <w:rPr>
          <w:rFonts w:eastAsia="標楷體" w:cs="Arial"/>
          <w:sz w:val="28"/>
          <w:highlight w:val="white"/>
        </w:rPr>
        <w:t>1.</w:t>
      </w:r>
      <w:r>
        <w:rPr>
          <w:rFonts w:eastAsia="標楷體" w:cs="Arial"/>
          <w:sz w:val="28"/>
          <w:highlight w:val="white"/>
        </w:rPr>
        <w:t>貯留資料</w:t>
      </w:r>
    </w:p>
    <w:tbl>
      <w:tblPr>
        <w:tblW w:w="10364" w:type="dxa"/>
        <w:jc w:val="center"/>
        <w:tblLayout w:type="fixed"/>
        <w:tblCellMar>
          <w:left w:w="33" w:type="dxa"/>
          <w:right w:w="28" w:type="dxa"/>
        </w:tblCellMar>
        <w:tblLook w:val="0000" w:firstRow="0" w:lastRow="0" w:firstColumn="0" w:lastColumn="0" w:noHBand="0" w:noVBand="0"/>
      </w:tblPr>
      <w:tblGrid>
        <w:gridCol w:w="1219"/>
        <w:gridCol w:w="901"/>
        <w:gridCol w:w="566"/>
        <w:gridCol w:w="1464"/>
        <w:gridCol w:w="850"/>
        <w:gridCol w:w="656"/>
        <w:gridCol w:w="304"/>
        <w:gridCol w:w="1184"/>
        <w:gridCol w:w="712"/>
        <w:gridCol w:w="894"/>
        <w:gridCol w:w="468"/>
        <w:gridCol w:w="1146"/>
      </w:tblGrid>
      <w:tr w:rsidR="00EB6001" w:rsidTr="00E053E0">
        <w:trPr>
          <w:trHeight w:val="340"/>
          <w:jc w:val="center"/>
        </w:trPr>
        <w:tc>
          <w:tcPr>
            <w:tcW w:w="212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bCs/>
                <w:sz w:val="22"/>
                <w:szCs w:val="22"/>
              </w:rPr>
              <w:t>一、設施容量及數量</w:t>
            </w:r>
          </w:p>
        </w:tc>
        <w:tc>
          <w:tcPr>
            <w:tcW w:w="2880" w:type="dxa"/>
            <w:gridSpan w:val="3"/>
            <w:tcBorders>
              <w:top w:val="single" w:sz="4" w:space="0" w:color="00000A"/>
              <w:left w:val="single" w:sz="4" w:space="0" w:color="00000A"/>
              <w:bottom w:val="single" w:sz="4" w:space="0" w:color="00000A"/>
              <w:right w:val="single" w:sz="4" w:space="0" w:color="000001"/>
            </w:tcBorders>
            <w:shd w:val="clear" w:color="auto" w:fill="auto"/>
            <w:vAlign w:val="center"/>
          </w:tcPr>
          <w:p w:rsidR="00EB6001" w:rsidRDefault="00EB6001" w:rsidP="00BA782E">
            <w:pPr>
              <w:shd w:val="clear" w:color="auto" w:fill="FFFFFF"/>
              <w:spacing w:line="240" w:lineRule="exact"/>
            </w:pPr>
            <w:r>
              <w:rPr>
                <w:rFonts w:ascii="標楷體" w:eastAsia="標楷體" w:hAnsi="標楷體"/>
                <w:bCs/>
                <w:sz w:val="22"/>
                <w:szCs w:val="22"/>
                <w:u w:val="single"/>
              </w:rPr>
              <w:t xml:space="preserve">　　　　　　　</w:t>
            </w:r>
            <w:r>
              <w:rPr>
                <w:rFonts w:ascii="標楷體" w:eastAsia="標楷體" w:hAnsi="標楷體"/>
                <w:bCs/>
                <w:sz w:val="22"/>
                <w:szCs w:val="22"/>
              </w:rPr>
              <w:t>(立方公尺)</w:t>
            </w:r>
          </w:p>
        </w:tc>
        <w:tc>
          <w:tcPr>
            <w:tcW w:w="960" w:type="dxa"/>
            <w:gridSpan w:val="2"/>
            <w:tcBorders>
              <w:top w:val="single" w:sz="4" w:space="0" w:color="00000A"/>
              <w:left w:val="single" w:sz="4" w:space="0" w:color="000001"/>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z w:val="22"/>
                <w:szCs w:val="22"/>
                <w:u w:val="single"/>
              </w:rPr>
              <w:t xml:space="preserve">      </w:t>
            </w:r>
            <w:r>
              <w:rPr>
                <w:rFonts w:ascii="標楷體" w:eastAsia="標楷體" w:hAnsi="標楷體"/>
                <w:sz w:val="22"/>
                <w:szCs w:val="22"/>
              </w:rPr>
              <w:t>個</w:t>
            </w:r>
          </w:p>
        </w:tc>
        <w:tc>
          <w:tcPr>
            <w:tcW w:w="1184" w:type="dxa"/>
            <w:tcBorders>
              <w:top w:val="single" w:sz="4" w:space="0" w:color="00000A"/>
              <w:left w:val="single" w:sz="4" w:space="0" w:color="00000A"/>
              <w:bottom w:val="single" w:sz="4" w:space="0" w:color="00000A"/>
              <w:right w:val="single" w:sz="4" w:space="0" w:color="000001"/>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bCs/>
                <w:sz w:val="22"/>
                <w:szCs w:val="22"/>
              </w:rPr>
              <w:t>二、材質</w:t>
            </w:r>
          </w:p>
        </w:tc>
        <w:tc>
          <w:tcPr>
            <w:tcW w:w="3220" w:type="dxa"/>
            <w:gridSpan w:val="4"/>
            <w:tcBorders>
              <w:top w:val="single" w:sz="4" w:space="0" w:color="00000A"/>
              <w:left w:val="single" w:sz="4" w:space="0" w:color="000001"/>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pacing w:val="-20"/>
                <w:sz w:val="22"/>
                <w:szCs w:val="22"/>
              </w:rPr>
              <w:t>□鋼筋混凝土 □塑膠 □其他</w:t>
            </w:r>
            <w:r>
              <w:rPr>
                <w:rFonts w:ascii="標楷體" w:eastAsia="標楷體" w:hAnsi="標楷體"/>
                <w:spacing w:val="-20"/>
                <w:sz w:val="22"/>
                <w:szCs w:val="22"/>
                <w:u w:val="single"/>
              </w:rPr>
              <w:t xml:space="preserve">            </w:t>
            </w:r>
          </w:p>
        </w:tc>
      </w:tr>
      <w:tr w:rsidR="00EB6001" w:rsidTr="00E053E0">
        <w:trPr>
          <w:trHeight w:val="340"/>
          <w:jc w:val="center"/>
        </w:trPr>
        <w:tc>
          <w:tcPr>
            <w:tcW w:w="1219"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bCs/>
                <w:sz w:val="22"/>
                <w:szCs w:val="22"/>
              </w:rPr>
              <w:t>三、型式</w:t>
            </w:r>
          </w:p>
        </w:tc>
        <w:tc>
          <w:tcPr>
            <w:tcW w:w="3781"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spacing w:val="20"/>
                <w:sz w:val="22"/>
                <w:szCs w:val="22"/>
              </w:rPr>
              <w:t>□桶□槽□(前)處理設施單元</w:t>
            </w:r>
          </w:p>
        </w:tc>
        <w:tc>
          <w:tcPr>
            <w:tcW w:w="214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spacing w:val="20"/>
                <w:sz w:val="22"/>
                <w:szCs w:val="22"/>
              </w:rPr>
              <w:t>□密閉式□開放式</w:t>
            </w:r>
          </w:p>
        </w:tc>
        <w:tc>
          <w:tcPr>
            <w:tcW w:w="160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bCs/>
                <w:sz w:val="22"/>
                <w:szCs w:val="22"/>
              </w:rPr>
              <w:t>四、設施位置</w:t>
            </w:r>
          </w:p>
        </w:tc>
        <w:tc>
          <w:tcPr>
            <w:tcW w:w="161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pPr>
            <w:r>
              <w:rPr>
                <w:rFonts w:ascii="標楷體" w:eastAsia="標楷體" w:hAnsi="標楷體"/>
                <w:sz w:val="22"/>
                <w:szCs w:val="22"/>
              </w:rPr>
              <w:t xml:space="preserve">附於附件 </w:t>
            </w:r>
            <w:r>
              <w:rPr>
                <w:rFonts w:ascii="標楷體" w:eastAsia="標楷體" w:hAnsi="標楷體"/>
                <w:sz w:val="22"/>
                <w:szCs w:val="22"/>
                <w:u w:val="single"/>
              </w:rPr>
              <w:t xml:space="preserve">      </w:t>
            </w:r>
            <w:r>
              <w:rPr>
                <w:rFonts w:ascii="標楷體" w:eastAsia="標楷體" w:hAnsi="標楷體"/>
                <w:sz w:val="22"/>
                <w:szCs w:val="22"/>
              </w:rPr>
              <w:t xml:space="preserve"> </w:t>
            </w:r>
          </w:p>
        </w:tc>
      </w:tr>
      <w:tr w:rsidR="00EB6001" w:rsidTr="00E053E0">
        <w:trPr>
          <w:cantSplit/>
          <w:trHeight w:val="90"/>
          <w:jc w:val="center"/>
        </w:trPr>
        <w:tc>
          <w:tcPr>
            <w:tcW w:w="2686" w:type="dxa"/>
            <w:gridSpan w:val="3"/>
            <w:vMerge w:val="restart"/>
            <w:tcBorders>
              <w:top w:val="single" w:sz="4" w:space="0" w:color="00000A"/>
              <w:left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bCs/>
                <w:sz w:val="22"/>
                <w:szCs w:val="22"/>
              </w:rPr>
              <w:t>五、</w:t>
            </w:r>
            <w:r>
              <w:rPr>
                <w:rFonts w:ascii="標楷體" w:eastAsia="標楷體" w:hAnsi="標楷體"/>
                <w:sz w:val="22"/>
                <w:szCs w:val="22"/>
              </w:rPr>
              <w:t>貯留水量</w:t>
            </w:r>
          </w:p>
        </w:tc>
        <w:tc>
          <w:tcPr>
            <w:tcW w:w="1464" w:type="dxa"/>
            <w:vMerge w:val="restart"/>
            <w:tcBorders>
              <w:top w:val="single" w:sz="2" w:space="0" w:color="00000A"/>
              <w:left w:val="single" w:sz="4" w:space="0" w:color="00000A"/>
              <w:right w:val="single" w:sz="18"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每日最大量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EB6001" w:rsidRDefault="00EB6001" w:rsidP="00BA782E">
            <w:pPr>
              <w:shd w:val="clear" w:color="auto" w:fill="FFFFFF"/>
              <w:spacing w:line="260" w:lineRule="exact"/>
              <w:jc w:val="center"/>
            </w:pPr>
            <w:r>
              <w:rPr>
                <w:rFonts w:ascii="標楷體" w:eastAsia="標楷體" w:hAnsi="標楷體"/>
                <w:spacing w:val="-20"/>
                <w:sz w:val="18"/>
                <w:szCs w:val="18"/>
              </w:rPr>
              <w:t>核准量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2"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水量計測設施或計量方式</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EB6001" w:rsidRDefault="00EB6001" w:rsidP="00BA782E">
            <w:pPr>
              <w:shd w:val="clear" w:color="auto" w:fill="FFFFFF"/>
              <w:spacing w:line="0" w:lineRule="atLeast"/>
              <w:jc w:val="center"/>
            </w:pPr>
            <w:r>
              <w:rPr>
                <w:rFonts w:ascii="標楷體" w:eastAsia="標楷體" w:hAnsi="標楷體"/>
                <w:spacing w:val="-20"/>
                <w:sz w:val="22"/>
                <w:szCs w:val="22"/>
              </w:rPr>
              <w:t>頻率</w:t>
            </w:r>
            <w:r w:rsidRPr="00EB6001">
              <w:rPr>
                <w:rFonts w:ascii="標楷體" w:eastAsia="標楷體" w:hAnsi="標楷體"/>
                <w:spacing w:val="-20"/>
                <w:position w:val="22"/>
                <w:sz w:val="18"/>
                <w:szCs w:val="22"/>
              </w:rPr>
              <w:t>註2</w:t>
            </w:r>
          </w:p>
        </w:tc>
      </w:tr>
      <w:tr w:rsidR="00EB6001" w:rsidTr="00E053E0">
        <w:trPr>
          <w:cantSplit/>
          <w:trHeight w:val="199"/>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EB6001" w:rsidRDefault="00EB6001" w:rsidP="00BA782E"/>
        </w:tc>
        <w:tc>
          <w:tcPr>
            <w:tcW w:w="1464" w:type="dxa"/>
            <w:vMerge/>
            <w:tcBorders>
              <w:top w:val="single" w:sz="2" w:space="0" w:color="00000A"/>
              <w:left w:val="single" w:sz="4" w:space="0" w:color="00000A"/>
              <w:right w:val="single" w:sz="18" w:space="0" w:color="00000A"/>
            </w:tcBorders>
            <w:shd w:val="clear" w:color="auto" w:fill="auto"/>
            <w:vAlign w:val="center"/>
          </w:tcPr>
          <w:p w:rsidR="00EB6001" w:rsidRDefault="00EB6001" w:rsidP="00BA782E"/>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EB6001" w:rsidRDefault="00EB6001" w:rsidP="00BA782E"/>
        </w:tc>
        <w:tc>
          <w:tcPr>
            <w:tcW w:w="2200" w:type="dxa"/>
            <w:gridSpan w:val="3"/>
            <w:tcBorders>
              <w:top w:val="single" w:sz="4" w:space="0" w:color="00000A"/>
              <w:left w:val="single" w:sz="18"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0"/>
              </w:rPr>
              <w:t>設施或方式代碼</w:t>
            </w:r>
            <w:r>
              <w:rPr>
                <w:rFonts w:ascii="標楷體" w:eastAsia="標楷體" w:hAnsi="標楷體"/>
                <w:position w:val="24"/>
                <w:sz w:val="12"/>
              </w:rPr>
              <w:t>註1</w:t>
            </w:r>
          </w:p>
        </w:tc>
        <w:tc>
          <w:tcPr>
            <w:tcW w:w="1362" w:type="dxa"/>
            <w:gridSpan w:val="2"/>
            <w:tcBorders>
              <w:top w:val="single" w:sz="4" w:space="0" w:color="00000A"/>
              <w:left w:val="single" w:sz="4"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設施位置</w:t>
            </w:r>
          </w:p>
        </w:tc>
        <w:tc>
          <w:tcPr>
            <w:tcW w:w="1146"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tc>
      </w:tr>
      <w:tr w:rsidR="00EB6001" w:rsidTr="00E053E0">
        <w:trPr>
          <w:cantSplit/>
          <w:trHeight w:val="318"/>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EB6001" w:rsidRDefault="00EB6001" w:rsidP="00BA782E"/>
        </w:tc>
        <w:tc>
          <w:tcPr>
            <w:tcW w:w="1464" w:type="dxa"/>
            <w:tcBorders>
              <w:top w:val="single" w:sz="2" w:space="0" w:color="00000A"/>
              <w:left w:val="single" w:sz="4" w:space="0" w:color="00000A"/>
              <w:bottom w:val="single" w:sz="2" w:space="0" w:color="00000A"/>
              <w:right w:val="single" w:sz="18" w:space="0" w:color="00000A"/>
            </w:tcBorders>
            <w:shd w:val="clear" w:color="auto" w:fill="auto"/>
            <w:vAlign w:val="center"/>
          </w:tcPr>
          <w:p w:rsidR="00EB6001" w:rsidRDefault="00EB6001" w:rsidP="00BA782E">
            <w:pPr>
              <w:shd w:val="clear" w:color="auto" w:fill="FFFFFF"/>
              <w:spacing w:line="0" w:lineRule="atLeast"/>
              <w:jc w:val="both"/>
              <w:rPr>
                <w:rFonts w:ascii="標楷體" w:eastAsia="標楷體" w:hAnsi="標楷體"/>
                <w:spacing w:val="-20"/>
              </w:rPr>
            </w:pPr>
          </w:p>
        </w:tc>
        <w:tc>
          <w:tcPr>
            <w:tcW w:w="1506" w:type="dxa"/>
            <w:gridSpan w:val="2"/>
            <w:tcBorders>
              <w:top w:val="single" w:sz="2" w:space="0" w:color="00000A"/>
              <w:left w:val="single" w:sz="18" w:space="0" w:color="00000A"/>
              <w:bottom w:val="single" w:sz="18" w:space="0" w:color="00000A"/>
              <w:right w:val="single" w:sz="18" w:space="0" w:color="00000A"/>
            </w:tcBorders>
            <w:shd w:val="clear" w:color="auto" w:fill="auto"/>
            <w:vAlign w:val="center"/>
          </w:tcPr>
          <w:p w:rsidR="00EB6001" w:rsidRDefault="00EB6001" w:rsidP="00BA782E">
            <w:pPr>
              <w:shd w:val="clear" w:color="auto" w:fill="FFFFFF"/>
              <w:spacing w:line="0" w:lineRule="atLeast"/>
              <w:jc w:val="both"/>
              <w:rPr>
                <w:rFonts w:ascii="標楷體" w:eastAsia="標楷體" w:hAnsi="標楷體"/>
                <w:spacing w:val="-20"/>
              </w:rPr>
            </w:pPr>
          </w:p>
        </w:tc>
        <w:tc>
          <w:tcPr>
            <w:tcW w:w="2200" w:type="dxa"/>
            <w:gridSpan w:val="3"/>
            <w:tcBorders>
              <w:top w:val="single" w:sz="2" w:space="0" w:color="00000A"/>
              <w:left w:val="single" w:sz="18"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r>
              <w:rPr>
                <w:rFonts w:ascii="標楷體" w:eastAsia="標楷體" w:hAnsi="標楷體"/>
                <w:spacing w:val="-20"/>
                <w:sz w:val="20"/>
              </w:rPr>
              <w:t xml:space="preserve">       </w:t>
            </w:r>
          </w:p>
        </w:tc>
        <w:tc>
          <w:tcPr>
            <w:tcW w:w="1362" w:type="dxa"/>
            <w:gridSpan w:val="2"/>
            <w:tcBorders>
              <w:top w:val="single" w:sz="2" w:space="0" w:color="00000A"/>
              <w:left w:val="single" w:sz="4" w:space="0" w:color="00000A"/>
              <w:bottom w:val="single" w:sz="2" w:space="0" w:color="00000A"/>
              <w:right w:val="single" w:sz="4" w:space="0" w:color="00000A"/>
            </w:tcBorders>
            <w:shd w:val="clear" w:color="auto" w:fill="auto"/>
            <w:vAlign w:val="center"/>
          </w:tcPr>
          <w:p w:rsidR="00EB6001" w:rsidRDefault="00EB6001" w:rsidP="00BA782E">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0" w:lineRule="atLeast"/>
              <w:jc w:val="both"/>
              <w:rPr>
                <w:rFonts w:ascii="標楷體" w:eastAsia="標楷體" w:hAnsi="標楷體"/>
                <w:spacing w:val="-20"/>
                <w:sz w:val="20"/>
              </w:rPr>
            </w:pPr>
          </w:p>
        </w:tc>
      </w:tr>
      <w:tr w:rsidR="00EB6001" w:rsidTr="00E053E0">
        <w:trPr>
          <w:trHeight w:hRule="exact" w:val="309"/>
          <w:jc w:val="center"/>
        </w:trPr>
        <w:tc>
          <w:tcPr>
            <w:tcW w:w="10364"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200" w:lineRule="exact"/>
              <w:jc w:val="both"/>
            </w:pPr>
            <w:r>
              <w:rPr>
                <w:rFonts w:ascii="標楷體" w:eastAsia="標楷體" w:hAnsi="標楷體"/>
                <w:bCs/>
                <w:sz w:val="22"/>
                <w:szCs w:val="22"/>
              </w:rPr>
              <w:t>六、貯留後續處理方式及水量</w:t>
            </w:r>
          </w:p>
        </w:tc>
      </w:tr>
      <w:tr w:rsidR="00EB6001" w:rsidTr="00E053E0">
        <w:trPr>
          <w:cantSplit/>
          <w:trHeight w:val="100"/>
          <w:jc w:val="center"/>
        </w:trPr>
        <w:tc>
          <w:tcPr>
            <w:tcW w:w="2686" w:type="dxa"/>
            <w:gridSpan w:val="3"/>
            <w:vMerge w:val="restart"/>
            <w:tcBorders>
              <w:top w:val="single" w:sz="4" w:space="0" w:color="00000A"/>
              <w:left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jc w:val="center"/>
            </w:pPr>
            <w:r>
              <w:rPr>
                <w:rFonts w:ascii="標楷體" w:eastAsia="標楷體" w:hAnsi="標楷體"/>
                <w:spacing w:val="-20"/>
                <w:sz w:val="22"/>
                <w:szCs w:val="22"/>
              </w:rPr>
              <w:t>後續處理方式代碼</w:t>
            </w:r>
            <w:r w:rsidRPr="00EB6001">
              <w:rPr>
                <w:rFonts w:ascii="標楷體" w:eastAsia="標楷體" w:hAnsi="標楷體"/>
                <w:position w:val="21"/>
                <w:sz w:val="18"/>
                <w:szCs w:val="21"/>
              </w:rPr>
              <w:t>註3</w:t>
            </w:r>
          </w:p>
        </w:tc>
        <w:tc>
          <w:tcPr>
            <w:tcW w:w="1464" w:type="dxa"/>
            <w:vMerge w:val="restart"/>
            <w:tcBorders>
              <w:top w:val="single" w:sz="4" w:space="0" w:color="00000A"/>
              <w:left w:val="single" w:sz="4" w:space="0" w:color="00000A"/>
              <w:right w:val="single" w:sz="18"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spacing w:val="-20"/>
                <w:sz w:val="22"/>
                <w:szCs w:val="22"/>
              </w:rPr>
              <w:t>每日最大量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1506" w:type="dxa"/>
            <w:gridSpan w:val="2"/>
            <w:vMerge w:val="restart"/>
            <w:tcBorders>
              <w:top w:val="single" w:sz="18" w:space="0" w:color="00000A"/>
              <w:left w:val="single" w:sz="18" w:space="0" w:color="00000A"/>
              <w:right w:val="single" w:sz="18" w:space="0" w:color="00000A"/>
            </w:tcBorders>
            <w:shd w:val="clear" w:color="auto" w:fill="auto"/>
            <w:vAlign w:val="center"/>
          </w:tcPr>
          <w:p w:rsidR="00EB6001" w:rsidRDefault="00EB6001" w:rsidP="00BA782E">
            <w:pPr>
              <w:shd w:val="clear" w:color="auto" w:fill="FFFFFF"/>
              <w:spacing w:line="260" w:lineRule="exact"/>
              <w:jc w:val="center"/>
            </w:pPr>
            <w:r>
              <w:rPr>
                <w:rFonts w:ascii="標楷體" w:eastAsia="標楷體" w:hAnsi="標楷體"/>
                <w:spacing w:val="-20"/>
                <w:sz w:val="18"/>
                <w:szCs w:val="18"/>
              </w:rPr>
              <w:t>核准量</w:t>
            </w:r>
          </w:p>
          <w:p w:rsidR="00EB6001" w:rsidRDefault="00EB6001" w:rsidP="00BA782E">
            <w:pPr>
              <w:shd w:val="clear" w:color="auto" w:fill="FFFFFF"/>
              <w:spacing w:line="260" w:lineRule="exact"/>
              <w:jc w:val="center"/>
            </w:pPr>
            <w:r>
              <w:rPr>
                <w:rFonts w:ascii="標楷體" w:eastAsia="標楷體" w:hAnsi="標楷體"/>
                <w:spacing w:val="-20"/>
                <w:sz w:val="18"/>
                <w:szCs w:val="18"/>
              </w:rPr>
              <w:t>(立方公尺/日)</w:t>
            </w:r>
          </w:p>
        </w:tc>
        <w:tc>
          <w:tcPr>
            <w:tcW w:w="3562" w:type="dxa"/>
            <w:gridSpan w:val="5"/>
            <w:tcBorders>
              <w:top w:val="single" w:sz="4"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2"/>
                <w:szCs w:val="22"/>
              </w:rPr>
              <w:t>水量計測設施或計量方式</w:t>
            </w:r>
          </w:p>
        </w:tc>
        <w:tc>
          <w:tcPr>
            <w:tcW w:w="1146"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0" w:lineRule="atLeast"/>
              <w:jc w:val="center"/>
              <w:rPr>
                <w:rFonts w:ascii="標楷體" w:eastAsia="標楷體" w:hAnsi="標楷體"/>
                <w:spacing w:val="-20"/>
                <w:sz w:val="22"/>
                <w:szCs w:val="22"/>
              </w:rPr>
            </w:pPr>
            <w:r>
              <w:rPr>
                <w:rFonts w:ascii="標楷體" w:eastAsia="標楷體" w:hAnsi="標楷體"/>
                <w:spacing w:val="-20"/>
                <w:sz w:val="22"/>
                <w:szCs w:val="22"/>
              </w:rPr>
              <w:t>校正維護</w:t>
            </w:r>
          </w:p>
          <w:p w:rsidR="00EB6001" w:rsidRDefault="00EB6001" w:rsidP="00BA782E">
            <w:pPr>
              <w:shd w:val="clear" w:color="auto" w:fill="FFFFFF"/>
              <w:spacing w:line="360" w:lineRule="atLeast"/>
              <w:jc w:val="center"/>
            </w:pPr>
            <w:r>
              <w:rPr>
                <w:rFonts w:ascii="標楷體" w:eastAsia="標楷體" w:hAnsi="標楷體"/>
                <w:spacing w:val="-20"/>
                <w:sz w:val="22"/>
                <w:szCs w:val="22"/>
              </w:rPr>
              <w:t>頻率</w:t>
            </w:r>
            <w:r w:rsidRPr="00EB6001">
              <w:rPr>
                <w:rFonts w:ascii="標楷體" w:eastAsia="標楷體" w:hAnsi="標楷體"/>
                <w:spacing w:val="-20"/>
                <w:position w:val="22"/>
                <w:sz w:val="18"/>
                <w:szCs w:val="22"/>
              </w:rPr>
              <w:t>註</w:t>
            </w:r>
            <w:r>
              <w:rPr>
                <w:rFonts w:ascii="標楷體" w:eastAsia="標楷體" w:hAnsi="標楷體" w:hint="eastAsia"/>
                <w:spacing w:val="-20"/>
                <w:position w:val="22"/>
                <w:sz w:val="18"/>
                <w:szCs w:val="22"/>
              </w:rPr>
              <w:t>2</w:t>
            </w:r>
          </w:p>
        </w:tc>
      </w:tr>
      <w:tr w:rsidR="00EB6001" w:rsidTr="00E053E0">
        <w:trPr>
          <w:cantSplit/>
          <w:trHeight w:val="168"/>
          <w:jc w:val="center"/>
        </w:trPr>
        <w:tc>
          <w:tcPr>
            <w:tcW w:w="2686" w:type="dxa"/>
            <w:gridSpan w:val="3"/>
            <w:vMerge/>
            <w:tcBorders>
              <w:top w:val="single" w:sz="4" w:space="0" w:color="00000A"/>
              <w:left w:val="single" w:sz="4" w:space="0" w:color="00000A"/>
              <w:right w:val="single" w:sz="4" w:space="0" w:color="00000A"/>
            </w:tcBorders>
            <w:shd w:val="clear" w:color="auto" w:fill="auto"/>
            <w:vAlign w:val="center"/>
          </w:tcPr>
          <w:p w:rsidR="00EB6001" w:rsidRDefault="00EB6001" w:rsidP="00BA782E"/>
        </w:tc>
        <w:tc>
          <w:tcPr>
            <w:tcW w:w="1464" w:type="dxa"/>
            <w:vMerge/>
            <w:tcBorders>
              <w:top w:val="single" w:sz="4" w:space="0" w:color="00000A"/>
              <w:left w:val="single" w:sz="4" w:space="0" w:color="00000A"/>
              <w:right w:val="single" w:sz="18" w:space="0" w:color="00000A"/>
            </w:tcBorders>
            <w:shd w:val="clear" w:color="auto" w:fill="auto"/>
            <w:vAlign w:val="center"/>
          </w:tcPr>
          <w:p w:rsidR="00EB6001" w:rsidRDefault="00EB6001" w:rsidP="00BA782E"/>
        </w:tc>
        <w:tc>
          <w:tcPr>
            <w:tcW w:w="1506" w:type="dxa"/>
            <w:gridSpan w:val="2"/>
            <w:vMerge/>
            <w:tcBorders>
              <w:top w:val="single" w:sz="18" w:space="0" w:color="00000A"/>
              <w:left w:val="single" w:sz="18" w:space="0" w:color="00000A"/>
              <w:right w:val="single" w:sz="18" w:space="0" w:color="00000A"/>
            </w:tcBorders>
            <w:shd w:val="clear" w:color="auto" w:fill="auto"/>
            <w:vAlign w:val="center"/>
          </w:tcPr>
          <w:p w:rsidR="00EB6001" w:rsidRDefault="00EB6001" w:rsidP="00BA782E"/>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0"/>
              </w:rPr>
              <w:t>設施或方式代碼</w:t>
            </w:r>
            <w:r>
              <w:rPr>
                <w:rFonts w:ascii="標楷體" w:eastAsia="標楷體" w:hAnsi="標楷體"/>
                <w:position w:val="24"/>
                <w:sz w:val="12"/>
              </w:rPr>
              <w:t>註1</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jc w:val="center"/>
            </w:pPr>
            <w:r>
              <w:rPr>
                <w:rFonts w:ascii="標楷體" w:eastAsia="標楷體" w:hAnsi="標楷體"/>
                <w:spacing w:val="-20"/>
                <w:sz w:val="22"/>
                <w:szCs w:val="22"/>
              </w:rPr>
              <w:t>設施位置</w:t>
            </w:r>
          </w:p>
        </w:tc>
        <w:tc>
          <w:tcPr>
            <w:tcW w:w="1146"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tc>
      </w:tr>
      <w:tr w:rsidR="00EB6001" w:rsidTr="00E053E0">
        <w:trPr>
          <w:trHeight w:hRule="exact" w:val="349"/>
          <w:jc w:val="center"/>
        </w:trPr>
        <w:tc>
          <w:tcPr>
            <w:tcW w:w="268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z w:val="20"/>
              </w:rPr>
              <w:t>□01□02□03：</w:t>
            </w:r>
            <w:r>
              <w:rPr>
                <w:rFonts w:ascii="標楷體" w:eastAsia="標楷體" w:hAnsi="標楷體"/>
                <w:spacing w:val="-20"/>
                <w:sz w:val="20"/>
                <w:u w:val="single"/>
              </w:rPr>
              <w:t xml:space="preserve">                  </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EB6001" w:rsidRDefault="00EB6001" w:rsidP="00BA782E">
            <w:pPr>
              <w:shd w:val="clear" w:color="auto" w:fill="FFFFFF"/>
              <w:spacing w:line="0" w:lineRule="atLeast"/>
              <w:rPr>
                <w:rFonts w:ascii="標楷體" w:eastAsia="標楷體" w:hAnsi="標楷體"/>
                <w:b/>
                <w:spacing w:val="-20"/>
              </w:rPr>
            </w:pPr>
          </w:p>
        </w:tc>
        <w:tc>
          <w:tcPr>
            <w:tcW w:w="1506" w:type="dxa"/>
            <w:gridSpan w:val="2"/>
            <w:tcBorders>
              <w:top w:val="single" w:sz="4" w:space="0" w:color="00000A"/>
              <w:left w:val="single" w:sz="18" w:space="0" w:color="00000A"/>
              <w:bottom w:val="single" w:sz="4" w:space="0" w:color="00000A"/>
              <w:right w:val="single" w:sz="18" w:space="0" w:color="00000A"/>
            </w:tcBorders>
            <w:shd w:val="clear" w:color="auto" w:fill="auto"/>
            <w:vAlign w:val="center"/>
          </w:tcPr>
          <w:p w:rsidR="00EB6001" w:rsidRDefault="00EB6001" w:rsidP="00BA782E">
            <w:pPr>
              <w:shd w:val="clear" w:color="auto" w:fill="FFFFFF"/>
              <w:spacing w:line="0" w:lineRule="atLeast"/>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both"/>
            </w:pPr>
            <w:r>
              <w:rPr>
                <w:rFonts w:ascii="標楷體" w:eastAsia="標楷體" w:hAnsi="標楷體"/>
                <w:spacing w:val="-20"/>
                <w:sz w:val="20"/>
              </w:rPr>
              <w:t>代碼(</w:t>
            </w:r>
            <w:r>
              <w:rPr>
                <w:rFonts w:ascii="標楷體" w:eastAsia="標楷體" w:hAnsi="標楷體"/>
                <w:spacing w:val="-20"/>
                <w:sz w:val="20"/>
                <w:u w:val="single"/>
              </w:rPr>
              <w:t xml:space="preserve">       </w:t>
            </w:r>
            <w:r>
              <w:rPr>
                <w:rFonts w:ascii="標楷體" w:eastAsia="標楷體" w:hAnsi="標楷體"/>
                <w:spacing w:val="-20"/>
                <w:sz w:val="20"/>
              </w:rPr>
              <w:t>)其他</w:t>
            </w:r>
            <w:r>
              <w:rPr>
                <w:rFonts w:ascii="標楷體" w:eastAsia="標楷體" w:hAnsi="標楷體"/>
                <w:spacing w:val="-20"/>
                <w:sz w:val="20"/>
                <w:u w:val="single"/>
              </w:rPr>
              <w:t xml:space="preserve">               </w:t>
            </w: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jc w:val="both"/>
            </w:pPr>
            <w:r>
              <w:rPr>
                <w:rFonts w:ascii="標楷體" w:eastAsia="標楷體" w:hAnsi="標楷體"/>
                <w:spacing w:val="-20"/>
                <w:sz w:val="20"/>
              </w:rPr>
              <w:t>□ 附於附件</w:t>
            </w:r>
            <w:r>
              <w:rPr>
                <w:rFonts w:ascii="標楷體" w:eastAsia="標楷體" w:hAnsi="標楷體"/>
                <w:spacing w:val="-20"/>
                <w:sz w:val="20"/>
                <w:u w:val="single"/>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jc w:val="both"/>
              <w:rPr>
                <w:rFonts w:ascii="標楷體" w:eastAsia="標楷體" w:hAnsi="標楷體"/>
                <w:b/>
                <w:spacing w:val="-20"/>
                <w:sz w:val="20"/>
              </w:rPr>
            </w:pPr>
          </w:p>
        </w:tc>
      </w:tr>
      <w:tr w:rsidR="00EB6001" w:rsidTr="00E053E0">
        <w:trPr>
          <w:trHeight w:hRule="exact" w:val="358"/>
          <w:jc w:val="center"/>
        </w:trPr>
        <w:tc>
          <w:tcPr>
            <w:tcW w:w="268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40" w:lineRule="exact"/>
              <w:jc w:val="center"/>
            </w:pPr>
            <w:r>
              <w:rPr>
                <w:rFonts w:ascii="標楷體" w:eastAsia="標楷體" w:hAnsi="標楷體"/>
                <w:bCs/>
              </w:rPr>
              <w:t>合計</w:t>
            </w:r>
          </w:p>
        </w:tc>
        <w:tc>
          <w:tcPr>
            <w:tcW w:w="1464" w:type="dxa"/>
            <w:tcBorders>
              <w:top w:val="single" w:sz="4" w:space="0" w:color="00000A"/>
              <w:left w:val="single" w:sz="4" w:space="0" w:color="00000A"/>
              <w:bottom w:val="single" w:sz="4" w:space="0" w:color="00000A"/>
              <w:right w:val="single" w:sz="18" w:space="0" w:color="00000A"/>
            </w:tcBorders>
            <w:shd w:val="clear" w:color="auto" w:fill="auto"/>
            <w:vAlign w:val="center"/>
          </w:tcPr>
          <w:p w:rsidR="00EB6001" w:rsidRDefault="00EB6001" w:rsidP="00BA782E">
            <w:pPr>
              <w:shd w:val="clear" w:color="auto" w:fill="FFFFFF"/>
              <w:rPr>
                <w:rFonts w:ascii="標楷體" w:eastAsia="標楷體" w:hAnsi="標楷體"/>
                <w:spacing w:val="-20"/>
              </w:rPr>
            </w:pPr>
          </w:p>
        </w:tc>
        <w:tc>
          <w:tcPr>
            <w:tcW w:w="1506" w:type="dxa"/>
            <w:gridSpan w:val="2"/>
            <w:tcBorders>
              <w:top w:val="single" w:sz="4" w:space="0" w:color="00000A"/>
              <w:left w:val="single" w:sz="18" w:space="0" w:color="00000A"/>
              <w:bottom w:val="single" w:sz="18" w:space="0" w:color="00000A"/>
              <w:right w:val="single" w:sz="18" w:space="0" w:color="00000A"/>
            </w:tcBorders>
            <w:shd w:val="clear" w:color="auto" w:fill="auto"/>
            <w:vAlign w:val="center"/>
          </w:tcPr>
          <w:p w:rsidR="00EB6001" w:rsidRDefault="00EB6001" w:rsidP="00BA782E">
            <w:pPr>
              <w:shd w:val="clear" w:color="auto" w:fill="FFFFFF"/>
              <w:rPr>
                <w:rFonts w:ascii="標楷體" w:eastAsia="標楷體" w:hAnsi="標楷體"/>
                <w:spacing w:val="-20"/>
              </w:rPr>
            </w:pPr>
          </w:p>
        </w:tc>
        <w:tc>
          <w:tcPr>
            <w:tcW w:w="2200" w:type="dxa"/>
            <w:gridSpan w:val="3"/>
            <w:tcBorders>
              <w:top w:val="single" w:sz="4" w:space="0" w:color="00000A"/>
              <w:left w:val="single" w:sz="18" w:space="0" w:color="00000A"/>
              <w:bottom w:val="single" w:sz="4" w:space="0" w:color="00000A"/>
              <w:right w:val="single" w:sz="4" w:space="0" w:color="00000A"/>
            </w:tcBorders>
            <w:shd w:val="clear" w:color="auto" w:fill="CCCCCC"/>
            <w:vAlign w:val="center"/>
          </w:tcPr>
          <w:p w:rsidR="00EB6001" w:rsidRDefault="00EB6001" w:rsidP="00BA782E">
            <w:pPr>
              <w:spacing w:line="280" w:lineRule="exact"/>
              <w:jc w:val="both"/>
              <w:rPr>
                <w:rFonts w:ascii="標楷體" w:eastAsia="標楷體" w:hAnsi="標楷體"/>
                <w:bCs/>
              </w:rPr>
            </w:pPr>
          </w:p>
        </w:tc>
        <w:tc>
          <w:tcPr>
            <w:tcW w:w="1362" w:type="dxa"/>
            <w:gridSpan w:val="2"/>
            <w:tcBorders>
              <w:top w:val="single" w:sz="4" w:space="0" w:color="00000A"/>
              <w:left w:val="single" w:sz="4" w:space="0" w:color="00000A"/>
              <w:bottom w:val="single" w:sz="4" w:space="0" w:color="00000A"/>
              <w:right w:val="single" w:sz="4" w:space="0" w:color="00000A"/>
            </w:tcBorders>
            <w:shd w:val="clear" w:color="auto" w:fill="CCCCCC"/>
            <w:vAlign w:val="center"/>
          </w:tcPr>
          <w:p w:rsidR="00EB6001" w:rsidRDefault="00EB6001" w:rsidP="00BA782E">
            <w:pPr>
              <w:spacing w:line="280" w:lineRule="exact"/>
              <w:jc w:val="both"/>
              <w:rPr>
                <w:rFonts w:ascii="標楷體" w:eastAsia="標楷體" w:hAnsi="標楷體"/>
                <w:bCs/>
              </w:rPr>
            </w:pPr>
          </w:p>
        </w:tc>
        <w:tc>
          <w:tcPr>
            <w:tcW w:w="1146" w:type="dxa"/>
            <w:tcBorders>
              <w:top w:val="single" w:sz="4" w:space="0" w:color="00000A"/>
              <w:left w:val="single" w:sz="4" w:space="0" w:color="00000A"/>
              <w:bottom w:val="single" w:sz="4" w:space="0" w:color="00000A"/>
              <w:right w:val="single" w:sz="4" w:space="0" w:color="00000A"/>
            </w:tcBorders>
            <w:shd w:val="clear" w:color="auto" w:fill="CCCCCC"/>
            <w:vAlign w:val="center"/>
          </w:tcPr>
          <w:p w:rsidR="00EB6001" w:rsidRDefault="00EB6001" w:rsidP="00BA782E">
            <w:pPr>
              <w:spacing w:line="280" w:lineRule="exact"/>
              <w:jc w:val="both"/>
              <w:rPr>
                <w:rFonts w:ascii="標楷體" w:eastAsia="標楷體" w:hAnsi="標楷體"/>
                <w:bCs/>
              </w:rPr>
            </w:pPr>
          </w:p>
        </w:tc>
      </w:tr>
      <w:tr w:rsidR="00EB6001" w:rsidTr="00E053E0">
        <w:trPr>
          <w:trHeight w:hRule="exact" w:val="1358"/>
          <w:jc w:val="center"/>
        </w:trPr>
        <w:tc>
          <w:tcPr>
            <w:tcW w:w="10364" w:type="dxa"/>
            <w:gridSpan w:val="12"/>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widowControl/>
              <w:shd w:val="clear" w:color="auto" w:fill="FFFFFF"/>
              <w:spacing w:line="240" w:lineRule="exact"/>
            </w:pPr>
            <w:r>
              <w:rPr>
                <w:rFonts w:ascii="標楷體" w:eastAsia="標楷體" w:hAnsi="標楷體"/>
                <w:spacing w:val="-20"/>
                <w:sz w:val="22"/>
                <w:szCs w:val="22"/>
              </w:rPr>
              <w:t>□貯留設施於廠區內之貯放地點或位置示意圖(附件</w:t>
            </w:r>
            <w:r>
              <w:rPr>
                <w:rFonts w:ascii="標楷體" w:eastAsia="標楷體" w:hAnsi="標楷體"/>
                <w:spacing w:val="-20"/>
                <w:sz w:val="22"/>
                <w:szCs w:val="22"/>
                <w:u w:val="single"/>
              </w:rPr>
              <w:t xml:space="preserve">          </w:t>
            </w:r>
            <w:r>
              <w:rPr>
                <w:rFonts w:ascii="標楷體" w:eastAsia="標楷體" w:hAnsi="標楷體"/>
                <w:spacing w:val="-20"/>
                <w:sz w:val="22"/>
                <w:szCs w:val="22"/>
              </w:rPr>
              <w:t>) □貯留設施洩漏之監測、檢驗及記錄方式資料(附件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EB6001" w:rsidRDefault="00EB6001" w:rsidP="00BA782E">
            <w:pPr>
              <w:widowControl/>
              <w:shd w:val="clear" w:color="auto" w:fill="FFFFFF"/>
              <w:spacing w:line="240" w:lineRule="exact"/>
            </w:pPr>
            <w:r>
              <w:rPr>
                <w:rFonts w:ascii="標楷體" w:eastAsia="標楷體" w:hAnsi="標楷體"/>
                <w:spacing w:val="-20"/>
                <w:sz w:val="22"/>
                <w:szCs w:val="22"/>
              </w:rPr>
              <w:t>□貯留水量及後續處理水量計測設施位置配置圖、照片(附件</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EB6001" w:rsidRDefault="00EB6001" w:rsidP="00BA782E">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以桶裝、槽車或其他非管線、溝渠方式，清除未符合放流水標準之廢(污)水，至作業環境外者</w:t>
            </w:r>
          </w:p>
          <w:p w:rsidR="00EB6001" w:rsidRDefault="00EB6001" w:rsidP="00BA782E">
            <w:pPr>
              <w:shd w:val="clear" w:color="auto" w:fill="FFFFFF"/>
              <w:spacing w:line="240" w:lineRule="exact"/>
            </w:pPr>
            <w:r>
              <w:rPr>
                <w:rFonts w:ascii="標楷體" w:eastAsia="標楷體" w:hAnsi="標楷體"/>
                <w:spacing w:val="-20"/>
                <w:sz w:val="22"/>
                <w:szCs w:val="22"/>
              </w:rPr>
              <w:t>□</w:t>
            </w:r>
            <w:r>
              <w:rPr>
                <w:rFonts w:ascii="標楷體" w:eastAsia="標楷體" w:hAnsi="標楷體"/>
                <w:spacing w:val="-28"/>
                <w:sz w:val="22"/>
                <w:szCs w:val="22"/>
              </w:rPr>
              <w:t>屬廢棄物清理法第31條第1項指定公告畜牧場之事業廢棄物清理計畫書影本 (附件</w:t>
            </w:r>
            <w:r>
              <w:rPr>
                <w:rFonts w:ascii="標楷體" w:eastAsia="標楷體" w:hAnsi="標楷體"/>
                <w:spacing w:val="-28"/>
                <w:sz w:val="22"/>
                <w:szCs w:val="22"/>
                <w:u w:val="single"/>
              </w:rPr>
              <w:t xml:space="preserve">            </w:t>
            </w:r>
            <w:r>
              <w:rPr>
                <w:rFonts w:ascii="標楷體" w:eastAsia="標楷體" w:hAnsi="標楷體"/>
                <w:spacing w:val="-28"/>
                <w:sz w:val="22"/>
                <w:szCs w:val="22"/>
              </w:rPr>
              <w:t>)</w:t>
            </w:r>
          </w:p>
        </w:tc>
      </w:tr>
    </w:tbl>
    <w:p w:rsidR="00EB6001" w:rsidRDefault="00EB6001" w:rsidP="00EB6001">
      <w:pPr>
        <w:spacing w:after="90" w:line="360" w:lineRule="exact"/>
        <w:ind w:left="523"/>
        <w:jc w:val="both"/>
      </w:pPr>
      <w:r>
        <w:rPr>
          <w:rFonts w:eastAsia="標楷體" w:cs="Arial"/>
          <w:sz w:val="28"/>
          <w:highlight w:val="white"/>
        </w:rPr>
        <w:t>2.</w:t>
      </w:r>
      <w:r>
        <w:rPr>
          <w:rFonts w:eastAsia="標楷體" w:cs="Arial"/>
          <w:sz w:val="28"/>
          <w:highlight w:val="white"/>
        </w:rPr>
        <w:t>委託處理資料</w:t>
      </w:r>
    </w:p>
    <w:tbl>
      <w:tblPr>
        <w:tblW w:w="10379" w:type="dxa"/>
        <w:jc w:val="center"/>
        <w:tblLayout w:type="fixed"/>
        <w:tblCellMar>
          <w:left w:w="113" w:type="dxa"/>
        </w:tblCellMar>
        <w:tblLook w:val="0000" w:firstRow="0" w:lastRow="0" w:firstColumn="0" w:lastColumn="0" w:noHBand="0" w:noVBand="0"/>
      </w:tblPr>
      <w:tblGrid>
        <w:gridCol w:w="2080"/>
        <w:gridCol w:w="9"/>
        <w:gridCol w:w="127"/>
        <w:gridCol w:w="1609"/>
        <w:gridCol w:w="8"/>
        <w:gridCol w:w="807"/>
        <w:gridCol w:w="636"/>
        <w:gridCol w:w="52"/>
        <w:gridCol w:w="84"/>
        <w:gridCol w:w="1136"/>
        <w:gridCol w:w="637"/>
        <w:gridCol w:w="841"/>
        <w:gridCol w:w="480"/>
        <w:gridCol w:w="314"/>
        <w:gridCol w:w="1559"/>
      </w:tblGrid>
      <w:tr w:rsidR="00EB6001" w:rsidTr="00BA782E">
        <w:trPr>
          <w:trHeight w:val="86"/>
          <w:jc w:val="center"/>
        </w:trPr>
        <w:tc>
          <w:tcPr>
            <w:tcW w:w="3825" w:type="dxa"/>
            <w:gridSpan w:val="4"/>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before="102" w:after="102" w:line="280" w:lineRule="exact"/>
              <w:ind w:left="401" w:hanging="490"/>
            </w:pPr>
            <w:r>
              <w:rPr>
                <w:rFonts w:ascii="標楷體" w:eastAsia="標楷體" w:hAnsi="標楷體"/>
                <w:bCs/>
                <w:spacing w:val="-20"/>
                <w:sz w:val="22"/>
                <w:szCs w:val="22"/>
              </w:rPr>
              <w:t>一、委託處理每日最大申請量(立方公尺/日)</w:t>
            </w:r>
          </w:p>
        </w:tc>
        <w:tc>
          <w:tcPr>
            <w:tcW w:w="2723" w:type="dxa"/>
            <w:gridSpan w:val="6"/>
            <w:tcBorders>
              <w:top w:val="single" w:sz="4" w:space="0" w:color="00000A"/>
              <w:left w:val="single" w:sz="4" w:space="0" w:color="00000A"/>
              <w:bottom w:val="single" w:sz="4" w:space="0" w:color="00000A"/>
              <w:right w:val="single" w:sz="18" w:space="0" w:color="00000A"/>
            </w:tcBorders>
            <w:shd w:val="clear" w:color="auto" w:fill="auto"/>
          </w:tcPr>
          <w:p w:rsidR="00EB6001" w:rsidRDefault="00EB6001" w:rsidP="00BA782E">
            <w:pPr>
              <w:shd w:val="clear" w:color="auto" w:fill="FFFFFF"/>
              <w:jc w:val="right"/>
              <w:rPr>
                <w:rFonts w:ascii="標楷體" w:eastAsia="標楷體" w:hAnsi="標楷體"/>
                <w:bCs/>
                <w:sz w:val="22"/>
                <w:szCs w:val="22"/>
                <w:u w:val="single"/>
              </w:rPr>
            </w:pPr>
          </w:p>
        </w:tc>
        <w:tc>
          <w:tcPr>
            <w:tcW w:w="1958" w:type="dxa"/>
            <w:gridSpan w:val="3"/>
            <w:tcBorders>
              <w:top w:val="single" w:sz="18" w:space="0" w:color="00000A"/>
              <w:left w:val="single" w:sz="18" w:space="0" w:color="00000A"/>
              <w:bottom w:val="single" w:sz="18" w:space="0" w:color="00000A"/>
              <w:right w:val="single" w:sz="4" w:space="0" w:color="00000A"/>
            </w:tcBorders>
            <w:shd w:val="clear" w:color="auto" w:fill="auto"/>
            <w:vAlign w:val="center"/>
          </w:tcPr>
          <w:p w:rsidR="00EB6001" w:rsidRDefault="00EB6001" w:rsidP="00BA782E">
            <w:pPr>
              <w:shd w:val="clear" w:color="auto" w:fill="FFFFFF"/>
              <w:spacing w:line="260" w:lineRule="exact"/>
              <w:jc w:val="center"/>
            </w:pPr>
            <w:r>
              <w:rPr>
                <w:rFonts w:ascii="標楷體" w:eastAsia="標楷體" w:hAnsi="標楷體"/>
                <w:spacing w:val="-20"/>
                <w:sz w:val="22"/>
                <w:szCs w:val="22"/>
              </w:rPr>
              <w:t>核准量(立方公尺/日)</w:t>
            </w:r>
          </w:p>
        </w:tc>
        <w:tc>
          <w:tcPr>
            <w:tcW w:w="1873" w:type="dxa"/>
            <w:gridSpan w:val="2"/>
            <w:tcBorders>
              <w:top w:val="single" w:sz="18" w:space="0" w:color="00000A"/>
              <w:left w:val="single" w:sz="4" w:space="0" w:color="00000A"/>
              <w:bottom w:val="single" w:sz="18" w:space="0" w:color="00000A"/>
              <w:right w:val="single" w:sz="18" w:space="0" w:color="00000A"/>
            </w:tcBorders>
            <w:shd w:val="clear" w:color="auto" w:fill="auto"/>
          </w:tcPr>
          <w:p w:rsidR="00EB6001" w:rsidRDefault="00EB6001" w:rsidP="00BA782E">
            <w:pPr>
              <w:shd w:val="clear" w:color="auto" w:fill="FFFFFF"/>
              <w:jc w:val="right"/>
              <w:rPr>
                <w:rFonts w:ascii="標楷體" w:eastAsia="標楷體" w:hAnsi="標楷體"/>
                <w:bCs/>
                <w:sz w:val="22"/>
                <w:szCs w:val="22"/>
                <w:u w:val="single"/>
              </w:rPr>
            </w:pPr>
          </w:p>
        </w:tc>
      </w:tr>
      <w:tr w:rsidR="00EB6001" w:rsidTr="00BA782E">
        <w:trPr>
          <w:trHeight w:val="476"/>
          <w:jc w:val="center"/>
        </w:trPr>
        <w:tc>
          <w:tcPr>
            <w:tcW w:w="208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ind w:left="450" w:hanging="539"/>
            </w:pPr>
            <w:r>
              <w:rPr>
                <w:rFonts w:ascii="標楷體" w:eastAsia="標楷體" w:hAnsi="標楷體"/>
                <w:bCs/>
                <w:sz w:val="22"/>
                <w:szCs w:val="22"/>
              </w:rPr>
              <w:t>二、輸送方式</w:t>
            </w:r>
          </w:p>
        </w:tc>
        <w:tc>
          <w:tcPr>
            <w:tcW w:w="17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ind w:left="451" w:hanging="451"/>
            </w:pPr>
            <w:r>
              <w:rPr>
                <w:rFonts w:ascii="標楷體" w:eastAsia="標楷體" w:hAnsi="標楷體"/>
                <w:bCs/>
                <w:sz w:val="22"/>
                <w:szCs w:val="22"/>
              </w:rPr>
              <w:t>□管線 □溝渠</w:t>
            </w:r>
          </w:p>
        </w:tc>
        <w:tc>
          <w:tcPr>
            <w:tcW w:w="1451"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ind w:left="450" w:rightChars="-45" w:right="-108" w:hanging="539"/>
            </w:pPr>
            <w:r>
              <w:rPr>
                <w:rFonts w:ascii="標楷體" w:eastAsia="標楷體" w:hAnsi="標楷體"/>
                <w:bCs/>
                <w:sz w:val="22"/>
                <w:szCs w:val="22"/>
              </w:rPr>
              <w:t>三、輸送頻率</w:t>
            </w:r>
          </w:p>
        </w:tc>
        <w:tc>
          <w:tcPr>
            <w:tcW w:w="5103" w:type="dxa"/>
            <w:gridSpan w:val="8"/>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0" w:lineRule="atLeast"/>
            </w:pPr>
            <w:r>
              <w:rPr>
                <w:rFonts w:ascii="標楷體" w:eastAsia="標楷體" w:hAnsi="標楷體"/>
                <w:bCs/>
                <w:sz w:val="22"/>
                <w:szCs w:val="22"/>
              </w:rPr>
              <w:t>□連續</w:t>
            </w:r>
          </w:p>
          <w:p w:rsidR="00EB6001" w:rsidRDefault="00EB6001" w:rsidP="00BA782E">
            <w:pPr>
              <w:spacing w:line="0" w:lineRule="atLeast"/>
            </w:pPr>
            <w:r>
              <w:rPr>
                <w:rFonts w:ascii="標楷體" w:eastAsia="標楷體" w:hAnsi="標楷體"/>
                <w:bCs/>
                <w:sz w:val="22"/>
                <w:szCs w:val="22"/>
              </w:rPr>
              <w:t>□非連續，頻率：</w:t>
            </w:r>
            <w:r>
              <w:rPr>
                <w:rFonts w:ascii="標楷體" w:eastAsia="標楷體" w:hAnsi="標楷體"/>
                <w:bCs/>
                <w:sz w:val="22"/>
                <w:szCs w:val="22"/>
                <w:u w:val="single"/>
              </w:rPr>
              <w:t xml:space="preserve">    </w:t>
            </w:r>
            <w:r>
              <w:rPr>
                <w:rFonts w:ascii="標楷體" w:eastAsia="標楷體" w:hAnsi="標楷體"/>
                <w:bCs/>
                <w:sz w:val="22"/>
                <w:szCs w:val="22"/>
              </w:rPr>
              <w:t>，</w:t>
            </w:r>
            <w:r>
              <w:rPr>
                <w:rFonts w:ascii="標楷體" w:eastAsia="標楷體" w:hAnsi="標楷體"/>
                <w:spacing w:val="-20"/>
                <w:sz w:val="22"/>
                <w:szCs w:val="22"/>
              </w:rPr>
              <w:t>最常輸送時段：</w:t>
            </w:r>
            <w:r>
              <w:rPr>
                <w:rFonts w:ascii="標楷體" w:eastAsia="標楷體" w:hAnsi="標楷體"/>
                <w:spacing w:val="-20"/>
                <w:sz w:val="22"/>
                <w:szCs w:val="22"/>
                <w:u w:val="single"/>
              </w:rPr>
              <w:t xml:space="preserve">　  </w:t>
            </w:r>
            <w:r>
              <w:rPr>
                <w:rFonts w:ascii="標楷體" w:eastAsia="標楷體" w:hAnsi="標楷體"/>
                <w:spacing w:val="-20"/>
                <w:sz w:val="22"/>
                <w:szCs w:val="22"/>
              </w:rPr>
              <w:t xml:space="preserve">時～ </w:t>
            </w:r>
            <w:r>
              <w:rPr>
                <w:rFonts w:ascii="標楷體" w:eastAsia="標楷體" w:hAnsi="標楷體"/>
                <w:spacing w:val="-20"/>
                <w:sz w:val="22"/>
                <w:szCs w:val="22"/>
                <w:u w:val="single"/>
              </w:rPr>
              <w:t xml:space="preserve">　</w:t>
            </w:r>
            <w:r>
              <w:rPr>
                <w:rFonts w:ascii="標楷體" w:eastAsia="標楷體" w:hAnsi="標楷體"/>
                <w:spacing w:val="-20"/>
                <w:sz w:val="22"/>
                <w:szCs w:val="22"/>
              </w:rPr>
              <w:t>時</w:t>
            </w:r>
          </w:p>
        </w:tc>
      </w:tr>
      <w:tr w:rsidR="00EB6001" w:rsidTr="00BA782E">
        <w:trPr>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ind w:left="401" w:hanging="490"/>
            </w:pPr>
            <w:r>
              <w:rPr>
                <w:rFonts w:ascii="標楷體" w:eastAsia="標楷體" w:hAnsi="標楷體"/>
                <w:bCs/>
                <w:spacing w:val="-20"/>
                <w:sz w:val="22"/>
                <w:szCs w:val="22"/>
              </w:rPr>
              <w:t>四、委託前之貯留方式：□貯存於廢（污）水處理設施（處理單元名稱                  ）         □貯存於其他貯留設施</w:t>
            </w:r>
            <w:r>
              <w:rPr>
                <w:rFonts w:ascii="標楷體" w:eastAsia="標楷體" w:hAnsi="標楷體"/>
                <w:position w:val="24"/>
                <w:sz w:val="12"/>
              </w:rPr>
              <w:t>註3</w:t>
            </w:r>
          </w:p>
        </w:tc>
      </w:tr>
      <w:tr w:rsidR="00EB6001" w:rsidTr="00BA782E">
        <w:trPr>
          <w:cantSplit/>
          <w:trHeight w:val="473"/>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ind w:left="303" w:hanging="392"/>
            </w:pPr>
            <w:r>
              <w:rPr>
                <w:rFonts w:ascii="標楷體" w:eastAsia="標楷體" w:hAnsi="標楷體"/>
                <w:spacing w:val="-24"/>
                <w:sz w:val="22"/>
                <w:szCs w:val="22"/>
              </w:rPr>
              <w:t>五、出流水端之水量計測設施或計量方式</w:t>
            </w:r>
          </w:p>
        </w:tc>
        <w:tc>
          <w:tcPr>
            <w:tcW w:w="1753"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ind w:leftChars="-43" w:left="-103"/>
              <w:jc w:val="center"/>
            </w:pPr>
            <w:r>
              <w:rPr>
                <w:rFonts w:ascii="標楷體" w:eastAsia="標楷體" w:hAnsi="標楷體"/>
                <w:spacing w:val="-20"/>
                <w:sz w:val="22"/>
                <w:szCs w:val="22"/>
              </w:rPr>
              <w:t>設施或方式代碼</w:t>
            </w:r>
            <w:r w:rsidRPr="00EB6001">
              <w:rPr>
                <w:rFonts w:ascii="標楷體" w:eastAsia="標楷體" w:hAnsi="標楷體"/>
                <w:position w:val="22"/>
                <w:sz w:val="18"/>
                <w:szCs w:val="22"/>
              </w:rPr>
              <w:t>註1</w:t>
            </w:r>
          </w:p>
        </w:tc>
        <w:tc>
          <w:tcPr>
            <w:tcW w:w="1579"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rsidR="00EB6001" w:rsidRDefault="00EB6001" w:rsidP="00BA782E">
            <w:pPr>
              <w:shd w:val="clear" w:color="auto" w:fill="FFFFFF"/>
              <w:spacing w:line="240" w:lineRule="exact"/>
            </w:pPr>
            <w:r>
              <w:rPr>
                <w:rFonts w:ascii="標楷體" w:eastAsia="標楷體" w:hAnsi="標楷體"/>
                <w:spacing w:val="-20"/>
                <w:sz w:val="22"/>
                <w:szCs w:val="22"/>
              </w:rPr>
              <w:t>代碼(</w:t>
            </w:r>
            <w:r>
              <w:rPr>
                <w:rFonts w:ascii="標楷體" w:eastAsia="標楷體" w:hAnsi="標楷體"/>
                <w:spacing w:val="-20"/>
                <w:sz w:val="22"/>
                <w:szCs w:val="22"/>
                <w:u w:val="single"/>
              </w:rPr>
              <w:t xml:space="preserve">           </w:t>
            </w:r>
            <w:r>
              <w:rPr>
                <w:rFonts w:ascii="標楷體" w:eastAsia="標楷體" w:hAnsi="標楷體"/>
                <w:spacing w:val="-20"/>
                <w:sz w:val="22"/>
                <w:szCs w:val="22"/>
              </w:rPr>
              <w:t>)</w:t>
            </w:r>
          </w:p>
          <w:p w:rsidR="00EB6001" w:rsidRDefault="00EB6001" w:rsidP="00BA782E">
            <w:pPr>
              <w:shd w:val="clear" w:color="auto" w:fill="FFFFFF"/>
            </w:pPr>
            <w:r>
              <w:rPr>
                <w:rFonts w:ascii="標楷體" w:eastAsia="標楷體" w:hAnsi="標楷體"/>
                <w:spacing w:val="-20"/>
                <w:sz w:val="22"/>
                <w:szCs w:val="22"/>
              </w:rPr>
              <w:t>其他</w:t>
            </w:r>
            <w:r>
              <w:rPr>
                <w:rFonts w:ascii="標楷體" w:eastAsia="標楷體" w:hAnsi="標楷體"/>
                <w:spacing w:val="-20"/>
                <w:sz w:val="22"/>
                <w:szCs w:val="22"/>
                <w:u w:val="single"/>
              </w:rPr>
              <w:t xml:space="preserve">                   </w:t>
            </w:r>
          </w:p>
        </w:tc>
        <w:tc>
          <w:tcPr>
            <w:tcW w:w="1773"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EB6001" w:rsidRDefault="00EB6001" w:rsidP="00BA782E">
            <w:pPr>
              <w:shd w:val="clear" w:color="auto" w:fill="FFFFFF"/>
            </w:pPr>
            <w:r>
              <w:rPr>
                <w:rFonts w:ascii="標楷體" w:eastAsia="標楷體" w:hAnsi="標楷體"/>
                <w:spacing w:val="-20"/>
                <w:sz w:val="22"/>
                <w:szCs w:val="22"/>
              </w:rPr>
              <w:t>設施位置</w:t>
            </w:r>
          </w:p>
          <w:p w:rsidR="00EB6001" w:rsidRDefault="00EB6001" w:rsidP="00BA782E">
            <w:pPr>
              <w:shd w:val="clear" w:color="auto" w:fill="FFFFFF"/>
            </w:pPr>
            <w:r>
              <w:rPr>
                <w:rFonts w:ascii="標楷體" w:eastAsia="標楷體" w:hAnsi="標楷體"/>
                <w:spacing w:val="-20"/>
                <w:sz w:val="22"/>
                <w:szCs w:val="22"/>
              </w:rPr>
              <w:t>□附於附件</w:t>
            </w:r>
            <w:r>
              <w:rPr>
                <w:rFonts w:ascii="標楷體" w:eastAsia="標楷體" w:hAnsi="標楷體"/>
                <w:spacing w:val="-20"/>
                <w:sz w:val="22"/>
                <w:szCs w:val="22"/>
                <w:u w:val="single"/>
              </w:rPr>
              <w:t xml:space="preserve">        </w:t>
            </w:r>
          </w:p>
        </w:tc>
        <w:tc>
          <w:tcPr>
            <w:tcW w:w="1635"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EB6001" w:rsidRDefault="00EB6001" w:rsidP="00BA782E">
            <w:pPr>
              <w:shd w:val="clear" w:color="auto" w:fill="FFFFFF"/>
              <w:spacing w:line="360" w:lineRule="atLeast"/>
              <w:jc w:val="center"/>
            </w:pPr>
            <w:r>
              <w:rPr>
                <w:rFonts w:ascii="標楷體" w:eastAsia="標楷體" w:hAnsi="標楷體"/>
                <w:spacing w:val="-20"/>
                <w:sz w:val="22"/>
                <w:szCs w:val="22"/>
              </w:rPr>
              <w:t>校正維護頻率</w:t>
            </w:r>
            <w:r w:rsidRPr="00EB6001">
              <w:rPr>
                <w:rFonts w:ascii="標楷體" w:eastAsia="標楷體" w:hAnsi="標楷體"/>
                <w:spacing w:val="-20"/>
                <w:position w:val="22"/>
                <w:sz w:val="18"/>
                <w:szCs w:val="22"/>
              </w:rPr>
              <w:t>註2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360" w:lineRule="atLeast"/>
              <w:jc w:val="both"/>
              <w:rPr>
                <w:rFonts w:ascii="標楷體" w:eastAsia="標楷體" w:hAnsi="標楷體"/>
                <w:spacing w:val="-20"/>
                <w:sz w:val="22"/>
                <w:szCs w:val="22"/>
                <w:u w:val="single"/>
              </w:rPr>
            </w:pPr>
          </w:p>
        </w:tc>
      </w:tr>
      <w:tr w:rsidR="00EB6001" w:rsidTr="00BA782E">
        <w:trPr>
          <w:trHeight w:val="120"/>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ind w:left="311" w:hanging="400"/>
              <w:jc w:val="both"/>
            </w:pPr>
            <w:r>
              <w:rPr>
                <w:rFonts w:ascii="標楷體" w:eastAsia="標楷體" w:hAnsi="標楷體"/>
                <w:bCs/>
                <w:spacing w:val="-20"/>
                <w:sz w:val="22"/>
                <w:szCs w:val="22"/>
              </w:rPr>
              <w:t>六、受託處理者資料</w:t>
            </w:r>
          </w:p>
        </w:tc>
        <w:tc>
          <w:tcPr>
            <w:tcW w:w="8299"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rsidR="00EB6001" w:rsidRDefault="00EB6001" w:rsidP="00BA782E">
            <w:pPr>
              <w:shd w:val="clear" w:color="auto" w:fill="FFFFFF"/>
              <w:spacing w:line="280" w:lineRule="exact"/>
              <w:ind w:left="351" w:hanging="440"/>
              <w:jc w:val="both"/>
            </w:pPr>
            <w:r>
              <w:rPr>
                <w:rFonts w:ascii="標楷體" w:eastAsia="標楷體" w:hAnsi="標楷體"/>
                <w:bCs/>
                <w:sz w:val="22"/>
                <w:szCs w:val="22"/>
              </w:rPr>
              <w:t>(一)受託者名稱：</w:t>
            </w:r>
            <w:r>
              <w:rPr>
                <w:rFonts w:ascii="標楷體" w:eastAsia="標楷體" w:hAnsi="標楷體"/>
                <w:bCs/>
                <w:sz w:val="22"/>
                <w:szCs w:val="22"/>
                <w:u w:val="single"/>
              </w:rPr>
              <w:t xml:space="preserve">                                                    </w:t>
            </w:r>
          </w:p>
        </w:tc>
      </w:tr>
      <w:tr w:rsidR="00EB6001" w:rsidTr="00BA782E">
        <w:trPr>
          <w:trHeight w:val="211"/>
          <w:jc w:val="center"/>
        </w:trPr>
        <w:tc>
          <w:tcPr>
            <w:tcW w:w="2080" w:type="dxa"/>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ind w:left="400" w:hanging="400"/>
              <w:jc w:val="both"/>
            </w:pPr>
            <w:r>
              <w:rPr>
                <w:rFonts w:ascii="標楷體" w:eastAsia="標楷體" w:hAnsi="標楷體"/>
                <w:bCs/>
                <w:spacing w:val="-20"/>
                <w:sz w:val="22"/>
                <w:szCs w:val="22"/>
              </w:rPr>
              <w:t>(二)管制編號</w:t>
            </w:r>
          </w:p>
        </w:tc>
        <w:tc>
          <w:tcPr>
            <w:tcW w:w="3248" w:type="dxa"/>
            <w:gridSpan w:val="7"/>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rPr>
                <w:rFonts w:ascii="標楷體" w:eastAsia="標楷體" w:hAnsi="標楷體"/>
                <w:bCs/>
                <w:spacing w:val="-20"/>
                <w:sz w:val="22"/>
                <w:szCs w:val="22"/>
              </w:rPr>
            </w:pPr>
          </w:p>
        </w:tc>
        <w:tc>
          <w:tcPr>
            <w:tcW w:w="2698" w:type="dxa"/>
            <w:gridSpan w:val="4"/>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0" w:lineRule="atLeast"/>
              <w:jc w:val="both"/>
            </w:pPr>
            <w:r>
              <w:rPr>
                <w:rFonts w:ascii="標楷體" w:eastAsia="標楷體" w:hAnsi="標楷體"/>
                <w:bCs/>
                <w:spacing w:val="-20"/>
                <w:sz w:val="22"/>
                <w:szCs w:val="22"/>
              </w:rPr>
              <w:t>(三)受託者事業別代碼</w:t>
            </w:r>
          </w:p>
        </w:tc>
        <w:tc>
          <w:tcPr>
            <w:tcW w:w="2353"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rPr>
                <w:rFonts w:ascii="標楷體" w:eastAsia="標楷體" w:hAnsi="標楷體"/>
                <w:bCs/>
                <w:spacing w:val="-20"/>
                <w:sz w:val="22"/>
                <w:szCs w:val="22"/>
              </w:rPr>
            </w:pPr>
          </w:p>
        </w:tc>
      </w:tr>
      <w:tr w:rsidR="00EB6001" w:rsidTr="00BA782E">
        <w:trPr>
          <w:trHeight w:val="340"/>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pPr>
            <w:r>
              <w:rPr>
                <w:rFonts w:ascii="標楷體" w:eastAsia="標楷體" w:hAnsi="標楷體"/>
                <w:bCs/>
                <w:spacing w:val="-20"/>
                <w:sz w:val="22"/>
                <w:szCs w:val="22"/>
              </w:rPr>
              <w:t>(四)是否為廢水代處理業：□是，所收受處理之事業或污水下水道系統別代碼：</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；□否</w:t>
            </w:r>
          </w:p>
        </w:tc>
      </w:tr>
      <w:tr w:rsidR="00EB6001" w:rsidTr="00BA782E">
        <w:trPr>
          <w:trHeight w:val="578"/>
          <w:jc w:val="center"/>
        </w:trPr>
        <w:tc>
          <w:tcPr>
            <w:tcW w:w="2216"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pPr>
            <w:r>
              <w:rPr>
                <w:rFonts w:ascii="標楷體" w:eastAsia="標楷體" w:hAnsi="標楷體"/>
                <w:bCs/>
                <w:spacing w:val="-20"/>
                <w:sz w:val="22"/>
                <w:szCs w:val="22"/>
              </w:rPr>
              <w:t>(五)受託者之核准餘裕量</w:t>
            </w:r>
          </w:p>
        </w:tc>
        <w:tc>
          <w:tcPr>
            <w:tcW w:w="2424"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ind w:right="-82"/>
              <w:jc w:val="right"/>
            </w:pPr>
            <w:r>
              <w:rPr>
                <w:rFonts w:ascii="標楷體" w:eastAsia="標楷體" w:hAnsi="標楷體"/>
                <w:bCs/>
                <w:spacing w:val="-20"/>
                <w:sz w:val="20"/>
              </w:rPr>
              <w:t>(立方公尺/日)</w:t>
            </w:r>
          </w:p>
        </w:tc>
        <w:tc>
          <w:tcPr>
            <w:tcW w:w="3386" w:type="dxa"/>
            <w:gridSpan w:val="6"/>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jc w:val="both"/>
            </w:pPr>
            <w:r>
              <w:rPr>
                <w:rFonts w:ascii="標楷體" w:eastAsia="標楷體" w:hAnsi="標楷體"/>
                <w:bCs/>
                <w:spacing w:val="-20"/>
                <w:sz w:val="22"/>
                <w:szCs w:val="22"/>
              </w:rPr>
              <w:t>(六)受託者於本次申請前賸餘之餘裕量</w:t>
            </w:r>
          </w:p>
        </w:tc>
        <w:tc>
          <w:tcPr>
            <w:tcW w:w="2353" w:type="dxa"/>
            <w:gridSpan w:val="3"/>
            <w:tcBorders>
              <w:top w:val="single" w:sz="4" w:space="0" w:color="00000A"/>
              <w:left w:val="single" w:sz="4" w:space="0" w:color="00000A"/>
              <w:bottom w:val="single" w:sz="4" w:space="0" w:color="00000A"/>
              <w:right w:val="single" w:sz="4" w:space="0" w:color="00000A"/>
            </w:tcBorders>
            <w:shd w:val="clear" w:color="auto" w:fill="auto"/>
          </w:tcPr>
          <w:p w:rsidR="00EB6001" w:rsidRDefault="00EB6001" w:rsidP="00BA782E">
            <w:pPr>
              <w:shd w:val="clear" w:color="auto" w:fill="FFFFFF"/>
              <w:spacing w:line="280" w:lineRule="exact"/>
              <w:ind w:right="-92"/>
              <w:jc w:val="right"/>
            </w:pPr>
            <w:r>
              <w:rPr>
                <w:rFonts w:ascii="標楷體" w:eastAsia="標楷體" w:hAnsi="標楷體"/>
                <w:bCs/>
                <w:spacing w:val="-20"/>
                <w:sz w:val="20"/>
              </w:rPr>
              <w:t>(立方公尺/日)</w:t>
            </w:r>
          </w:p>
        </w:tc>
      </w:tr>
      <w:tr w:rsidR="00EB6001" w:rsidTr="00BA782E">
        <w:trPr>
          <w:trHeight w:val="601"/>
          <w:jc w:val="center"/>
        </w:trPr>
        <w:tc>
          <w:tcPr>
            <w:tcW w:w="10379" w:type="dxa"/>
            <w:gridSpan w:val="15"/>
            <w:tcBorders>
              <w:top w:val="single" w:sz="4" w:space="0" w:color="00000A"/>
              <w:left w:val="single" w:sz="4" w:space="0" w:color="00000A"/>
              <w:bottom w:val="single" w:sz="4" w:space="0" w:color="00000A"/>
              <w:right w:val="single" w:sz="4" w:space="0" w:color="00000A"/>
            </w:tcBorders>
            <w:shd w:val="clear" w:color="auto" w:fill="FFFFFF"/>
          </w:tcPr>
          <w:p w:rsidR="00EB6001" w:rsidRDefault="00EB6001" w:rsidP="00BA782E">
            <w:pPr>
              <w:shd w:val="clear" w:color="auto" w:fill="FFFFFF"/>
              <w:spacing w:line="280" w:lineRule="exact"/>
              <w:ind w:left="-70"/>
              <w:jc w:val="both"/>
            </w:pPr>
            <w:r>
              <w:rPr>
                <w:rFonts w:ascii="標楷體" w:eastAsia="標楷體" w:hAnsi="標楷體"/>
                <w:spacing w:val="-10"/>
                <w:sz w:val="22"/>
                <w:szCs w:val="22"/>
              </w:rPr>
              <w:t>□出流水端之水量計測設施位置配置圖</w:t>
            </w:r>
            <w:r>
              <w:rPr>
                <w:rFonts w:ascii="標楷體" w:eastAsia="標楷體" w:hAnsi="標楷體"/>
                <w:spacing w:val="-20"/>
                <w:sz w:val="22"/>
                <w:szCs w:val="22"/>
              </w:rPr>
              <w:t>、照片</w:t>
            </w:r>
            <w:r>
              <w:rPr>
                <w:rFonts w:ascii="標楷體" w:eastAsia="標楷體" w:hAnsi="標楷體"/>
                <w:spacing w:val="-10"/>
                <w:sz w:val="22"/>
                <w:szCs w:val="22"/>
              </w:rPr>
              <w:t xml:space="preserve"> (附件</w:t>
            </w:r>
            <w:r>
              <w:rPr>
                <w:rFonts w:ascii="標楷體" w:eastAsia="標楷體" w:hAnsi="標楷體"/>
                <w:spacing w:val="-10"/>
                <w:sz w:val="22"/>
                <w:szCs w:val="22"/>
                <w:u w:val="single"/>
              </w:rPr>
              <w:t xml:space="preserve">          </w:t>
            </w:r>
            <w:r>
              <w:rPr>
                <w:rFonts w:ascii="標楷體" w:eastAsia="標楷體" w:hAnsi="標楷體"/>
                <w:spacing w:val="-10"/>
                <w:sz w:val="22"/>
                <w:szCs w:val="22"/>
              </w:rPr>
              <w:t>)</w:t>
            </w:r>
          </w:p>
          <w:p w:rsidR="00EB6001" w:rsidRDefault="00EB6001" w:rsidP="00BA782E">
            <w:pPr>
              <w:shd w:val="clear" w:color="auto" w:fill="FFFFFF"/>
              <w:spacing w:line="280" w:lineRule="exact"/>
              <w:ind w:left="-70"/>
              <w:jc w:val="both"/>
            </w:pPr>
            <w:r>
              <w:rPr>
                <w:rFonts w:ascii="標楷體" w:eastAsia="標楷體" w:hAnsi="標楷體"/>
                <w:bCs/>
                <w:spacing w:val="-20"/>
                <w:sz w:val="22"/>
                <w:szCs w:val="22"/>
              </w:rPr>
              <w:t>□委託處理契約書影本(附件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)□廢(污)水委託處理前於廠區內貯留之地點、位置示意圖及輸送管線配置圖(附件</w:t>
            </w:r>
            <w:r>
              <w:rPr>
                <w:rFonts w:ascii="標楷體" w:eastAsia="標楷體" w:hAnsi="標楷體"/>
                <w:bCs/>
                <w:spacing w:val="-20"/>
                <w:sz w:val="22"/>
                <w:szCs w:val="22"/>
                <w:u w:val="single"/>
              </w:rPr>
              <w:t xml:space="preserve">          </w:t>
            </w:r>
            <w:r>
              <w:rPr>
                <w:rFonts w:ascii="標楷體" w:eastAsia="標楷體" w:hAnsi="標楷體"/>
                <w:bCs/>
                <w:spacing w:val="-20"/>
                <w:sz w:val="22"/>
                <w:szCs w:val="22"/>
              </w:rPr>
              <w:t>)</w:t>
            </w:r>
          </w:p>
        </w:tc>
      </w:tr>
    </w:tbl>
    <w:p w:rsidR="00EB6001" w:rsidRPr="00EB6001" w:rsidRDefault="00EB6001" w:rsidP="00EB6001">
      <w:pPr>
        <w:shd w:val="clear" w:color="auto" w:fill="FFFFFF"/>
        <w:spacing w:line="240" w:lineRule="exact"/>
        <w:ind w:left="475" w:right="-230" w:hanging="473"/>
      </w:pPr>
      <w:r w:rsidRPr="00EB6001">
        <w:rPr>
          <w:rFonts w:eastAsia="標楷體"/>
          <w:spacing w:val="-20"/>
          <w:sz w:val="20"/>
        </w:rPr>
        <w:t>註</w:t>
      </w:r>
      <w:r w:rsidRPr="00EB6001">
        <w:rPr>
          <w:rFonts w:eastAsia="標楷體"/>
          <w:spacing w:val="-20"/>
          <w:sz w:val="20"/>
        </w:rPr>
        <w:t>1</w:t>
      </w:r>
      <w:r w:rsidRPr="00EB6001">
        <w:rPr>
          <w:rFonts w:eastAsia="標楷體"/>
          <w:spacing w:val="-20"/>
          <w:sz w:val="20"/>
        </w:rPr>
        <w:t>：代</w:t>
      </w:r>
      <w:r w:rsidRPr="00EB6001">
        <w:rPr>
          <w:rFonts w:eastAsia="標楷體"/>
          <w:bCs/>
          <w:spacing w:val="-20"/>
          <w:sz w:val="20"/>
        </w:rPr>
        <w:t>碼請參照水量計測設施或計量方式代碼表填寫，代碼填</w:t>
      </w:r>
      <w:r w:rsidRPr="00EB6001">
        <w:rPr>
          <w:rFonts w:eastAsia="標楷體"/>
          <w:bCs/>
          <w:spacing w:val="-20"/>
          <w:sz w:val="20"/>
        </w:rPr>
        <w:t>99</w:t>
      </w:r>
      <w:r w:rsidRPr="00EB6001">
        <w:rPr>
          <w:rFonts w:eastAsia="標楷體"/>
          <w:bCs/>
          <w:spacing w:val="-20"/>
          <w:sz w:val="20"/>
        </w:rPr>
        <w:t>者，應另填寫該計量設施或計量方式之名稱。</w:t>
      </w:r>
    </w:p>
    <w:p w:rsidR="00EB6001" w:rsidRPr="00EB6001" w:rsidRDefault="00EB6001" w:rsidP="00EB6001">
      <w:pPr>
        <w:shd w:val="clear" w:color="auto" w:fill="FFFFFF"/>
        <w:spacing w:line="240" w:lineRule="exact"/>
        <w:ind w:left="509" w:right="-240" w:hanging="509"/>
      </w:pPr>
      <w:r w:rsidRPr="00EB6001">
        <w:rPr>
          <w:rFonts w:eastAsia="標楷體"/>
          <w:spacing w:val="-20"/>
          <w:sz w:val="20"/>
        </w:rPr>
        <w:t>註</w:t>
      </w:r>
      <w:r w:rsidRPr="00EB6001">
        <w:rPr>
          <w:rFonts w:eastAsia="標楷體"/>
          <w:spacing w:val="-20"/>
          <w:sz w:val="20"/>
        </w:rPr>
        <w:t>2</w:t>
      </w:r>
      <w:r w:rsidRPr="00EB6001">
        <w:rPr>
          <w:rFonts w:eastAsia="標楷體"/>
          <w:spacing w:val="-20"/>
          <w:sz w:val="20"/>
        </w:rPr>
        <w:t>：依水污染防治措施及檢測申報管理辦法第</w:t>
      </w:r>
      <w:r w:rsidRPr="00EB6001">
        <w:rPr>
          <w:rFonts w:eastAsia="標楷體"/>
          <w:spacing w:val="-20"/>
          <w:sz w:val="20"/>
        </w:rPr>
        <w:t>65</w:t>
      </w:r>
      <w:r w:rsidRPr="00EB6001">
        <w:rPr>
          <w:rFonts w:eastAsia="標楷體"/>
          <w:spacing w:val="-20"/>
          <w:sz w:val="20"/>
        </w:rPr>
        <w:t>條規定，校正頻率應每年至少校正一次。</w:t>
      </w:r>
    </w:p>
    <w:p w:rsidR="00EB6001" w:rsidRPr="00EB6001" w:rsidRDefault="00EB6001" w:rsidP="00EB6001">
      <w:pPr>
        <w:shd w:val="clear" w:color="auto" w:fill="FFFFFF"/>
        <w:spacing w:line="240" w:lineRule="exact"/>
        <w:ind w:left="509" w:right="-240" w:hanging="509"/>
      </w:pPr>
      <w:r w:rsidRPr="00EB6001">
        <w:rPr>
          <w:rFonts w:eastAsia="標楷體"/>
          <w:spacing w:val="-20"/>
          <w:sz w:val="20"/>
        </w:rPr>
        <w:t>註</w:t>
      </w:r>
      <w:r w:rsidRPr="00EB6001">
        <w:rPr>
          <w:rFonts w:eastAsia="標楷體"/>
          <w:spacing w:val="-20"/>
          <w:sz w:val="20"/>
        </w:rPr>
        <w:t>3</w:t>
      </w:r>
      <w:r w:rsidRPr="00EB6001">
        <w:rPr>
          <w:rFonts w:eastAsia="標楷體"/>
          <w:spacing w:val="-20"/>
          <w:sz w:val="20"/>
        </w:rPr>
        <w:t>：後續處理方式代碼：</w:t>
      </w:r>
      <w:r w:rsidRPr="00EB6001">
        <w:rPr>
          <w:rFonts w:eastAsia="標楷體"/>
          <w:spacing w:val="-20"/>
          <w:sz w:val="20"/>
          <w:u w:val="single"/>
        </w:rPr>
        <w:t>01</w:t>
      </w:r>
      <w:r w:rsidRPr="00EB6001">
        <w:rPr>
          <w:rFonts w:eastAsia="標楷體"/>
          <w:spacing w:val="-20"/>
          <w:sz w:val="20"/>
          <w:u w:val="single"/>
        </w:rPr>
        <w:t>：回收使用</w:t>
      </w:r>
      <w:r w:rsidRPr="00EB6001">
        <w:rPr>
          <w:rFonts w:eastAsia="標楷體"/>
          <w:spacing w:val="-20"/>
          <w:sz w:val="20"/>
        </w:rPr>
        <w:t>、</w:t>
      </w:r>
      <w:r w:rsidRPr="00EB6001">
        <w:rPr>
          <w:rFonts w:eastAsia="標楷體"/>
          <w:spacing w:val="-20"/>
          <w:sz w:val="20"/>
          <w:u w:val="single"/>
        </w:rPr>
        <w:t>02</w:t>
      </w:r>
      <w:r w:rsidRPr="00EB6001">
        <w:rPr>
          <w:rFonts w:eastAsia="標楷體"/>
          <w:spacing w:val="-20"/>
          <w:sz w:val="20"/>
          <w:u w:val="single"/>
        </w:rPr>
        <w:t>：以管線或溝渠方式委託處理</w:t>
      </w:r>
      <w:r w:rsidRPr="00EB6001">
        <w:rPr>
          <w:rFonts w:eastAsia="標楷體"/>
          <w:spacing w:val="-20"/>
          <w:sz w:val="20"/>
        </w:rPr>
        <w:t>、</w:t>
      </w:r>
      <w:r w:rsidRPr="00EB6001">
        <w:rPr>
          <w:rFonts w:eastAsia="標楷體"/>
          <w:spacing w:val="-20"/>
          <w:sz w:val="20"/>
          <w:u w:val="single"/>
        </w:rPr>
        <w:t>03</w:t>
      </w:r>
      <w:r w:rsidRPr="00EB6001">
        <w:rPr>
          <w:rFonts w:eastAsia="標楷體"/>
          <w:spacing w:val="-20"/>
          <w:sz w:val="20"/>
          <w:u w:val="single"/>
        </w:rPr>
        <w:t>：以桶裝、槽車或其他非管線、溝渠方式，清除未符合放流水標準之廢</w:t>
      </w:r>
      <w:r w:rsidRPr="00EB6001">
        <w:rPr>
          <w:rFonts w:eastAsia="標楷體"/>
          <w:spacing w:val="-20"/>
          <w:sz w:val="20"/>
          <w:u w:val="single"/>
        </w:rPr>
        <w:t>(</w:t>
      </w:r>
      <w:r w:rsidRPr="00EB6001">
        <w:rPr>
          <w:rFonts w:eastAsia="標楷體"/>
          <w:spacing w:val="-20"/>
          <w:sz w:val="20"/>
          <w:u w:val="single"/>
        </w:rPr>
        <w:t>污</w:t>
      </w:r>
      <w:r w:rsidRPr="00EB6001">
        <w:rPr>
          <w:rFonts w:eastAsia="標楷體"/>
          <w:spacing w:val="-20"/>
          <w:sz w:val="20"/>
          <w:u w:val="single"/>
        </w:rPr>
        <w:t>)</w:t>
      </w:r>
      <w:r w:rsidRPr="00EB6001">
        <w:rPr>
          <w:rFonts w:eastAsia="標楷體"/>
          <w:spacing w:val="-20"/>
          <w:sz w:val="20"/>
          <w:u w:val="single"/>
        </w:rPr>
        <w:t>水至作業環境外</w:t>
      </w:r>
      <w:r w:rsidRPr="00EB6001">
        <w:rPr>
          <w:rFonts w:eastAsia="標楷體"/>
          <w:spacing w:val="-20"/>
          <w:sz w:val="20"/>
          <w:u w:val="single"/>
        </w:rPr>
        <w:t>(</w:t>
      </w:r>
      <w:r w:rsidRPr="00EB6001">
        <w:rPr>
          <w:rFonts w:eastAsia="標楷體"/>
          <w:spacing w:val="-20"/>
          <w:sz w:val="20"/>
          <w:u w:val="single"/>
        </w:rPr>
        <w:t>勾選</w:t>
      </w:r>
      <w:r w:rsidRPr="00EB6001">
        <w:rPr>
          <w:rFonts w:eastAsia="標楷體"/>
          <w:spacing w:val="-20"/>
          <w:sz w:val="20"/>
          <w:u w:val="single"/>
        </w:rPr>
        <w:t>03</w:t>
      </w:r>
      <w:r w:rsidRPr="00EB6001">
        <w:rPr>
          <w:rFonts w:eastAsia="標楷體"/>
          <w:spacing w:val="-20"/>
          <w:sz w:val="20"/>
          <w:u w:val="single"/>
        </w:rPr>
        <w:t>者請填寫受託處理者之管制編號</w:t>
      </w:r>
      <w:r w:rsidRPr="00EB6001">
        <w:rPr>
          <w:rFonts w:eastAsia="標楷體"/>
          <w:spacing w:val="-20"/>
          <w:sz w:val="20"/>
          <w:u w:val="single"/>
        </w:rPr>
        <w:t>)</w:t>
      </w:r>
      <w:r w:rsidRPr="00EB6001">
        <w:rPr>
          <w:rFonts w:eastAsia="標楷體"/>
          <w:spacing w:val="-20"/>
          <w:sz w:val="20"/>
        </w:rPr>
        <w:t>。</w:t>
      </w:r>
    </w:p>
    <w:p w:rsidR="00EB6001" w:rsidRPr="00EB6001" w:rsidRDefault="00EB6001" w:rsidP="00EB6001">
      <w:pPr>
        <w:shd w:val="clear" w:color="auto" w:fill="FFFFFF"/>
        <w:spacing w:line="240" w:lineRule="exact"/>
        <w:ind w:left="709" w:right="-415" w:hanging="709"/>
        <w:rPr>
          <w:rFonts w:eastAsia="標楷體"/>
          <w:sz w:val="28"/>
          <w:highlight w:val="white"/>
        </w:rPr>
      </w:pPr>
    </w:p>
    <w:p w:rsidR="00697565" w:rsidRPr="00EB6001" w:rsidRDefault="00697565" w:rsidP="00EB6001">
      <w:pPr>
        <w:spacing w:after="90" w:line="360" w:lineRule="exact"/>
        <w:ind w:left="426"/>
        <w:jc w:val="both"/>
        <w:rPr>
          <w:rFonts w:ascii="標楷體" w:eastAsia="標楷體" w:hAnsi="標楷體"/>
          <w:bCs/>
          <w:spacing w:val="-20"/>
          <w:sz w:val="20"/>
        </w:rPr>
      </w:pPr>
    </w:p>
    <w:sectPr w:rsidR="00697565" w:rsidRPr="00EB6001">
      <w:headerReference w:type="even" r:id="rId34"/>
      <w:headerReference w:type="default" r:id="rId35"/>
      <w:footerReference w:type="even" r:id="rId36"/>
      <w:footerReference w:type="default" r:id="rId37"/>
      <w:headerReference w:type="first" r:id="rId38"/>
      <w:footerReference w:type="first" r:id="rId39"/>
      <w:pgSz w:w="11906" w:h="16838"/>
      <w:pgMar w:top="1276" w:right="1134" w:bottom="1134" w:left="1134" w:header="567" w:footer="454" w:gutter="0"/>
      <w:cols w:space="720"/>
      <w:titlePg/>
      <w:docGrid w:type="lines"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88" w:rsidRDefault="00875C88">
      <w:r>
        <w:separator/>
      </w:r>
    </w:p>
  </w:endnote>
  <w:endnote w:type="continuationSeparator" w:id="0">
    <w:p w:rsidR="00875C88" w:rsidRDefault="0087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43" w:usb2="00000009" w:usb3="00000000" w:csb0="000001FF" w:csb1="00000000"/>
  </w:font>
  <w:font w:name="華康中楷體">
    <w:altName w:val="Arial Unicode MS"/>
    <w:charset w:val="88"/>
    <w:family w:val="modern"/>
    <w:pitch w:val="fixed"/>
    <w:sig w:usb0="00000001" w:usb1="08080000" w:usb2="00000010" w:usb3="00000000" w:csb0="00100000" w:csb1="00000000"/>
  </w:font>
  <w:font w:name="Liberation Sans">
    <w:altName w:val="Arial"/>
    <w:charset w:val="00"/>
    <w:family w:val="swiss"/>
    <w:pitch w:val="variable"/>
    <w:sig w:usb0="E0000AFF" w:usb1="500078FF" w:usb2="00000021" w:usb3="00000000" w:csb0="000001BF" w:csb1="00000000"/>
  </w:font>
  <w:font w:name="AR PL SungtiL GB">
    <w:altName w:val="Arial Unicode MS"/>
    <w:charset w:val="88"/>
    <w:family w:val="auto"/>
    <w:pitch w:val="variable"/>
  </w:font>
  <w:font w:name="Noto Sans Devanagari">
    <w:altName w:val="Arial"/>
    <w:charset w:val="00"/>
    <w:family w:val="swiss"/>
    <w:pitch w:val="default"/>
  </w:font>
  <w:font w:name="華康粗圓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華康特粗黑體">
    <w:charset w:val="88"/>
    <w:family w:val="modern"/>
    <w:pitch w:val="fixed"/>
    <w:sig w:usb0="00000001" w:usb1="08080000" w:usb2="00000010" w:usb3="00000000" w:csb0="00100000" w:csb1="00000000"/>
  </w:font>
  <w:font w:name="華康中明體">
    <w:panose1 w:val="02020509000000000000"/>
    <w:charset w:val="88"/>
    <w:family w:val="modern"/>
    <w:pitch w:val="fixed"/>
    <w:sig w:usb0="80000001" w:usb1="28091800" w:usb2="00000016" w:usb3="00000000" w:csb0="00100000" w:csb1="00000000"/>
  </w:font>
  <w:font w:name="華康儷楷書">
    <w:charset w:val="88"/>
    <w:family w:val="auto"/>
    <w:pitch w:val="variable"/>
  </w:font>
  <w:font w:name="華康楷書體W5">
    <w:altName w:val="華康古印體"/>
    <w:charset w:val="88"/>
    <w:family w:val="script"/>
    <w:pitch w:val="fixed"/>
    <w:sig w:usb0="80000001" w:usb1="28091800" w:usb2="00000016" w:usb3="00000000" w:csb0="00100000" w:csb1="00000000"/>
  </w:font>
  <w:font w:name="Webdings">
    <w:panose1 w:val="05030102010509060703"/>
    <w:charset w:val="02"/>
    <w:family w:val="roman"/>
    <w:pitch w:val="variable"/>
    <w:sig w:usb0="00000000" w:usb1="10000000" w:usb2="00000000" w:usb3="00000000" w:csb0="80000000" w:csb1="00000000"/>
  </w:font>
  <w:font w:name="F">
    <w:charset w:val="88"/>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pPr>
  </w:p>
  <w:p w:rsidR="00BA782E" w:rsidRDefault="00BA782E">
    <w:pPr>
      <w:pStyle w:val="aff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pPr>
    <w:r>
      <w:t>自評表</w:t>
    </w:r>
    <w:r>
      <w:rPr>
        <w:lang w:val="zh-TW"/>
      </w:rPr>
      <w:fldChar w:fldCharType="begin"/>
    </w:r>
    <w:r>
      <w:rPr>
        <w:lang w:val="zh-TW"/>
      </w:rPr>
      <w:instrText xml:space="preserve"> PAGE </w:instrText>
    </w:r>
    <w:r>
      <w:rPr>
        <w:lang w:val="zh-TW"/>
      </w:rPr>
      <w:fldChar w:fldCharType="separate"/>
    </w:r>
    <w:r w:rsidR="006C0A6B">
      <w:rPr>
        <w:noProof/>
        <w:lang w:val="zh-TW"/>
      </w:rPr>
      <w:t>1</w:t>
    </w:r>
    <w:r>
      <w:rPr>
        <w:lang w:val="zh-TW"/>
      </w:rPr>
      <w:fldChar w:fldCharType="end"/>
    </w:r>
  </w:p>
  <w:p w:rsidR="00BA782E" w:rsidRDefault="00BA782E">
    <w:pPr>
      <w:pStyle w:val="aff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pPr>
    <w:r>
      <w:t>計畫書</w:t>
    </w:r>
    <w:r>
      <w:t xml:space="preserve"> </w:t>
    </w:r>
    <w:r>
      <w:rPr>
        <w:lang w:val="zh-TW"/>
      </w:rPr>
      <w:fldChar w:fldCharType="begin"/>
    </w:r>
    <w:r>
      <w:rPr>
        <w:lang w:val="zh-TW"/>
      </w:rPr>
      <w:instrText xml:space="preserve"> PAGE </w:instrText>
    </w:r>
    <w:r>
      <w:rPr>
        <w:lang w:val="zh-TW"/>
      </w:rPr>
      <w:fldChar w:fldCharType="separate"/>
    </w:r>
    <w:r w:rsidR="006C0A6B">
      <w:rPr>
        <w:noProof/>
        <w:lang w:val="zh-TW"/>
      </w:rPr>
      <w:t>53</w:t>
    </w:r>
    <w:r>
      <w:rPr>
        <w:lang w:val="zh-TW"/>
      </w:rPr>
      <w:fldChar w:fldCharType="end"/>
    </w:r>
  </w:p>
  <w:p w:rsidR="00BA782E" w:rsidRDefault="00BA782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pPr>
    <w:r>
      <w:t>計畫書</w:t>
    </w:r>
    <w:r>
      <w:t xml:space="preserve"> </w:t>
    </w:r>
    <w:r>
      <w:rPr>
        <w:lang w:val="zh-TW"/>
      </w:rPr>
      <w:fldChar w:fldCharType="begin"/>
    </w:r>
    <w:r>
      <w:rPr>
        <w:lang w:val="zh-TW"/>
      </w:rPr>
      <w:instrText xml:space="preserve"> PAGE </w:instrText>
    </w:r>
    <w:r>
      <w:rPr>
        <w:lang w:val="zh-TW"/>
      </w:rPr>
      <w:fldChar w:fldCharType="separate"/>
    </w:r>
    <w:r w:rsidR="006C0A6B">
      <w:rPr>
        <w:noProof/>
        <w:lang w:val="zh-TW"/>
      </w:rPr>
      <w:t>56</w:t>
    </w:r>
    <w:r>
      <w:rPr>
        <w:lang w:val="zh-TW"/>
      </w:rPr>
      <w:fldChar w:fldCharType="end"/>
    </w:r>
  </w:p>
  <w:p w:rsidR="00BA782E" w:rsidRDefault="00BA782E"/>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pPr>
    <w:r>
      <w:t>計畫書</w:t>
    </w:r>
    <w:r>
      <w:rPr>
        <w:lang w:val="zh-TW"/>
      </w:rPr>
      <w:fldChar w:fldCharType="begin"/>
    </w:r>
    <w:r>
      <w:rPr>
        <w:lang w:val="zh-TW"/>
      </w:rPr>
      <w:instrText xml:space="preserve"> PAGE </w:instrText>
    </w:r>
    <w:r>
      <w:rPr>
        <w:lang w:val="zh-TW"/>
      </w:rPr>
      <w:fldChar w:fldCharType="separate"/>
    </w:r>
    <w:r w:rsidR="006C0A6B">
      <w:rPr>
        <w:noProof/>
        <w:lang w:val="zh-TW"/>
      </w:rPr>
      <w:t>54</w:t>
    </w:r>
    <w:r>
      <w:rPr>
        <w:lang w:val="zh-TW"/>
      </w:rPr>
      <w:fldChar w:fldCharType="end"/>
    </w:r>
  </w:p>
  <w:p w:rsidR="00BA782E" w:rsidRDefault="00BA782E">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rPr>
        <w:rFonts w:eastAsia="標楷體"/>
        <w:sz w:val="24"/>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1"/>
      <w:jc w:val="center"/>
    </w:pPr>
    <w:r>
      <w:t>自評表</w:t>
    </w:r>
    <w:r>
      <w:rPr>
        <w:lang w:val="zh-TW"/>
      </w:rPr>
      <w:fldChar w:fldCharType="begin"/>
    </w:r>
    <w:r>
      <w:rPr>
        <w:lang w:val="zh-TW"/>
      </w:rPr>
      <w:instrText xml:space="preserve"> PAGE </w:instrText>
    </w:r>
    <w:r>
      <w:rPr>
        <w:lang w:val="zh-TW"/>
      </w:rPr>
      <w:fldChar w:fldCharType="separate"/>
    </w:r>
    <w:r w:rsidR="006C0A6B">
      <w:rPr>
        <w:noProof/>
        <w:lang w:val="zh-TW"/>
      </w:rPr>
      <w:t>2</w:t>
    </w:r>
    <w:r>
      <w:rPr>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88" w:rsidRDefault="00875C88">
      <w:r>
        <w:separator/>
      </w:r>
    </w:p>
  </w:footnote>
  <w:footnote w:type="continuationSeparator" w:id="0">
    <w:p w:rsidR="00875C88" w:rsidRDefault="00875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ind w:right="-360"/>
      <w:jc w:val="right"/>
    </w:pPr>
    <w:r>
      <w:rPr>
        <w:rFonts w:ascii="新細明體" w:hAnsi="新細明體"/>
        <w:spacing w:val="-14"/>
        <w:sz w:val="20"/>
      </w:rPr>
      <w:t>計畫書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ind w:right="-360"/>
      <w:jc w:val="right"/>
    </w:pPr>
    <w:r>
      <w:rPr>
        <w:rFonts w:ascii="新細明體" w:hAnsi="新細明體"/>
        <w:spacing w:val="-14"/>
        <w:sz w:val="20"/>
      </w:rPr>
      <w:t>計畫書</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ind w:right="-360"/>
      <w:jc w:val="right"/>
    </w:pPr>
    <w:r>
      <w:rPr>
        <w:rFonts w:ascii="新細明體" w:hAnsi="新細明體"/>
        <w:spacing w:val="-14"/>
        <w:sz w:val="20"/>
      </w:rPr>
      <w:t>計畫書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pStyle w:val="af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ind w:right="-360"/>
      <w:jc w:val="right"/>
    </w:pPr>
    <w:r>
      <w:rPr>
        <w:rFonts w:ascii="新細明體" w:hAnsi="新細明體"/>
        <w:spacing w:val="-14"/>
        <w:sz w:val="20"/>
      </w:rPr>
      <w:t>自評表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pPr>
      <w:ind w:right="-360"/>
      <w:jc w:val="right"/>
    </w:pPr>
    <w:r>
      <w:rPr>
        <w:rFonts w:ascii="新細明體" w:hAnsi="新細明體"/>
        <w:spacing w:val="-14"/>
        <w:sz w:val="20"/>
      </w:rPr>
      <w:t>自評表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2E" w:rsidRDefault="00BA78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44ADACE"/>
    <w:name w:val="WWNum1"/>
    <w:lvl w:ilvl="0">
      <w:start w:val="1"/>
      <w:numFmt w:val="taiwaneseCountingThousand"/>
      <w:lvlText w:val="%1、"/>
      <w:lvlJc w:val="left"/>
      <w:pPr>
        <w:tabs>
          <w:tab w:val="num" w:pos="906"/>
        </w:tabs>
        <w:ind w:left="906" w:hanging="480"/>
      </w:pPr>
    </w:lvl>
    <w:lvl w:ilvl="1">
      <w:start w:val="1"/>
      <w:numFmt w:val="taiwaneseCountingThousand"/>
      <w:lvlText w:val="(%2)"/>
      <w:lvlJc w:val="left"/>
      <w:pPr>
        <w:tabs>
          <w:tab w:val="num" w:pos="1048"/>
        </w:tabs>
        <w:ind w:left="1048" w:hanging="480"/>
      </w:pPr>
      <w:rPr>
        <w:rFonts w:ascii="標楷體" w:eastAsia="標楷體" w:hAnsi="標楷體"/>
        <w:b/>
      </w:rPr>
    </w:lvl>
    <w:lvl w:ilvl="2">
      <w:start w:val="1"/>
      <w:numFmt w:val="lowerRoman"/>
      <w:lvlText w:val="%3."/>
      <w:lvlJc w:val="right"/>
      <w:pPr>
        <w:tabs>
          <w:tab w:val="num" w:pos="5268"/>
        </w:tabs>
        <w:ind w:left="5268" w:firstLine="0"/>
      </w:pPr>
    </w:lvl>
    <w:lvl w:ilvl="3">
      <w:start w:val="1"/>
      <w:numFmt w:val="decimal"/>
      <w:lvlText w:val="%4."/>
      <w:lvlJc w:val="left"/>
      <w:pPr>
        <w:tabs>
          <w:tab w:val="num" w:pos="5748"/>
        </w:tabs>
        <w:ind w:left="5748" w:hanging="480"/>
      </w:pPr>
    </w:lvl>
    <w:lvl w:ilvl="4">
      <w:start w:val="1"/>
      <w:numFmt w:val="ideographTraditional"/>
      <w:lvlText w:val="%5、"/>
      <w:lvlJc w:val="left"/>
      <w:pPr>
        <w:tabs>
          <w:tab w:val="num" w:pos="6228"/>
        </w:tabs>
        <w:ind w:left="6228" w:hanging="480"/>
      </w:pPr>
    </w:lvl>
    <w:lvl w:ilvl="5">
      <w:start w:val="1"/>
      <w:numFmt w:val="lowerRoman"/>
      <w:lvlText w:val="%6."/>
      <w:lvlJc w:val="right"/>
      <w:pPr>
        <w:tabs>
          <w:tab w:val="num" w:pos="6708"/>
        </w:tabs>
        <w:ind w:left="6708" w:firstLine="0"/>
      </w:pPr>
    </w:lvl>
    <w:lvl w:ilvl="6">
      <w:start w:val="1"/>
      <w:numFmt w:val="decimal"/>
      <w:lvlText w:val="%7."/>
      <w:lvlJc w:val="left"/>
      <w:pPr>
        <w:tabs>
          <w:tab w:val="num" w:pos="7188"/>
        </w:tabs>
        <w:ind w:left="7188" w:hanging="480"/>
      </w:pPr>
    </w:lvl>
    <w:lvl w:ilvl="7">
      <w:start w:val="1"/>
      <w:numFmt w:val="ideographTraditional"/>
      <w:lvlText w:val="%8、"/>
      <w:lvlJc w:val="left"/>
      <w:pPr>
        <w:tabs>
          <w:tab w:val="num" w:pos="7668"/>
        </w:tabs>
        <w:ind w:left="7668" w:hanging="480"/>
      </w:pPr>
    </w:lvl>
    <w:lvl w:ilvl="8">
      <w:start w:val="1"/>
      <w:numFmt w:val="lowerRoman"/>
      <w:lvlText w:val="%9."/>
      <w:lvlJc w:val="right"/>
      <w:pPr>
        <w:tabs>
          <w:tab w:val="num" w:pos="8148"/>
        </w:tabs>
        <w:ind w:left="8148" w:firstLine="0"/>
      </w:pPr>
    </w:lvl>
  </w:abstractNum>
  <w:abstractNum w:abstractNumId="2" w15:restartNumberingAfterBreak="0">
    <w:nsid w:val="00000003"/>
    <w:multiLevelType w:val="multilevel"/>
    <w:tmpl w:val="ED629074"/>
    <w:name w:val="WWNum7"/>
    <w:lvl w:ilvl="0">
      <w:start w:val="1"/>
      <w:numFmt w:val="taiwaneseCountingThousand"/>
      <w:lvlText w:val="%1、"/>
      <w:lvlJc w:val="left"/>
      <w:pPr>
        <w:tabs>
          <w:tab w:val="num" w:pos="1846"/>
        </w:tabs>
        <w:ind w:left="1846" w:hanging="570"/>
      </w:pPr>
      <w:rPr>
        <w:rFonts w:ascii="標楷體" w:eastAsia="標楷體" w:hAnsi="標楷體" w:hint="default"/>
      </w:rPr>
    </w:lvl>
    <w:lvl w:ilvl="1">
      <w:start w:val="1"/>
      <w:numFmt w:val="taiwaneseCountingThousand"/>
      <w:lvlText w:val="(%2)"/>
      <w:lvlJc w:val="left"/>
      <w:pPr>
        <w:tabs>
          <w:tab w:val="num" w:pos="960"/>
        </w:tabs>
        <w:ind w:left="960" w:hanging="480"/>
      </w:pPr>
      <w:rPr>
        <w:rFonts w:ascii="標楷體" w:eastAsia="標楷體" w:hAnsi="標楷體"/>
      </w:r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3" w15:restartNumberingAfterBreak="0">
    <w:nsid w:val="00000004"/>
    <w:multiLevelType w:val="multilevel"/>
    <w:tmpl w:val="01E88146"/>
    <w:name w:val="WWNum29"/>
    <w:lvl w:ilvl="0">
      <w:start w:val="1"/>
      <w:numFmt w:val="taiwaneseCountingThousand"/>
      <w:lvlText w:val="%1、"/>
      <w:lvlJc w:val="left"/>
      <w:pPr>
        <w:tabs>
          <w:tab w:val="num" w:pos="1629"/>
        </w:tabs>
        <w:ind w:left="1629" w:hanging="920"/>
      </w:pPr>
      <w:rPr>
        <w:rFonts w:ascii="Times New Roman" w:eastAsia="標楷體" w:hAnsi="Times New Roman" w:cs="Times New Roman" w:hint="default"/>
        <w:color w:val="000000" w:themeColor="text1"/>
      </w:rPr>
    </w:lvl>
    <w:lvl w:ilvl="1">
      <w:start w:val="1"/>
      <w:numFmt w:val="ideographTraditional"/>
      <w:lvlText w:val="%2、"/>
      <w:lvlJc w:val="left"/>
      <w:pPr>
        <w:tabs>
          <w:tab w:val="num" w:pos="1669"/>
        </w:tabs>
        <w:ind w:left="1669" w:hanging="480"/>
      </w:pPr>
    </w:lvl>
    <w:lvl w:ilvl="2">
      <w:start w:val="1"/>
      <w:numFmt w:val="lowerRoman"/>
      <w:lvlText w:val="%3."/>
      <w:lvlJc w:val="right"/>
      <w:pPr>
        <w:tabs>
          <w:tab w:val="num" w:pos="2149"/>
        </w:tabs>
        <w:ind w:left="2149" w:firstLine="0"/>
      </w:pPr>
    </w:lvl>
    <w:lvl w:ilvl="3">
      <w:start w:val="1"/>
      <w:numFmt w:val="decimal"/>
      <w:lvlText w:val="%4."/>
      <w:lvlJc w:val="left"/>
      <w:pPr>
        <w:tabs>
          <w:tab w:val="num" w:pos="2629"/>
        </w:tabs>
        <w:ind w:left="2629" w:hanging="480"/>
      </w:pPr>
    </w:lvl>
    <w:lvl w:ilvl="4">
      <w:start w:val="1"/>
      <w:numFmt w:val="ideographTraditional"/>
      <w:lvlText w:val="%5、"/>
      <w:lvlJc w:val="left"/>
      <w:pPr>
        <w:tabs>
          <w:tab w:val="num" w:pos="3109"/>
        </w:tabs>
        <w:ind w:left="3109" w:hanging="480"/>
      </w:pPr>
    </w:lvl>
    <w:lvl w:ilvl="5">
      <w:start w:val="1"/>
      <w:numFmt w:val="lowerRoman"/>
      <w:lvlText w:val="%6."/>
      <w:lvlJc w:val="right"/>
      <w:pPr>
        <w:tabs>
          <w:tab w:val="num" w:pos="3589"/>
        </w:tabs>
        <w:ind w:left="3589" w:firstLine="0"/>
      </w:pPr>
    </w:lvl>
    <w:lvl w:ilvl="6">
      <w:start w:val="1"/>
      <w:numFmt w:val="decimal"/>
      <w:lvlText w:val="%7."/>
      <w:lvlJc w:val="left"/>
      <w:pPr>
        <w:tabs>
          <w:tab w:val="num" w:pos="4069"/>
        </w:tabs>
        <w:ind w:left="4069" w:hanging="480"/>
      </w:pPr>
    </w:lvl>
    <w:lvl w:ilvl="7">
      <w:start w:val="1"/>
      <w:numFmt w:val="ideographTraditional"/>
      <w:lvlText w:val="%8、"/>
      <w:lvlJc w:val="left"/>
      <w:pPr>
        <w:tabs>
          <w:tab w:val="num" w:pos="4549"/>
        </w:tabs>
        <w:ind w:left="4549" w:hanging="480"/>
      </w:pPr>
    </w:lvl>
    <w:lvl w:ilvl="8">
      <w:start w:val="1"/>
      <w:numFmt w:val="lowerRoman"/>
      <w:lvlText w:val="%9."/>
      <w:lvlJc w:val="right"/>
      <w:pPr>
        <w:tabs>
          <w:tab w:val="num" w:pos="5029"/>
        </w:tabs>
        <w:ind w:left="5029" w:firstLine="0"/>
      </w:pPr>
    </w:lvl>
  </w:abstractNum>
  <w:abstractNum w:abstractNumId="4" w15:restartNumberingAfterBreak="0">
    <w:nsid w:val="00000005"/>
    <w:multiLevelType w:val="multilevel"/>
    <w:tmpl w:val="1CA2EC34"/>
    <w:name w:val="WWNum31"/>
    <w:lvl w:ilvl="0">
      <w:start w:val="1"/>
      <w:numFmt w:val="taiwaneseCountingThousand"/>
      <w:lvlText w:val="(%1)"/>
      <w:lvlJc w:val="left"/>
      <w:pPr>
        <w:tabs>
          <w:tab w:val="num" w:pos="480"/>
        </w:tabs>
        <w:ind w:left="480" w:hanging="480"/>
      </w:pPr>
      <w:rPr>
        <w:rFonts w:ascii="標楷體" w:eastAsia="標楷體" w:hAnsi="標楷體"/>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0000006"/>
    <w:multiLevelType w:val="multilevel"/>
    <w:tmpl w:val="9C2AA4DA"/>
    <w:name w:val="WWNum34"/>
    <w:lvl w:ilvl="0">
      <w:start w:val="1"/>
      <w:numFmt w:val="taiwaneseCountingThousand"/>
      <w:lvlText w:val="%1、"/>
      <w:lvlJc w:val="left"/>
      <w:pPr>
        <w:tabs>
          <w:tab w:val="num" w:pos="906"/>
        </w:tabs>
        <w:ind w:left="906" w:hanging="480"/>
      </w:pPr>
    </w:lvl>
    <w:lvl w:ilvl="1">
      <w:start w:val="1"/>
      <w:numFmt w:val="taiwaneseCountingThousand"/>
      <w:lvlText w:val="(%2)"/>
      <w:lvlJc w:val="left"/>
      <w:pPr>
        <w:tabs>
          <w:tab w:val="num" w:pos="4788"/>
        </w:tabs>
        <w:ind w:left="4788" w:hanging="480"/>
      </w:pPr>
      <w:rPr>
        <w:rFonts w:ascii="標楷體" w:eastAsia="標楷體" w:hAnsi="標楷體"/>
      </w:rPr>
    </w:lvl>
    <w:lvl w:ilvl="2">
      <w:start w:val="1"/>
      <w:numFmt w:val="lowerRoman"/>
      <w:lvlText w:val="%3."/>
      <w:lvlJc w:val="right"/>
      <w:pPr>
        <w:tabs>
          <w:tab w:val="num" w:pos="5268"/>
        </w:tabs>
        <w:ind w:left="5268" w:firstLine="0"/>
      </w:pPr>
    </w:lvl>
    <w:lvl w:ilvl="3">
      <w:start w:val="1"/>
      <w:numFmt w:val="decimal"/>
      <w:lvlText w:val="%4."/>
      <w:lvlJc w:val="left"/>
      <w:pPr>
        <w:tabs>
          <w:tab w:val="num" w:pos="5748"/>
        </w:tabs>
        <w:ind w:left="5748" w:hanging="480"/>
      </w:pPr>
    </w:lvl>
    <w:lvl w:ilvl="4">
      <w:start w:val="1"/>
      <w:numFmt w:val="ideographTraditional"/>
      <w:lvlText w:val="%5、"/>
      <w:lvlJc w:val="left"/>
      <w:pPr>
        <w:tabs>
          <w:tab w:val="num" w:pos="6228"/>
        </w:tabs>
        <w:ind w:left="6228" w:hanging="480"/>
      </w:pPr>
    </w:lvl>
    <w:lvl w:ilvl="5">
      <w:start w:val="1"/>
      <w:numFmt w:val="lowerRoman"/>
      <w:lvlText w:val="%6."/>
      <w:lvlJc w:val="right"/>
      <w:pPr>
        <w:tabs>
          <w:tab w:val="num" w:pos="6708"/>
        </w:tabs>
        <w:ind w:left="6708" w:firstLine="0"/>
      </w:pPr>
    </w:lvl>
    <w:lvl w:ilvl="6">
      <w:start w:val="1"/>
      <w:numFmt w:val="decimal"/>
      <w:lvlText w:val="%7."/>
      <w:lvlJc w:val="left"/>
      <w:pPr>
        <w:tabs>
          <w:tab w:val="num" w:pos="7188"/>
        </w:tabs>
        <w:ind w:left="7188" w:hanging="480"/>
      </w:pPr>
    </w:lvl>
    <w:lvl w:ilvl="7">
      <w:start w:val="1"/>
      <w:numFmt w:val="ideographTraditional"/>
      <w:lvlText w:val="%8、"/>
      <w:lvlJc w:val="left"/>
      <w:pPr>
        <w:tabs>
          <w:tab w:val="num" w:pos="7668"/>
        </w:tabs>
        <w:ind w:left="7668" w:hanging="480"/>
      </w:pPr>
    </w:lvl>
    <w:lvl w:ilvl="8">
      <w:start w:val="1"/>
      <w:numFmt w:val="lowerRoman"/>
      <w:lvlText w:val="%9."/>
      <w:lvlJc w:val="right"/>
      <w:pPr>
        <w:tabs>
          <w:tab w:val="num" w:pos="8148"/>
        </w:tabs>
        <w:ind w:left="8148" w:firstLine="0"/>
      </w:pPr>
    </w:lvl>
  </w:abstractNum>
  <w:abstractNum w:abstractNumId="6" w15:restartNumberingAfterBreak="0">
    <w:nsid w:val="00000007"/>
    <w:multiLevelType w:val="multilevel"/>
    <w:tmpl w:val="00000007"/>
    <w:name w:val="WWNum35"/>
    <w:lvl w:ilvl="0">
      <w:start w:val="1"/>
      <w:numFmt w:val="taiwaneseCountingThousand"/>
      <w:lvlText w:val="%1、"/>
      <w:lvlJc w:val="left"/>
      <w:pPr>
        <w:tabs>
          <w:tab w:val="num" w:pos="906"/>
        </w:tabs>
        <w:ind w:left="906" w:hanging="480"/>
      </w:pPr>
    </w:lvl>
    <w:lvl w:ilvl="1">
      <w:start w:val="1"/>
      <w:numFmt w:val="taiwaneseCountingThousand"/>
      <w:lvlText w:val="(%2)"/>
      <w:lvlJc w:val="left"/>
      <w:pPr>
        <w:tabs>
          <w:tab w:val="num" w:pos="1048"/>
        </w:tabs>
        <w:ind w:left="1048" w:hanging="480"/>
      </w:pPr>
    </w:lvl>
    <w:lvl w:ilvl="2">
      <w:start w:val="1"/>
      <w:numFmt w:val="lowerRoman"/>
      <w:lvlText w:val="%3."/>
      <w:lvlJc w:val="right"/>
      <w:pPr>
        <w:tabs>
          <w:tab w:val="num" w:pos="5268"/>
        </w:tabs>
        <w:ind w:left="5268" w:firstLine="0"/>
      </w:pPr>
    </w:lvl>
    <w:lvl w:ilvl="3">
      <w:start w:val="1"/>
      <w:numFmt w:val="decimal"/>
      <w:lvlText w:val="%4."/>
      <w:lvlJc w:val="left"/>
      <w:pPr>
        <w:tabs>
          <w:tab w:val="num" w:pos="5748"/>
        </w:tabs>
        <w:ind w:left="5748" w:hanging="480"/>
      </w:pPr>
    </w:lvl>
    <w:lvl w:ilvl="4">
      <w:start w:val="1"/>
      <w:numFmt w:val="ideographTraditional"/>
      <w:lvlText w:val="%5、"/>
      <w:lvlJc w:val="left"/>
      <w:pPr>
        <w:tabs>
          <w:tab w:val="num" w:pos="6228"/>
        </w:tabs>
        <w:ind w:left="6228" w:hanging="480"/>
      </w:pPr>
    </w:lvl>
    <w:lvl w:ilvl="5">
      <w:start w:val="1"/>
      <w:numFmt w:val="lowerRoman"/>
      <w:lvlText w:val="%6."/>
      <w:lvlJc w:val="right"/>
      <w:pPr>
        <w:tabs>
          <w:tab w:val="num" w:pos="6708"/>
        </w:tabs>
        <w:ind w:left="6708" w:firstLine="0"/>
      </w:pPr>
    </w:lvl>
    <w:lvl w:ilvl="6">
      <w:start w:val="1"/>
      <w:numFmt w:val="decimal"/>
      <w:lvlText w:val="%7."/>
      <w:lvlJc w:val="left"/>
      <w:pPr>
        <w:tabs>
          <w:tab w:val="num" w:pos="7188"/>
        </w:tabs>
        <w:ind w:left="7188" w:hanging="480"/>
      </w:pPr>
    </w:lvl>
    <w:lvl w:ilvl="7">
      <w:start w:val="1"/>
      <w:numFmt w:val="ideographTraditional"/>
      <w:lvlText w:val="%8、"/>
      <w:lvlJc w:val="left"/>
      <w:pPr>
        <w:tabs>
          <w:tab w:val="num" w:pos="7668"/>
        </w:tabs>
        <w:ind w:left="7668" w:hanging="480"/>
      </w:pPr>
    </w:lvl>
    <w:lvl w:ilvl="8">
      <w:start w:val="1"/>
      <w:numFmt w:val="lowerRoman"/>
      <w:lvlText w:val="%9."/>
      <w:lvlJc w:val="right"/>
      <w:pPr>
        <w:tabs>
          <w:tab w:val="num" w:pos="8148"/>
        </w:tabs>
        <w:ind w:left="8148" w:firstLine="0"/>
      </w:pPr>
    </w:lvl>
  </w:abstractNum>
  <w:abstractNum w:abstractNumId="7" w15:restartNumberingAfterBreak="0">
    <w:nsid w:val="00000008"/>
    <w:multiLevelType w:val="multilevel"/>
    <w:tmpl w:val="00000008"/>
    <w:lvl w:ilvl="0">
      <w:start w:val="1"/>
      <w:numFmt w:val="taiwaneseCountingThousand"/>
      <w:lvlText w:val="%1、"/>
      <w:lvlJc w:val="left"/>
      <w:pPr>
        <w:tabs>
          <w:tab w:val="num" w:pos="906"/>
        </w:tabs>
        <w:ind w:left="906" w:hanging="480"/>
      </w:pPr>
    </w:lvl>
    <w:lvl w:ilvl="1">
      <w:start w:val="1"/>
      <w:numFmt w:val="taiwaneseCountingThousand"/>
      <w:lvlText w:val="(%2)"/>
      <w:lvlJc w:val="left"/>
      <w:pPr>
        <w:tabs>
          <w:tab w:val="num" w:pos="1048"/>
        </w:tabs>
        <w:ind w:left="1048" w:hanging="480"/>
      </w:pPr>
    </w:lvl>
    <w:lvl w:ilvl="2">
      <w:start w:val="1"/>
      <w:numFmt w:val="lowerRoman"/>
      <w:lvlText w:val="%3."/>
      <w:lvlJc w:val="right"/>
      <w:pPr>
        <w:tabs>
          <w:tab w:val="num" w:pos="5268"/>
        </w:tabs>
        <w:ind w:left="5268" w:firstLine="0"/>
      </w:pPr>
    </w:lvl>
    <w:lvl w:ilvl="3">
      <w:start w:val="1"/>
      <w:numFmt w:val="decimal"/>
      <w:lvlText w:val="%4."/>
      <w:lvlJc w:val="left"/>
      <w:pPr>
        <w:tabs>
          <w:tab w:val="num" w:pos="5748"/>
        </w:tabs>
        <w:ind w:left="5748" w:hanging="480"/>
      </w:pPr>
    </w:lvl>
    <w:lvl w:ilvl="4">
      <w:start w:val="1"/>
      <w:numFmt w:val="ideographTraditional"/>
      <w:lvlText w:val="%5、"/>
      <w:lvlJc w:val="left"/>
      <w:pPr>
        <w:tabs>
          <w:tab w:val="num" w:pos="6228"/>
        </w:tabs>
        <w:ind w:left="6228" w:hanging="480"/>
      </w:pPr>
    </w:lvl>
    <w:lvl w:ilvl="5">
      <w:start w:val="1"/>
      <w:numFmt w:val="lowerRoman"/>
      <w:lvlText w:val="%6."/>
      <w:lvlJc w:val="right"/>
      <w:pPr>
        <w:tabs>
          <w:tab w:val="num" w:pos="6708"/>
        </w:tabs>
        <w:ind w:left="6708" w:firstLine="0"/>
      </w:pPr>
    </w:lvl>
    <w:lvl w:ilvl="6">
      <w:start w:val="1"/>
      <w:numFmt w:val="decimal"/>
      <w:lvlText w:val="%7."/>
      <w:lvlJc w:val="left"/>
      <w:pPr>
        <w:tabs>
          <w:tab w:val="num" w:pos="7188"/>
        </w:tabs>
        <w:ind w:left="7188" w:hanging="480"/>
      </w:pPr>
    </w:lvl>
    <w:lvl w:ilvl="7">
      <w:start w:val="1"/>
      <w:numFmt w:val="ideographTraditional"/>
      <w:lvlText w:val="%8、"/>
      <w:lvlJc w:val="left"/>
      <w:pPr>
        <w:tabs>
          <w:tab w:val="num" w:pos="7668"/>
        </w:tabs>
        <w:ind w:left="7668" w:hanging="480"/>
      </w:pPr>
    </w:lvl>
    <w:lvl w:ilvl="8">
      <w:start w:val="1"/>
      <w:numFmt w:val="lowerRoman"/>
      <w:lvlText w:val="%9."/>
      <w:lvlJc w:val="right"/>
      <w:pPr>
        <w:tabs>
          <w:tab w:val="num" w:pos="8148"/>
        </w:tabs>
        <w:ind w:left="8148" w:firstLine="0"/>
      </w:pPr>
    </w:lvl>
  </w:abstractNum>
  <w:abstractNum w:abstractNumId="8" w15:restartNumberingAfterBreak="0">
    <w:nsid w:val="346953F1"/>
    <w:multiLevelType w:val="hybridMultilevel"/>
    <w:tmpl w:val="0ED2E26A"/>
    <w:name w:val="WWNum292"/>
    <w:lvl w:ilvl="0" w:tplc="303253E2">
      <w:start w:val="13"/>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E8265B"/>
    <w:multiLevelType w:val="multilevel"/>
    <w:tmpl w:val="77F0BD0A"/>
    <w:styleLink w:val="WWNum3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5E0A680E"/>
    <w:multiLevelType w:val="multilevel"/>
    <w:tmpl w:val="49606948"/>
    <w:styleLink w:val="WWNum1"/>
    <w:lvl w:ilvl="0">
      <w:start w:val="1"/>
      <w:numFmt w:val="japaneseCounting"/>
      <w:lvlText w:val="%1、"/>
      <w:lvlJc w:val="left"/>
      <w:pPr>
        <w:ind w:left="906" w:hanging="480"/>
      </w:pPr>
    </w:lvl>
    <w:lvl w:ilvl="1">
      <w:start w:val="1"/>
      <w:numFmt w:val="japaneseCounting"/>
      <w:lvlText w:val="(%2)"/>
      <w:lvlJc w:val="left"/>
      <w:pPr>
        <w:ind w:left="1048" w:hanging="480"/>
      </w:pPr>
    </w:lvl>
    <w:lvl w:ilvl="2">
      <w:start w:val="1"/>
      <w:numFmt w:val="lowerRoman"/>
      <w:lvlText w:val="%3."/>
      <w:lvlJc w:val="right"/>
      <w:pPr>
        <w:ind w:left="5268" w:hanging="480"/>
      </w:pPr>
    </w:lvl>
    <w:lvl w:ilvl="3">
      <w:start w:val="1"/>
      <w:numFmt w:val="decimal"/>
      <w:lvlText w:val="%4."/>
      <w:lvlJc w:val="left"/>
      <w:pPr>
        <w:ind w:left="5748" w:hanging="480"/>
      </w:pPr>
    </w:lvl>
    <w:lvl w:ilvl="4">
      <w:start w:val="1"/>
      <w:numFmt w:val="ideographTraditional"/>
      <w:lvlText w:val="%5、"/>
      <w:lvlJc w:val="left"/>
      <w:pPr>
        <w:ind w:left="6228" w:hanging="480"/>
      </w:pPr>
    </w:lvl>
    <w:lvl w:ilvl="5">
      <w:start w:val="1"/>
      <w:numFmt w:val="lowerRoman"/>
      <w:lvlText w:val="%6."/>
      <w:lvlJc w:val="right"/>
      <w:pPr>
        <w:ind w:left="6708" w:hanging="480"/>
      </w:pPr>
    </w:lvl>
    <w:lvl w:ilvl="6">
      <w:start w:val="1"/>
      <w:numFmt w:val="decimal"/>
      <w:lvlText w:val="%7."/>
      <w:lvlJc w:val="left"/>
      <w:pPr>
        <w:ind w:left="7188" w:hanging="480"/>
      </w:pPr>
    </w:lvl>
    <w:lvl w:ilvl="7">
      <w:start w:val="1"/>
      <w:numFmt w:val="ideographTraditional"/>
      <w:lvlText w:val="%8、"/>
      <w:lvlJc w:val="left"/>
      <w:pPr>
        <w:ind w:left="7668" w:hanging="480"/>
      </w:pPr>
    </w:lvl>
    <w:lvl w:ilvl="8">
      <w:start w:val="1"/>
      <w:numFmt w:val="lowerRoman"/>
      <w:lvlText w:val="%9."/>
      <w:lvlJc w:val="right"/>
      <w:pPr>
        <w:ind w:left="8148" w:hanging="480"/>
      </w:pPr>
    </w:lvl>
  </w:abstractNum>
  <w:abstractNum w:abstractNumId="11" w15:restartNumberingAfterBreak="0">
    <w:nsid w:val="65623EBD"/>
    <w:multiLevelType w:val="multilevel"/>
    <w:tmpl w:val="4FE6A5E4"/>
    <w:name w:val="WWNum12"/>
    <w:lvl w:ilvl="0">
      <w:start w:val="1"/>
      <w:numFmt w:val="taiwaneseCountingThousand"/>
      <w:lvlText w:val="%1、"/>
      <w:lvlJc w:val="left"/>
      <w:pPr>
        <w:tabs>
          <w:tab w:val="num" w:pos="906"/>
        </w:tabs>
        <w:ind w:left="906" w:hanging="480"/>
      </w:pPr>
      <w:rPr>
        <w:rFonts w:hint="eastAsia"/>
      </w:rPr>
    </w:lvl>
    <w:lvl w:ilvl="1">
      <w:start w:val="14"/>
      <w:numFmt w:val="taiwaneseCountingThousand"/>
      <w:lvlText w:val="(%2)"/>
      <w:lvlJc w:val="left"/>
      <w:pPr>
        <w:tabs>
          <w:tab w:val="num" w:pos="1048"/>
        </w:tabs>
        <w:ind w:left="1048" w:hanging="480"/>
      </w:pPr>
      <w:rPr>
        <w:rFonts w:hint="eastAsia"/>
      </w:rPr>
    </w:lvl>
    <w:lvl w:ilvl="2">
      <w:start w:val="1"/>
      <w:numFmt w:val="lowerRoman"/>
      <w:lvlText w:val="%3."/>
      <w:lvlJc w:val="right"/>
      <w:pPr>
        <w:tabs>
          <w:tab w:val="num" w:pos="5268"/>
        </w:tabs>
        <w:ind w:left="5268" w:firstLine="0"/>
      </w:pPr>
      <w:rPr>
        <w:rFonts w:hint="eastAsia"/>
      </w:rPr>
    </w:lvl>
    <w:lvl w:ilvl="3">
      <w:start w:val="1"/>
      <w:numFmt w:val="decimal"/>
      <w:lvlText w:val="%4."/>
      <w:lvlJc w:val="left"/>
      <w:pPr>
        <w:tabs>
          <w:tab w:val="num" w:pos="5748"/>
        </w:tabs>
        <w:ind w:left="5748" w:hanging="480"/>
      </w:pPr>
      <w:rPr>
        <w:rFonts w:hint="eastAsia"/>
      </w:rPr>
    </w:lvl>
    <w:lvl w:ilvl="4">
      <w:start w:val="1"/>
      <w:numFmt w:val="ideographTraditional"/>
      <w:lvlText w:val="%5、"/>
      <w:lvlJc w:val="left"/>
      <w:pPr>
        <w:tabs>
          <w:tab w:val="num" w:pos="6228"/>
        </w:tabs>
        <w:ind w:left="6228" w:hanging="480"/>
      </w:pPr>
      <w:rPr>
        <w:rFonts w:hint="eastAsia"/>
      </w:rPr>
    </w:lvl>
    <w:lvl w:ilvl="5">
      <w:start w:val="1"/>
      <w:numFmt w:val="lowerRoman"/>
      <w:lvlText w:val="%6."/>
      <w:lvlJc w:val="right"/>
      <w:pPr>
        <w:tabs>
          <w:tab w:val="num" w:pos="6708"/>
        </w:tabs>
        <w:ind w:left="6708" w:firstLine="0"/>
      </w:pPr>
      <w:rPr>
        <w:rFonts w:hint="eastAsia"/>
      </w:rPr>
    </w:lvl>
    <w:lvl w:ilvl="6">
      <w:start w:val="1"/>
      <w:numFmt w:val="decimal"/>
      <w:lvlText w:val="%7."/>
      <w:lvlJc w:val="left"/>
      <w:pPr>
        <w:tabs>
          <w:tab w:val="num" w:pos="7188"/>
        </w:tabs>
        <w:ind w:left="7188" w:hanging="480"/>
      </w:pPr>
      <w:rPr>
        <w:rFonts w:hint="eastAsia"/>
      </w:rPr>
    </w:lvl>
    <w:lvl w:ilvl="7">
      <w:start w:val="1"/>
      <w:numFmt w:val="ideographTraditional"/>
      <w:lvlText w:val="%8、"/>
      <w:lvlJc w:val="left"/>
      <w:pPr>
        <w:tabs>
          <w:tab w:val="num" w:pos="7668"/>
        </w:tabs>
        <w:ind w:left="7668" w:hanging="480"/>
      </w:pPr>
      <w:rPr>
        <w:rFonts w:hint="eastAsia"/>
      </w:rPr>
    </w:lvl>
    <w:lvl w:ilvl="8">
      <w:start w:val="1"/>
      <w:numFmt w:val="lowerRoman"/>
      <w:lvlText w:val="%9."/>
      <w:lvlJc w:val="right"/>
      <w:pPr>
        <w:tabs>
          <w:tab w:val="num" w:pos="8148"/>
        </w:tabs>
        <w:ind w:left="8148" w:firstLine="0"/>
      </w:pPr>
      <w:rPr>
        <w:rFonts w:hint="eastAsia"/>
      </w:rPr>
    </w:lvl>
  </w:abstractNum>
  <w:abstractNum w:abstractNumId="12" w15:restartNumberingAfterBreak="0">
    <w:nsid w:val="686251D2"/>
    <w:multiLevelType w:val="hybridMultilevel"/>
    <w:tmpl w:val="480E98B4"/>
    <w:lvl w:ilvl="0" w:tplc="BB28785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8"/>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FF"/>
    <w:rsid w:val="00073197"/>
    <w:rsid w:val="000C0FA7"/>
    <w:rsid w:val="000E633B"/>
    <w:rsid w:val="000E71DD"/>
    <w:rsid w:val="0011529E"/>
    <w:rsid w:val="00142F15"/>
    <w:rsid w:val="001521F6"/>
    <w:rsid w:val="001622FF"/>
    <w:rsid w:val="001A123A"/>
    <w:rsid w:val="003A2AAE"/>
    <w:rsid w:val="004400E1"/>
    <w:rsid w:val="004634FF"/>
    <w:rsid w:val="00491B98"/>
    <w:rsid w:val="004A5BFD"/>
    <w:rsid w:val="004A6DFD"/>
    <w:rsid w:val="00557EE0"/>
    <w:rsid w:val="0059469B"/>
    <w:rsid w:val="00697565"/>
    <w:rsid w:val="006C0A6B"/>
    <w:rsid w:val="006C5AB8"/>
    <w:rsid w:val="006D58A7"/>
    <w:rsid w:val="00797870"/>
    <w:rsid w:val="007E62BB"/>
    <w:rsid w:val="00804094"/>
    <w:rsid w:val="0087050E"/>
    <w:rsid w:val="00875C88"/>
    <w:rsid w:val="008F2161"/>
    <w:rsid w:val="00910D6A"/>
    <w:rsid w:val="00AA3E4F"/>
    <w:rsid w:val="00AD0563"/>
    <w:rsid w:val="00B01AF1"/>
    <w:rsid w:val="00B164FC"/>
    <w:rsid w:val="00B53152"/>
    <w:rsid w:val="00BA782E"/>
    <w:rsid w:val="00D54CC6"/>
    <w:rsid w:val="00E053E0"/>
    <w:rsid w:val="00E24719"/>
    <w:rsid w:val="00E928F6"/>
    <w:rsid w:val="00EA0CCA"/>
    <w:rsid w:val="00EB6001"/>
    <w:rsid w:val="00ED47C5"/>
    <w:rsid w:val="00F7138A"/>
    <w:rsid w:val="00FD2C96"/>
    <w:rsid w:val="00FF6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7C865843-DCA4-4B5C-AB43-E92CBB6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新細明體"/>
      <w:kern w:val="1"/>
      <w:sz w:val="24"/>
    </w:rPr>
  </w:style>
  <w:style w:type="paragraph" w:styleId="1">
    <w:name w:val="heading 1"/>
    <w:basedOn w:val="a"/>
    <w:qFormat/>
    <w:pPr>
      <w:numPr>
        <w:numId w:val="1"/>
      </w:numPr>
      <w:spacing w:line="480" w:lineRule="atLeast"/>
      <w:jc w:val="center"/>
      <w:outlineLvl w:val="0"/>
    </w:pPr>
    <w:rPr>
      <w:rFonts w:ascii="華康中黑體" w:eastAsia="華康中黑體" w:hAnsi="華康中黑體" w:cs="華康中黑體"/>
      <w:b/>
      <w:spacing w:val="40"/>
      <w:kern w:val="0"/>
      <w:sz w:val="48"/>
    </w:rPr>
  </w:style>
  <w:style w:type="paragraph" w:styleId="2">
    <w:name w:val="heading 2"/>
    <w:basedOn w:val="a"/>
    <w:qFormat/>
    <w:pPr>
      <w:numPr>
        <w:ilvl w:val="1"/>
        <w:numId w:val="1"/>
      </w:numPr>
      <w:spacing w:after="180" w:line="480" w:lineRule="atLeast"/>
      <w:jc w:val="both"/>
      <w:outlineLvl w:val="1"/>
    </w:pPr>
    <w:rPr>
      <w:rFonts w:eastAsia="標楷體"/>
      <w:spacing w:val="30"/>
      <w:kern w:val="0"/>
      <w:sz w:val="32"/>
    </w:rPr>
  </w:style>
  <w:style w:type="paragraph" w:styleId="3">
    <w:name w:val="heading 3"/>
    <w:basedOn w:val="a"/>
    <w:qFormat/>
    <w:pPr>
      <w:keepNext/>
      <w:numPr>
        <w:ilvl w:val="2"/>
        <w:numId w:val="1"/>
      </w:numPr>
      <w:spacing w:line="720" w:lineRule="auto"/>
      <w:outlineLvl w:val="2"/>
    </w:pPr>
    <w:rPr>
      <w:rFonts w:ascii="Arial" w:eastAsia="Arial" w:hAnsi="Arial" w:cs="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一、 字元 字元"/>
    <w:rPr>
      <w:rFonts w:eastAsia="標楷體"/>
      <w:b/>
      <w:bCs/>
      <w:spacing w:val="20"/>
      <w:sz w:val="36"/>
      <w:lang w:val="en-US" w:eastAsia="zh-TW" w:bidi="ar-SA"/>
    </w:rPr>
  </w:style>
  <w:style w:type="character" w:customStyle="1" w:styleId="a4">
    <w:name w:val="a.內文 字元"/>
    <w:rPr>
      <w:rFonts w:eastAsia="標楷體"/>
      <w:spacing w:val="20"/>
      <w:sz w:val="28"/>
      <w:lang w:val="en-US" w:eastAsia="zh-TW" w:bidi="ar-SA"/>
    </w:rPr>
  </w:style>
  <w:style w:type="character" w:customStyle="1" w:styleId="a5">
    <w:name w:val="． 字元 字元"/>
    <w:basedOn w:val="a4"/>
    <w:rPr>
      <w:rFonts w:eastAsia="標楷體"/>
      <w:spacing w:val="20"/>
      <w:sz w:val="28"/>
      <w:lang w:val="en-US" w:eastAsia="zh-TW" w:bidi="ar-SA"/>
    </w:rPr>
  </w:style>
  <w:style w:type="character" w:styleId="a6">
    <w:name w:val="page number"/>
    <w:basedOn w:val="a0"/>
  </w:style>
  <w:style w:type="character" w:customStyle="1" w:styleId="a7">
    <w:name w:val="一 字元 字元"/>
    <w:rPr>
      <w:rFonts w:eastAsia="標楷體"/>
      <w:kern w:val="1"/>
      <w:sz w:val="36"/>
      <w:szCs w:val="24"/>
      <w:lang w:val="en-US" w:eastAsia="zh-TW" w:bidi="ar-SA"/>
    </w:rPr>
  </w:style>
  <w:style w:type="character" w:customStyle="1" w:styleId="a8">
    <w:name w:val="表格 字元"/>
    <w:rPr>
      <w:rFonts w:eastAsia="標楷體"/>
      <w:kern w:val="1"/>
      <w:sz w:val="28"/>
      <w:szCs w:val="24"/>
      <w:lang w:val="en-US" w:eastAsia="zh-TW" w:bidi="ar-SA"/>
    </w:rPr>
  </w:style>
  <w:style w:type="character" w:customStyle="1" w:styleId="10">
    <w:name w:val="六(1) 字元"/>
    <w:rPr>
      <w:rFonts w:eastAsia="標楷體"/>
      <w:b/>
      <w:bCs/>
      <w:spacing w:val="20"/>
      <w:kern w:val="1"/>
      <w:sz w:val="28"/>
      <w:szCs w:val="28"/>
      <w:lang w:val="en-US" w:eastAsia="zh-TW" w:bidi="ar-SA"/>
    </w:rPr>
  </w:style>
  <w:style w:type="character" w:styleId="a9">
    <w:name w:val="Hyperlink"/>
    <w:rPr>
      <w:color w:val="0000FF"/>
      <w:u w:val="single"/>
    </w:rPr>
  </w:style>
  <w:style w:type="character" w:customStyle="1" w:styleId="aa">
    <w:name w:val="頁尾 字元"/>
    <w:rPr>
      <w:kern w:val="1"/>
    </w:rPr>
  </w:style>
  <w:style w:type="character" w:customStyle="1" w:styleId="main-c91">
    <w:name w:val="main-c91"/>
    <w:rPr>
      <w:strike w:val="0"/>
      <w:dstrike w:val="0"/>
      <w:color w:val="333333"/>
      <w:sz w:val="20"/>
      <w:szCs w:val="20"/>
      <w:u w:val="none"/>
    </w:rPr>
  </w:style>
  <w:style w:type="character" w:customStyle="1" w:styleId="ab">
    <w:name w:val="頁首 字元"/>
    <w:rPr>
      <w:kern w:val="1"/>
    </w:rPr>
  </w:style>
  <w:style w:type="character" w:customStyle="1" w:styleId="ac">
    <w:name w:val="本文 字元"/>
    <w:basedOn w:val="a0"/>
    <w:rPr>
      <w:rFonts w:ascii="華康中楷體" w:eastAsia="華康中楷體" w:hAnsi="華康中楷體" w:cs="華康中楷體"/>
      <w:bCs/>
      <w:spacing w:val="-10"/>
      <w:sz w:val="24"/>
    </w:rPr>
  </w:style>
  <w:style w:type="character" w:customStyle="1" w:styleId="ad">
    <w:name w:val="問候 字元"/>
    <w:basedOn w:val="a0"/>
    <w:rPr>
      <w:rFonts w:ascii="標楷體" w:eastAsia="標楷體" w:hAnsi="標楷體" w:cs="標楷體"/>
      <w:color w:val="000000"/>
      <w:spacing w:val="-20"/>
      <w:kern w:val="1"/>
      <w:sz w:val="24"/>
    </w:rPr>
  </w:style>
  <w:style w:type="character" w:customStyle="1" w:styleId="ae">
    <w:name w:val="結語 字元"/>
    <w:basedOn w:val="a0"/>
    <w:rPr>
      <w:rFonts w:ascii="標楷體" w:eastAsia="標楷體" w:hAnsi="標楷體" w:cs="標楷體"/>
      <w:color w:val="000000"/>
      <w:spacing w:val="-20"/>
      <w:kern w:val="1"/>
      <w:sz w:val="24"/>
    </w:rPr>
  </w:style>
  <w:style w:type="character" w:customStyle="1" w:styleId="af">
    <w:name w:val="目錄、子標題 字元"/>
    <w:rPr>
      <w:rFonts w:ascii="標楷體" w:eastAsia="標楷體" w:hAnsi="標楷體" w:cs="標楷體"/>
      <w:color w:val="000000"/>
      <w:kern w:val="1"/>
      <w:sz w:val="28"/>
      <w:szCs w:val="28"/>
    </w:rPr>
  </w:style>
  <w:style w:type="character" w:customStyle="1" w:styleId="20">
    <w:name w:val="標題 2 字元"/>
    <w:rPr>
      <w:rFonts w:eastAsia="標楷體"/>
      <w:spacing w:val="30"/>
      <w:sz w:val="32"/>
    </w:rPr>
  </w:style>
  <w:style w:type="character" w:customStyle="1" w:styleId="af0">
    <w:name w:val="目錄、壹 字元"/>
    <w:rPr>
      <w:rFonts w:ascii="標楷體" w:eastAsia="標楷體" w:hAnsi="標楷體" w:cs="標楷體"/>
      <w:kern w:val="1"/>
      <w:sz w:val="28"/>
      <w:szCs w:val="28"/>
      <w:highlight w:val="white"/>
    </w:rPr>
  </w:style>
  <w:style w:type="character" w:customStyle="1" w:styleId="11">
    <w:name w:val="標題 1 字元"/>
    <w:rPr>
      <w:rFonts w:ascii="華康中黑體" w:eastAsia="華康中黑體" w:hAnsi="華康中黑體" w:cs="華康中黑體"/>
      <w:b/>
      <w:spacing w:val="40"/>
      <w:sz w:val="48"/>
    </w:rPr>
  </w:style>
  <w:style w:type="character" w:styleId="af1">
    <w:name w:val="annotation reference"/>
    <w:rPr>
      <w:sz w:val="18"/>
      <w:szCs w:val="18"/>
    </w:rPr>
  </w:style>
  <w:style w:type="character" w:customStyle="1" w:styleId="af2">
    <w:name w:val="註解文字 字元"/>
    <w:basedOn w:val="a0"/>
    <w:rPr>
      <w:kern w:val="1"/>
      <w:sz w:val="24"/>
      <w:szCs w:val="24"/>
    </w:rPr>
  </w:style>
  <w:style w:type="character" w:customStyle="1" w:styleId="af3">
    <w:name w:val="註解主旨 字元"/>
    <w:basedOn w:val="af2"/>
    <w:rPr>
      <w:b/>
      <w:bCs/>
      <w:kern w:val="1"/>
      <w:sz w:val="24"/>
      <w:szCs w:val="24"/>
    </w:rPr>
  </w:style>
  <w:style w:type="character" w:customStyle="1" w:styleId="ListLabel1">
    <w:name w:val="ListLabel 1"/>
    <w:rPr>
      <w:sz w:val="12"/>
      <w:szCs w:val="12"/>
    </w:rPr>
  </w:style>
  <w:style w:type="character" w:customStyle="1" w:styleId="ListLabel2">
    <w:name w:val="ListLabel 2"/>
    <w:rPr>
      <w:rFonts w:eastAsia="標楷體" w:cs="Times New Roman"/>
    </w:rPr>
  </w:style>
  <w:style w:type="character" w:customStyle="1" w:styleId="ListLabel3">
    <w:name w:val="ListLabel 3"/>
    <w:rPr>
      <w:rFonts w:eastAsia="標楷體" w:cs="Times New Roman"/>
    </w:rPr>
  </w:style>
  <w:style w:type="character" w:customStyle="1" w:styleId="ListLabel4">
    <w:name w:val="ListLabel 4"/>
    <w:rPr>
      <w:rFonts w:eastAsia="標楷體" w:cs="Times New Roman"/>
    </w:rPr>
  </w:style>
  <w:style w:type="character" w:customStyle="1" w:styleId="ListLabel5">
    <w:name w:val="ListLabel 5"/>
    <w:rPr>
      <w:rFonts w:eastAsia="標楷體" w:cs="Times New Roman"/>
    </w:rPr>
  </w:style>
  <w:style w:type="character" w:customStyle="1" w:styleId="ListLabel6">
    <w:name w:val="ListLabel 6"/>
    <w:rPr>
      <w:b/>
      <w:color w:val="FF0000"/>
      <w:sz w:val="28"/>
    </w:rPr>
  </w:style>
  <w:style w:type="character" w:customStyle="1" w:styleId="ListLabel7">
    <w:name w:val="ListLabel 7"/>
    <w:rPr>
      <w:b/>
      <w:color w:val="FF0000"/>
      <w:sz w:val="28"/>
    </w:rPr>
  </w:style>
  <w:style w:type="character" w:customStyle="1" w:styleId="ListLabel8">
    <w:name w:val="ListLabel 8"/>
    <w:rPr>
      <w:b/>
      <w:color w:val="FF0000"/>
      <w:sz w:val="28"/>
    </w:rPr>
  </w:style>
  <w:style w:type="character" w:customStyle="1" w:styleId="ListLabel9">
    <w:name w:val="ListLabel 9"/>
    <w:rPr>
      <w:sz w:val="24"/>
    </w:rPr>
  </w:style>
  <w:style w:type="character" w:customStyle="1" w:styleId="ListLabel10">
    <w:name w:val="ListLabel 10"/>
    <w:rPr>
      <w:rFonts w:ascii="標楷體" w:eastAsia="標楷體" w:hAnsi="標楷體" w:cs="標楷體"/>
      <w:color w:val="FF0000"/>
    </w:rPr>
  </w:style>
  <w:style w:type="character" w:customStyle="1" w:styleId="WWCharLFO7LVL1">
    <w:name w:val="WW_CharLFO7LVL1"/>
    <w:rPr>
      <w:sz w:val="12"/>
      <w:szCs w:val="12"/>
    </w:rPr>
  </w:style>
  <w:style w:type="character" w:customStyle="1" w:styleId="WWCharLFO8LVL1">
    <w:name w:val="WW_CharLFO8LVL1"/>
    <w:rPr>
      <w:rFonts w:ascii="標楷體" w:eastAsia="標楷體" w:hAnsi="標楷體"/>
    </w:rPr>
  </w:style>
  <w:style w:type="character" w:customStyle="1" w:styleId="WWCharLFO12LVL3">
    <w:name w:val="WW_CharLFO12LVL3"/>
    <w:rPr>
      <w:rFonts w:ascii="Times New Roman" w:eastAsia="標楷體" w:hAnsi="Times New Roman" w:cs="Times New Roman"/>
    </w:rPr>
  </w:style>
  <w:style w:type="character" w:customStyle="1" w:styleId="WWCharLFO15LVL1">
    <w:name w:val="WW_CharLFO15LVL1"/>
    <w:rPr>
      <w:rFonts w:ascii="Times New Roman" w:eastAsia="標楷體" w:hAnsi="Times New Roman" w:cs="Times New Roman"/>
    </w:rPr>
  </w:style>
  <w:style w:type="character" w:customStyle="1" w:styleId="WWCharLFO23LVL1">
    <w:name w:val="WW_CharLFO23LVL1"/>
    <w:rPr>
      <w:rFonts w:ascii="Times New Roman" w:eastAsia="標楷體" w:hAnsi="Times New Roman" w:cs="Times New Roman"/>
    </w:rPr>
  </w:style>
  <w:style w:type="character" w:customStyle="1" w:styleId="WWCharLFO24LVL1">
    <w:name w:val="WW_CharLFO24LVL1"/>
    <w:rPr>
      <w:rFonts w:ascii="Times New Roman" w:eastAsia="標楷體" w:hAnsi="Times New Roman" w:cs="Times New Roman"/>
    </w:rPr>
  </w:style>
  <w:style w:type="character" w:customStyle="1" w:styleId="WWCharLFO25LVL1">
    <w:name w:val="WW_CharLFO25LVL1"/>
    <w:rPr>
      <w:b/>
      <w:color w:val="FF0000"/>
      <w:sz w:val="28"/>
    </w:rPr>
  </w:style>
  <w:style w:type="character" w:customStyle="1" w:styleId="WWCharLFO26LVL1">
    <w:name w:val="WW_CharLFO26LVL1"/>
    <w:rPr>
      <w:b/>
      <w:color w:val="FF0000"/>
      <w:sz w:val="28"/>
    </w:rPr>
  </w:style>
  <w:style w:type="character" w:customStyle="1" w:styleId="WWCharLFO27LVL1">
    <w:name w:val="WW_CharLFO27LVL1"/>
    <w:rPr>
      <w:b/>
      <w:color w:val="FF0000"/>
      <w:sz w:val="28"/>
    </w:rPr>
  </w:style>
  <w:style w:type="character" w:customStyle="1" w:styleId="WWCharLFO29LVL1">
    <w:name w:val="WW_CharLFO29LVL1"/>
    <w:rPr>
      <w:sz w:val="24"/>
    </w:rPr>
  </w:style>
  <w:style w:type="character" w:customStyle="1" w:styleId="WWCharLFO30LVL1">
    <w:name w:val="WW_CharLFO30LVL1"/>
    <w:rPr>
      <w:rFonts w:ascii="標楷體" w:hAnsi="標楷體"/>
      <w:color w:val="FF0000"/>
    </w:rPr>
  </w:style>
  <w:style w:type="paragraph" w:styleId="af4">
    <w:name w:val="Title"/>
    <w:basedOn w:val="a"/>
    <w:next w:val="af5"/>
    <w:qFormat/>
    <w:pPr>
      <w:keepNext/>
      <w:spacing w:before="240" w:after="120"/>
    </w:pPr>
    <w:rPr>
      <w:rFonts w:ascii="Liberation Sans" w:eastAsia="AR PL SungtiL GB" w:hAnsi="Liberation Sans" w:cs="Noto Sans Devanagari"/>
      <w:sz w:val="28"/>
      <w:szCs w:val="28"/>
    </w:rPr>
  </w:style>
  <w:style w:type="paragraph" w:styleId="af5">
    <w:name w:val="Body Text"/>
    <w:basedOn w:val="a"/>
    <w:pPr>
      <w:keepLines/>
      <w:snapToGrid w:val="0"/>
      <w:spacing w:line="360" w:lineRule="atLeast"/>
      <w:jc w:val="both"/>
      <w:textAlignment w:val="auto"/>
    </w:pPr>
    <w:rPr>
      <w:rFonts w:ascii="華康中楷體" w:eastAsia="華康中楷體" w:hAnsi="華康中楷體" w:cs="華康中楷體"/>
      <w:bCs/>
      <w:spacing w:val="-10"/>
      <w:kern w:val="0"/>
    </w:rPr>
  </w:style>
  <w:style w:type="paragraph" w:styleId="af6">
    <w:name w:val="List"/>
    <w:basedOn w:val="af5"/>
    <w:rPr>
      <w:rFonts w:cs="Noto Sans Devanagari"/>
    </w:rPr>
  </w:style>
  <w:style w:type="paragraph" w:styleId="af7">
    <w:name w:val="caption"/>
    <w:basedOn w:val="a"/>
    <w:qFormat/>
    <w:pPr>
      <w:suppressLineNumbers/>
      <w:spacing w:before="120" w:after="120"/>
    </w:pPr>
    <w:rPr>
      <w:i/>
      <w:iCs/>
      <w:sz w:val="20"/>
    </w:rPr>
  </w:style>
  <w:style w:type="paragraph" w:customStyle="1" w:styleId="af8">
    <w:name w:val="索引"/>
    <w:basedOn w:val="a"/>
    <w:pPr>
      <w:suppressLineNumbers/>
    </w:pPr>
    <w:rPr>
      <w:rFonts w:cs="Noto Sans Devanagari"/>
    </w:rPr>
  </w:style>
  <w:style w:type="paragraph" w:customStyle="1" w:styleId="af9">
    <w:name w:val="a."/>
    <w:basedOn w:val="a"/>
    <w:pPr>
      <w:spacing w:line="480" w:lineRule="exact"/>
      <w:ind w:left="1217" w:hanging="240"/>
      <w:jc w:val="both"/>
    </w:pPr>
    <w:rPr>
      <w:rFonts w:eastAsia="標楷體"/>
      <w:spacing w:val="20"/>
      <w:kern w:val="0"/>
      <w:sz w:val="28"/>
    </w:rPr>
  </w:style>
  <w:style w:type="paragraph" w:customStyle="1" w:styleId="Afa">
    <w:name w:val="A"/>
    <w:basedOn w:val="a"/>
    <w:pPr>
      <w:spacing w:line="480" w:lineRule="exact"/>
      <w:ind w:left="949" w:hanging="320"/>
      <w:jc w:val="both"/>
    </w:pPr>
    <w:rPr>
      <w:rFonts w:eastAsia="標楷體"/>
      <w:spacing w:val="20"/>
      <w:kern w:val="0"/>
      <w:sz w:val="28"/>
    </w:rPr>
  </w:style>
  <w:style w:type="paragraph" w:customStyle="1" w:styleId="Afb">
    <w:name w:val="A內文"/>
    <w:basedOn w:val="a"/>
    <w:pPr>
      <w:spacing w:line="480" w:lineRule="exact"/>
      <w:ind w:left="936" w:firstLine="672"/>
      <w:jc w:val="both"/>
    </w:pPr>
    <w:rPr>
      <w:rFonts w:eastAsia="標楷體"/>
      <w:spacing w:val="20"/>
      <w:kern w:val="0"/>
      <w:sz w:val="28"/>
    </w:rPr>
  </w:style>
  <w:style w:type="paragraph" w:customStyle="1" w:styleId="afc">
    <w:name w:val="一、 字元"/>
    <w:basedOn w:val="a"/>
    <w:pPr>
      <w:spacing w:before="180" w:after="180" w:line="480" w:lineRule="auto"/>
    </w:pPr>
    <w:rPr>
      <w:rFonts w:eastAsia="標楷體"/>
      <w:b/>
      <w:bCs/>
      <w:spacing w:val="20"/>
      <w:kern w:val="0"/>
      <w:sz w:val="36"/>
    </w:rPr>
  </w:style>
  <w:style w:type="paragraph" w:customStyle="1" w:styleId="afd">
    <w:name w:val="(一)"/>
    <w:basedOn w:val="a"/>
    <w:pPr>
      <w:spacing w:before="180" w:after="180" w:line="480" w:lineRule="auto"/>
      <w:ind w:left="659" w:hanging="659"/>
      <w:jc w:val="both"/>
    </w:pPr>
    <w:rPr>
      <w:rFonts w:eastAsia="標楷體"/>
      <w:b/>
      <w:bCs/>
      <w:spacing w:val="20"/>
      <w:kern w:val="0"/>
      <w:sz w:val="32"/>
    </w:rPr>
  </w:style>
  <w:style w:type="paragraph" w:customStyle="1" w:styleId="afe">
    <w:name w:val="(一)內文"/>
    <w:pPr>
      <w:widowControl w:val="0"/>
      <w:pBdr>
        <w:top w:val="none" w:sz="0" w:space="0" w:color="000000"/>
        <w:left w:val="none" w:sz="0" w:space="0" w:color="000000"/>
        <w:bottom w:val="none" w:sz="0" w:space="0" w:color="000000"/>
        <w:right w:val="none" w:sz="0" w:space="0" w:color="000000"/>
      </w:pBdr>
      <w:suppressAutoHyphens/>
      <w:spacing w:line="480" w:lineRule="exact"/>
      <w:ind w:firstLine="640"/>
      <w:jc w:val="both"/>
      <w:textAlignment w:val="baseline"/>
    </w:pPr>
    <w:rPr>
      <w:rFonts w:eastAsia="標楷體"/>
      <w:spacing w:val="20"/>
      <w:kern w:val="1"/>
      <w:sz w:val="28"/>
    </w:rPr>
  </w:style>
  <w:style w:type="paragraph" w:customStyle="1" w:styleId="12">
    <w:name w:val="1."/>
    <w:basedOn w:val="a"/>
    <w:pPr>
      <w:spacing w:line="480" w:lineRule="exact"/>
      <w:ind w:left="249" w:hanging="249"/>
      <w:jc w:val="both"/>
    </w:pPr>
    <w:rPr>
      <w:rFonts w:eastAsia="標楷體"/>
      <w:b/>
      <w:bCs/>
      <w:spacing w:val="20"/>
      <w:kern w:val="0"/>
      <w:sz w:val="28"/>
    </w:rPr>
  </w:style>
  <w:style w:type="paragraph" w:customStyle="1" w:styleId="13">
    <w:name w:val="1.內文"/>
    <w:basedOn w:val="a"/>
    <w:pPr>
      <w:spacing w:line="480" w:lineRule="exact"/>
      <w:ind w:left="187" w:firstLine="384"/>
      <w:jc w:val="both"/>
    </w:pPr>
    <w:rPr>
      <w:rFonts w:eastAsia="標楷體"/>
      <w:spacing w:val="20"/>
      <w:kern w:val="0"/>
      <w:sz w:val="28"/>
    </w:rPr>
  </w:style>
  <w:style w:type="paragraph" w:customStyle="1" w:styleId="14">
    <w:name w:val="(1)"/>
    <w:basedOn w:val="a"/>
    <w:pPr>
      <w:spacing w:line="480" w:lineRule="exact"/>
      <w:ind w:left="578" w:hanging="391"/>
      <w:jc w:val="both"/>
    </w:pPr>
    <w:rPr>
      <w:rFonts w:eastAsia="標楷體"/>
      <w:spacing w:val="20"/>
      <w:kern w:val="0"/>
      <w:sz w:val="28"/>
    </w:rPr>
  </w:style>
  <w:style w:type="paragraph" w:customStyle="1" w:styleId="15">
    <w:name w:val="(1)內文"/>
    <w:basedOn w:val="a"/>
    <w:pPr>
      <w:spacing w:line="480" w:lineRule="exact"/>
      <w:ind w:left="629" w:firstLine="641"/>
      <w:jc w:val="both"/>
    </w:pPr>
    <w:rPr>
      <w:rFonts w:eastAsia="標楷體"/>
      <w:spacing w:val="20"/>
      <w:kern w:val="0"/>
      <w:sz w:val="28"/>
    </w:rPr>
  </w:style>
  <w:style w:type="paragraph" w:customStyle="1" w:styleId="aff">
    <w:name w:val="a.內文"/>
    <w:basedOn w:val="a"/>
    <w:pPr>
      <w:spacing w:line="480" w:lineRule="exact"/>
      <w:ind w:left="1202" w:firstLine="656"/>
      <w:jc w:val="both"/>
    </w:pPr>
    <w:rPr>
      <w:rFonts w:eastAsia="標楷體"/>
      <w:spacing w:val="20"/>
      <w:kern w:val="0"/>
      <w:sz w:val="28"/>
    </w:rPr>
  </w:style>
  <w:style w:type="paragraph" w:styleId="aff0">
    <w:name w:val="header"/>
    <w:basedOn w:val="a"/>
    <w:pPr>
      <w:tabs>
        <w:tab w:val="center" w:pos="4153"/>
        <w:tab w:val="right" w:pos="8306"/>
      </w:tabs>
      <w:snapToGrid w:val="0"/>
    </w:pPr>
    <w:rPr>
      <w:sz w:val="20"/>
    </w:rPr>
  </w:style>
  <w:style w:type="paragraph" w:styleId="aff1">
    <w:name w:val="footer"/>
    <w:basedOn w:val="a"/>
    <w:pPr>
      <w:tabs>
        <w:tab w:val="center" w:pos="4153"/>
        <w:tab w:val="right" w:pos="8306"/>
      </w:tabs>
      <w:snapToGrid w:val="0"/>
    </w:pPr>
    <w:rPr>
      <w:sz w:val="20"/>
    </w:rPr>
  </w:style>
  <w:style w:type="paragraph" w:customStyle="1" w:styleId="aff2">
    <w:name w:val="． 字元"/>
    <w:basedOn w:val="aff"/>
    <w:pPr>
      <w:ind w:left="1607" w:hanging="280"/>
    </w:pPr>
  </w:style>
  <w:style w:type="paragraph" w:customStyle="1" w:styleId="aff3">
    <w:name w:val="．內文"/>
    <w:basedOn w:val="aff"/>
    <w:pPr>
      <w:ind w:left="1608" w:firstLine="644"/>
    </w:pPr>
  </w:style>
  <w:style w:type="paragraph" w:customStyle="1" w:styleId="aff4">
    <w:name w:val="圖頭"/>
    <w:basedOn w:val="a"/>
    <w:pPr>
      <w:spacing w:before="180" w:after="180"/>
      <w:jc w:val="center"/>
    </w:pPr>
    <w:rPr>
      <w:rFonts w:eastAsia="標楷體"/>
      <w:b/>
      <w:bCs/>
      <w:spacing w:val="20"/>
      <w:kern w:val="0"/>
      <w:sz w:val="28"/>
    </w:rPr>
  </w:style>
  <w:style w:type="paragraph" w:customStyle="1" w:styleId="aff5">
    <w:name w:val="圖表頭"/>
    <w:basedOn w:val="af7"/>
    <w:pPr>
      <w:spacing w:before="0" w:after="0" w:line="480" w:lineRule="atLeast"/>
      <w:jc w:val="center"/>
    </w:pPr>
    <w:rPr>
      <w:rFonts w:eastAsia="標楷體"/>
      <w:b/>
      <w:color w:val="000000"/>
      <w:sz w:val="28"/>
    </w:rPr>
  </w:style>
  <w:style w:type="paragraph" w:customStyle="1" w:styleId="aff6">
    <w:name w:val="表格文字"/>
    <w:basedOn w:val="a"/>
    <w:pPr>
      <w:spacing w:line="360" w:lineRule="atLeast"/>
      <w:ind w:left="57" w:right="57"/>
    </w:pPr>
    <w:rPr>
      <w:rFonts w:eastAsia="標楷體"/>
      <w:kern w:val="0"/>
    </w:rPr>
  </w:style>
  <w:style w:type="paragraph" w:customStyle="1" w:styleId="aff7">
    <w:name w:val="註"/>
    <w:basedOn w:val="aff6"/>
    <w:pPr>
      <w:ind w:left="952" w:right="0"/>
    </w:pPr>
  </w:style>
  <w:style w:type="paragraph" w:customStyle="1" w:styleId="aff8">
    <w:name w:val="註："/>
    <w:basedOn w:val="aff7"/>
  </w:style>
  <w:style w:type="paragraph" w:customStyle="1" w:styleId="aff9">
    <w:name w:val="一 字元"/>
    <w:basedOn w:val="a"/>
    <w:pPr>
      <w:snapToGrid w:val="0"/>
      <w:spacing w:after="180" w:line="240" w:lineRule="atLeast"/>
    </w:pPr>
    <w:rPr>
      <w:rFonts w:eastAsia="標楷體"/>
      <w:sz w:val="36"/>
      <w:szCs w:val="24"/>
    </w:rPr>
  </w:style>
  <w:style w:type="paragraph" w:customStyle="1" w:styleId="110">
    <w:name w:val="1.1"/>
    <w:basedOn w:val="a"/>
    <w:pPr>
      <w:snapToGrid w:val="0"/>
      <w:spacing w:after="180" w:line="400" w:lineRule="atLeast"/>
    </w:pPr>
    <w:rPr>
      <w:rFonts w:eastAsia="標楷體"/>
      <w:b/>
      <w:spacing w:val="20"/>
      <w:sz w:val="28"/>
      <w:szCs w:val="28"/>
    </w:rPr>
  </w:style>
  <w:style w:type="paragraph" w:customStyle="1" w:styleId="111">
    <w:name w:val="1.1內文"/>
    <w:basedOn w:val="a"/>
    <w:pPr>
      <w:snapToGrid w:val="0"/>
      <w:spacing w:after="180" w:line="400" w:lineRule="atLeast"/>
      <w:ind w:firstLine="640"/>
    </w:pPr>
    <w:rPr>
      <w:rFonts w:eastAsia="標楷體"/>
      <w:spacing w:val="20"/>
      <w:sz w:val="28"/>
      <w:szCs w:val="28"/>
    </w:rPr>
  </w:style>
  <w:style w:type="paragraph" w:customStyle="1" w:styleId="1110">
    <w:name w:val="1.1.1"/>
    <w:basedOn w:val="a"/>
    <w:pPr>
      <w:snapToGrid w:val="0"/>
      <w:spacing w:after="180" w:line="400" w:lineRule="atLeast"/>
      <w:ind w:firstLine="480"/>
    </w:pPr>
    <w:rPr>
      <w:rFonts w:eastAsia="標楷體"/>
      <w:b/>
      <w:bCs/>
      <w:spacing w:val="20"/>
      <w:sz w:val="28"/>
      <w:szCs w:val="24"/>
    </w:rPr>
  </w:style>
  <w:style w:type="paragraph" w:customStyle="1" w:styleId="1111">
    <w:name w:val="1.1.1內文"/>
    <w:basedOn w:val="a"/>
    <w:pPr>
      <w:snapToGrid w:val="0"/>
      <w:spacing w:after="180" w:line="400" w:lineRule="atLeast"/>
      <w:ind w:left="540" w:firstLine="640"/>
    </w:pPr>
    <w:rPr>
      <w:rFonts w:eastAsia="標楷體"/>
      <w:spacing w:val="20"/>
      <w:sz w:val="28"/>
      <w:szCs w:val="24"/>
    </w:rPr>
  </w:style>
  <w:style w:type="paragraph" w:customStyle="1" w:styleId="1112">
    <w:name w:val="1.1.1內文小標"/>
    <w:basedOn w:val="a"/>
    <w:pPr>
      <w:snapToGrid w:val="0"/>
      <w:spacing w:after="180" w:line="400" w:lineRule="atLeast"/>
      <w:ind w:firstLine="538"/>
    </w:pPr>
    <w:rPr>
      <w:rFonts w:eastAsia="標楷體"/>
      <w:spacing w:val="20"/>
      <w:sz w:val="28"/>
      <w:szCs w:val="24"/>
    </w:rPr>
  </w:style>
  <w:style w:type="paragraph" w:customStyle="1" w:styleId="1113">
    <w:name w:val="1.1.1內文小標文"/>
    <w:basedOn w:val="a"/>
    <w:pPr>
      <w:snapToGrid w:val="0"/>
      <w:spacing w:after="180" w:line="400" w:lineRule="exact"/>
      <w:ind w:left="720" w:firstLine="640"/>
    </w:pPr>
    <w:rPr>
      <w:rFonts w:eastAsia="標楷體"/>
      <w:spacing w:val="20"/>
      <w:sz w:val="28"/>
      <w:szCs w:val="24"/>
    </w:rPr>
  </w:style>
  <w:style w:type="paragraph" w:customStyle="1" w:styleId="11110">
    <w:name w:val="1.1.1內文小標(1)"/>
    <w:basedOn w:val="a"/>
    <w:pPr>
      <w:snapToGrid w:val="0"/>
      <w:spacing w:after="180" w:line="400" w:lineRule="atLeast"/>
      <w:ind w:left="1078" w:hanging="358"/>
    </w:pPr>
    <w:rPr>
      <w:rFonts w:eastAsia="標楷體"/>
      <w:spacing w:val="20"/>
      <w:sz w:val="28"/>
      <w:szCs w:val="24"/>
    </w:rPr>
  </w:style>
  <w:style w:type="paragraph" w:customStyle="1" w:styleId="111A">
    <w:name w:val="1.1.1內文A."/>
    <w:basedOn w:val="a"/>
    <w:pPr>
      <w:snapToGrid w:val="0"/>
      <w:spacing w:after="180" w:line="400" w:lineRule="atLeast"/>
      <w:ind w:firstLine="1078"/>
    </w:pPr>
    <w:rPr>
      <w:rFonts w:eastAsia="標楷體"/>
      <w:spacing w:val="20"/>
      <w:sz w:val="28"/>
      <w:szCs w:val="24"/>
    </w:rPr>
  </w:style>
  <w:style w:type="paragraph" w:customStyle="1" w:styleId="111A0">
    <w:name w:val="1.1.1A.內文"/>
    <w:basedOn w:val="a"/>
    <w:pPr>
      <w:snapToGrid w:val="0"/>
      <w:spacing w:after="180" w:line="400" w:lineRule="atLeast"/>
      <w:ind w:left="1368" w:firstLine="640"/>
    </w:pPr>
    <w:rPr>
      <w:rFonts w:eastAsia="標楷體"/>
      <w:spacing w:val="20"/>
      <w:sz w:val="28"/>
      <w:szCs w:val="24"/>
    </w:rPr>
  </w:style>
  <w:style w:type="paragraph" w:customStyle="1" w:styleId="111a1">
    <w:name w:val="1.1.1a"/>
    <w:basedOn w:val="a"/>
    <w:pPr>
      <w:snapToGrid w:val="0"/>
      <w:spacing w:after="180" w:line="400" w:lineRule="atLeast"/>
      <w:ind w:firstLine="1440"/>
    </w:pPr>
    <w:rPr>
      <w:rFonts w:eastAsia="標楷體"/>
      <w:spacing w:val="20"/>
      <w:sz w:val="28"/>
      <w:szCs w:val="24"/>
    </w:rPr>
  </w:style>
  <w:style w:type="paragraph" w:customStyle="1" w:styleId="111a2">
    <w:name w:val="1.1.1a內文"/>
    <w:basedOn w:val="111A0"/>
    <w:pPr>
      <w:ind w:left="1680" w:firstLine="659"/>
    </w:pPr>
  </w:style>
  <w:style w:type="paragraph" w:customStyle="1" w:styleId="111a3">
    <w:name w:val="1.1.1a小標"/>
    <w:basedOn w:val="aff"/>
    <w:pPr>
      <w:snapToGrid w:val="0"/>
      <w:spacing w:line="400" w:lineRule="atLeast"/>
      <w:ind w:left="1327" w:firstLine="295"/>
    </w:pPr>
    <w:rPr>
      <w:kern w:val="1"/>
      <w:szCs w:val="24"/>
    </w:rPr>
  </w:style>
  <w:style w:type="paragraph" w:customStyle="1" w:styleId="51">
    <w:name w:val="5.1工作項目"/>
    <w:basedOn w:val="12"/>
    <w:pPr>
      <w:snapToGrid w:val="0"/>
      <w:spacing w:line="240" w:lineRule="atLeast"/>
      <w:jc w:val="left"/>
    </w:pPr>
  </w:style>
  <w:style w:type="paragraph" w:customStyle="1" w:styleId="510">
    <w:name w:val="5.1工作項目內文"/>
    <w:basedOn w:val="a"/>
    <w:pPr>
      <w:snapToGrid w:val="0"/>
      <w:spacing w:line="400" w:lineRule="atLeast"/>
      <w:ind w:left="370" w:hanging="370"/>
    </w:pPr>
    <w:rPr>
      <w:rFonts w:eastAsia="標楷體"/>
      <w:sz w:val="28"/>
      <w:szCs w:val="24"/>
    </w:rPr>
  </w:style>
  <w:style w:type="paragraph" w:customStyle="1" w:styleId="affa">
    <w:name w:val="表格"/>
    <w:basedOn w:val="a"/>
    <w:pPr>
      <w:snapToGrid w:val="0"/>
      <w:spacing w:line="240" w:lineRule="atLeast"/>
      <w:jc w:val="both"/>
    </w:pPr>
    <w:rPr>
      <w:rFonts w:eastAsia="標楷體"/>
      <w:sz w:val="28"/>
      <w:szCs w:val="24"/>
    </w:rPr>
  </w:style>
  <w:style w:type="paragraph" w:customStyle="1" w:styleId="16">
    <w:name w:val="六1."/>
    <w:basedOn w:val="a"/>
    <w:pPr>
      <w:snapToGrid w:val="0"/>
      <w:spacing w:after="180" w:line="400" w:lineRule="atLeast"/>
    </w:pPr>
    <w:rPr>
      <w:rFonts w:eastAsia="標楷體"/>
      <w:spacing w:val="20"/>
      <w:sz w:val="28"/>
      <w:szCs w:val="24"/>
    </w:rPr>
  </w:style>
  <w:style w:type="paragraph" w:customStyle="1" w:styleId="17">
    <w:name w:val="六(1)"/>
    <w:basedOn w:val="afc"/>
    <w:pPr>
      <w:snapToGrid w:val="0"/>
      <w:spacing w:before="0" w:after="0" w:line="400" w:lineRule="atLeast"/>
      <w:ind w:left="538" w:hanging="358"/>
      <w:jc w:val="both"/>
    </w:pPr>
    <w:rPr>
      <w:kern w:val="1"/>
      <w:sz w:val="28"/>
      <w:szCs w:val="28"/>
    </w:rPr>
  </w:style>
  <w:style w:type="paragraph" w:customStyle="1" w:styleId="affb">
    <w:name w:val="一"/>
    <w:basedOn w:val="a"/>
    <w:pPr>
      <w:snapToGrid w:val="0"/>
      <w:spacing w:after="180" w:line="240" w:lineRule="atLeast"/>
    </w:pPr>
    <w:rPr>
      <w:rFonts w:eastAsia="標楷體"/>
      <w:sz w:val="36"/>
      <w:szCs w:val="24"/>
    </w:rPr>
  </w:style>
  <w:style w:type="paragraph" w:customStyle="1" w:styleId="7111">
    <w:name w:val="7.1.1(1)"/>
    <w:basedOn w:val="14"/>
    <w:pPr>
      <w:snapToGrid w:val="0"/>
      <w:spacing w:after="180" w:line="400" w:lineRule="atLeast"/>
      <w:ind w:left="897" w:hanging="357"/>
    </w:pPr>
  </w:style>
  <w:style w:type="paragraph" w:customStyle="1" w:styleId="affc">
    <w:name w:val="一、"/>
    <w:pPr>
      <w:widowControl w:val="0"/>
      <w:pBdr>
        <w:top w:val="none" w:sz="0" w:space="0" w:color="000000"/>
        <w:left w:val="none" w:sz="0" w:space="0" w:color="000000"/>
        <w:bottom w:val="none" w:sz="0" w:space="0" w:color="000000"/>
        <w:right w:val="none" w:sz="0" w:space="0" w:color="000000"/>
      </w:pBdr>
      <w:suppressAutoHyphens/>
      <w:spacing w:before="180" w:after="180" w:line="480" w:lineRule="auto"/>
      <w:ind w:left="665" w:hanging="665"/>
      <w:jc w:val="both"/>
      <w:textAlignment w:val="baseline"/>
    </w:pPr>
    <w:rPr>
      <w:rFonts w:eastAsia="標楷體"/>
      <w:b/>
      <w:bCs/>
      <w:spacing w:val="20"/>
      <w:kern w:val="1"/>
      <w:sz w:val="36"/>
    </w:rPr>
  </w:style>
  <w:style w:type="paragraph" w:styleId="30">
    <w:name w:val="Body Text Indent 3"/>
    <w:basedOn w:val="a"/>
    <w:pPr>
      <w:snapToGrid w:val="0"/>
      <w:ind w:left="380" w:hanging="380"/>
    </w:pPr>
    <w:rPr>
      <w:rFonts w:ascii="標楷體" w:eastAsia="標楷體" w:hAnsi="標楷體" w:cs="標楷體"/>
      <w:sz w:val="20"/>
    </w:rPr>
  </w:style>
  <w:style w:type="paragraph" w:styleId="affd">
    <w:name w:val="Block Text"/>
    <w:basedOn w:val="a"/>
    <w:pPr>
      <w:ind w:left="692" w:right="113" w:hanging="579"/>
    </w:pPr>
    <w:rPr>
      <w:rFonts w:ascii="標楷體" w:eastAsia="標楷體" w:hAnsi="標楷體" w:cs="標楷體"/>
      <w:sz w:val="28"/>
    </w:rPr>
  </w:style>
  <w:style w:type="paragraph" w:styleId="21">
    <w:name w:val="Body Text Indent 2"/>
    <w:basedOn w:val="a"/>
    <w:pPr>
      <w:ind w:left="480" w:hanging="480"/>
    </w:pPr>
    <w:rPr>
      <w:rFonts w:ascii="新細明體" w:hAnsi="新細明體" w:cs="新細明體"/>
      <w:szCs w:val="24"/>
    </w:rPr>
  </w:style>
  <w:style w:type="paragraph" w:customStyle="1" w:styleId="affe">
    <w:name w:val="第一條"/>
    <w:pPr>
      <w:pBdr>
        <w:top w:val="none" w:sz="0" w:space="0" w:color="000000"/>
        <w:left w:val="none" w:sz="0" w:space="0" w:color="000000"/>
        <w:bottom w:val="none" w:sz="0" w:space="0" w:color="000000"/>
        <w:right w:val="none" w:sz="0" w:space="0" w:color="000000"/>
      </w:pBdr>
      <w:suppressAutoHyphens/>
      <w:snapToGrid w:val="0"/>
      <w:ind w:left="1134" w:hanging="1134"/>
      <w:jc w:val="both"/>
      <w:textAlignment w:val="baseline"/>
    </w:pPr>
    <w:rPr>
      <w:rFonts w:ascii="標楷體" w:eastAsia="標楷體" w:hAnsi="標楷體" w:cs="標楷體"/>
      <w:kern w:val="1"/>
      <w:sz w:val="24"/>
    </w:rPr>
  </w:style>
  <w:style w:type="paragraph" w:customStyle="1" w:styleId="afff">
    <w:name w:val="第一條本文"/>
    <w:pPr>
      <w:pBdr>
        <w:top w:val="none" w:sz="0" w:space="0" w:color="000000"/>
        <w:left w:val="none" w:sz="0" w:space="0" w:color="000000"/>
        <w:bottom w:val="none" w:sz="0" w:space="0" w:color="000000"/>
        <w:right w:val="none" w:sz="0" w:space="0" w:color="000000"/>
      </w:pBdr>
      <w:suppressAutoHyphens/>
      <w:snapToGrid w:val="0"/>
      <w:ind w:left="1151" w:firstLine="482"/>
      <w:jc w:val="both"/>
      <w:textAlignment w:val="baseline"/>
    </w:pPr>
    <w:rPr>
      <w:rFonts w:eastAsia="標楷體"/>
      <w:kern w:val="1"/>
      <w:sz w:val="24"/>
    </w:rPr>
  </w:style>
  <w:style w:type="paragraph" w:customStyle="1" w:styleId="afff0">
    <w:name w:val="標題一"/>
    <w:autoRedefine/>
    <w:pPr>
      <w:pBdr>
        <w:top w:val="none" w:sz="0" w:space="0" w:color="000000"/>
        <w:left w:val="none" w:sz="0" w:space="0" w:color="000000"/>
        <w:bottom w:val="none" w:sz="0" w:space="0" w:color="000000"/>
        <w:right w:val="none" w:sz="0" w:space="0" w:color="000000"/>
      </w:pBdr>
      <w:suppressAutoHyphens/>
      <w:snapToGrid w:val="0"/>
      <w:spacing w:before="240" w:after="120" w:line="360" w:lineRule="auto"/>
      <w:jc w:val="center"/>
      <w:textAlignment w:val="baseline"/>
    </w:pPr>
    <w:rPr>
      <w:rFonts w:eastAsia="華康粗圓體"/>
      <w:spacing w:val="10"/>
      <w:kern w:val="1"/>
      <w:sz w:val="40"/>
    </w:rPr>
  </w:style>
  <w:style w:type="paragraph" w:customStyle="1" w:styleId="11-1">
    <w:name w:val="1.1-1."/>
    <w:autoRedefine/>
    <w:pPr>
      <w:pBdr>
        <w:top w:val="none" w:sz="0" w:space="0" w:color="000000"/>
        <w:left w:val="none" w:sz="0" w:space="0" w:color="000000"/>
        <w:bottom w:val="none" w:sz="0" w:space="0" w:color="000000"/>
        <w:right w:val="none" w:sz="0" w:space="0" w:color="000000"/>
      </w:pBdr>
      <w:tabs>
        <w:tab w:val="left" w:pos="3234"/>
        <w:tab w:val="left" w:leader="dot" w:pos="10143"/>
      </w:tabs>
      <w:suppressAutoHyphens/>
      <w:snapToGrid w:val="0"/>
      <w:spacing w:after="60" w:line="480" w:lineRule="atLeast"/>
      <w:ind w:left="1638" w:hanging="1350"/>
      <w:jc w:val="both"/>
      <w:textAlignment w:val="baseline"/>
    </w:pPr>
    <w:rPr>
      <w:rFonts w:eastAsia="標楷體"/>
      <w:spacing w:val="10"/>
      <w:kern w:val="1"/>
      <w:sz w:val="28"/>
    </w:rPr>
  </w:style>
  <w:style w:type="paragraph" w:styleId="18">
    <w:name w:val="toc 1"/>
    <w:basedOn w:val="a"/>
    <w:autoRedefine/>
  </w:style>
  <w:style w:type="paragraph" w:styleId="22">
    <w:name w:val="toc 2"/>
    <w:basedOn w:val="a"/>
    <w:autoRedefine/>
    <w:pPr>
      <w:ind w:left="480"/>
    </w:pPr>
  </w:style>
  <w:style w:type="paragraph" w:styleId="afff1">
    <w:name w:val="table of figures"/>
    <w:basedOn w:val="a"/>
    <w:pPr>
      <w:ind w:left="960" w:hanging="480"/>
    </w:pPr>
  </w:style>
  <w:style w:type="paragraph" w:styleId="31">
    <w:name w:val="toc 3"/>
    <w:basedOn w:val="a"/>
    <w:autoRedefine/>
    <w:pPr>
      <w:ind w:left="960"/>
    </w:pPr>
  </w:style>
  <w:style w:type="paragraph" w:styleId="afff2">
    <w:name w:val="Document Map"/>
    <w:basedOn w:val="a"/>
    <w:pPr>
      <w:shd w:val="clear" w:color="auto" w:fill="000080"/>
    </w:pPr>
    <w:rPr>
      <w:rFonts w:ascii="Arial" w:eastAsia="Arial" w:hAnsi="Arial" w:cs="Arial"/>
    </w:rPr>
  </w:style>
  <w:style w:type="paragraph" w:styleId="afff3">
    <w:name w:val="Balloon Text"/>
    <w:basedOn w:val="a"/>
    <w:rPr>
      <w:rFonts w:ascii="Arial" w:eastAsia="Arial" w:hAnsi="Arial" w:cs="Arial"/>
      <w:sz w:val="18"/>
      <w:szCs w:val="18"/>
    </w:rPr>
  </w:style>
  <w:style w:type="paragraph" w:styleId="afff4">
    <w:name w:val="Note Heading"/>
    <w:basedOn w:val="a"/>
    <w:pPr>
      <w:jc w:val="center"/>
    </w:pPr>
    <w:rPr>
      <w:rFonts w:eastAsia="標楷體"/>
    </w:rPr>
  </w:style>
  <w:style w:type="paragraph" w:customStyle="1" w:styleId="afff5">
    <w:name w:val="節"/>
    <w:basedOn w:val="a"/>
    <w:rPr>
      <w:rFonts w:ascii="Arial" w:eastAsia="標楷體" w:hAnsi="Arial" w:cs="Arial"/>
      <w:sz w:val="28"/>
    </w:rPr>
  </w:style>
  <w:style w:type="paragraph" w:styleId="afff6">
    <w:name w:val="Body Text Indent"/>
    <w:basedOn w:val="a"/>
    <w:pPr>
      <w:suppressAutoHyphens w:val="0"/>
      <w:ind w:left="480"/>
      <w:textAlignment w:val="auto"/>
    </w:pPr>
    <w:rPr>
      <w:szCs w:val="24"/>
    </w:rPr>
  </w:style>
  <w:style w:type="paragraph" w:customStyle="1" w:styleId="afff7">
    <w:name w:val="附錄"/>
    <w:basedOn w:val="a"/>
    <w:pPr>
      <w:ind w:left="2682" w:hanging="1600"/>
    </w:pPr>
    <w:rPr>
      <w:rFonts w:eastAsia="標楷體"/>
      <w:sz w:val="40"/>
      <w:szCs w:val="40"/>
    </w:rPr>
  </w:style>
  <w:style w:type="paragraph" w:styleId="afff8">
    <w:name w:val="Date"/>
    <w:basedOn w:val="a"/>
    <w:pPr>
      <w:jc w:val="right"/>
    </w:pPr>
  </w:style>
  <w:style w:type="paragraph" w:styleId="Web">
    <w:name w:val="Normal (Web)"/>
    <w:basedOn w:val="a"/>
    <w:pPr>
      <w:widowControl/>
      <w:spacing w:before="100" w:after="100"/>
    </w:pPr>
    <w:rPr>
      <w:rFonts w:ascii="新細明體" w:hAnsi="新細明體" w:cs="新細明體"/>
      <w:kern w:val="0"/>
      <w:szCs w:val="24"/>
    </w:rPr>
  </w:style>
  <w:style w:type="paragraph" w:styleId="afff9">
    <w:name w:val="List Paragraph"/>
    <w:basedOn w:val="a"/>
    <w:qFormat/>
    <w:pPr>
      <w:widowControl/>
      <w:ind w:left="480"/>
    </w:pPr>
    <w:rPr>
      <w:rFonts w:ascii="Calibri" w:eastAsia="Calibri" w:hAnsi="Calibri" w:cs="新細明體"/>
      <w:kern w:val="0"/>
      <w:szCs w:val="24"/>
    </w:rPr>
  </w:style>
  <w:style w:type="paragraph" w:customStyle="1" w:styleId="afffa">
    <w:name w:val="表頭"/>
    <w:basedOn w:val="a"/>
    <w:pPr>
      <w:suppressAutoHyphens w:val="0"/>
      <w:spacing w:before="120"/>
      <w:ind w:right="-816"/>
      <w:jc w:val="center"/>
      <w:textAlignment w:val="auto"/>
    </w:pPr>
    <w:rPr>
      <w:rFonts w:ascii="華康特粗黑體" w:eastAsia="華康特粗黑體" w:hAnsi="華康特粗黑體" w:cs="華康特粗黑體"/>
      <w:spacing w:val="20"/>
      <w:kern w:val="0"/>
      <w:sz w:val="28"/>
    </w:rPr>
  </w:style>
  <w:style w:type="paragraph" w:customStyle="1" w:styleId="afffb">
    <w:name w:val="流程圖"/>
    <w:basedOn w:val="a"/>
    <w:pPr>
      <w:suppressAutoHyphens w:val="0"/>
      <w:jc w:val="center"/>
      <w:textAlignment w:val="auto"/>
    </w:pPr>
    <w:rPr>
      <w:rFonts w:eastAsia="華康中楷體"/>
      <w:kern w:val="0"/>
    </w:rPr>
  </w:style>
  <w:style w:type="paragraph" w:customStyle="1" w:styleId="19">
    <w:name w:val="表格1."/>
    <w:basedOn w:val="a"/>
    <w:pPr>
      <w:suppressAutoHyphens w:val="0"/>
      <w:ind w:left="200" w:hanging="200"/>
      <w:jc w:val="both"/>
      <w:textAlignment w:val="auto"/>
    </w:pPr>
    <w:rPr>
      <w:rFonts w:eastAsia="華康中楷體"/>
      <w:kern w:val="0"/>
    </w:rPr>
  </w:style>
  <w:style w:type="paragraph" w:customStyle="1" w:styleId="afffc">
    <w:name w:val="表名稱"/>
    <w:basedOn w:val="911Aa"/>
    <w:pPr>
      <w:spacing w:before="120" w:line="440" w:lineRule="atLeast"/>
      <w:ind w:left="0" w:firstLine="0"/>
      <w:jc w:val="center"/>
    </w:pPr>
    <w:rPr>
      <w:rFonts w:ascii="Times New Roman" w:eastAsia="華康粗圓體" w:hAnsi="Times New Roman" w:cs="Times New Roman"/>
    </w:rPr>
  </w:style>
  <w:style w:type="paragraph" w:customStyle="1" w:styleId="911Aa">
    <w:name w:val="9層:1.1Aa.內容"/>
    <w:basedOn w:val="911Aa0"/>
    <w:pPr>
      <w:ind w:left="1140" w:firstLine="561"/>
    </w:pPr>
  </w:style>
  <w:style w:type="paragraph" w:customStyle="1" w:styleId="911Aa0">
    <w:name w:val="9層:1.1Aa."/>
    <w:basedOn w:val="6111"/>
    <w:pPr>
      <w:spacing w:before="60"/>
      <w:ind w:left="1139" w:firstLine="0"/>
    </w:pPr>
  </w:style>
  <w:style w:type="paragraph" w:customStyle="1" w:styleId="6111">
    <w:name w:val="6層:1.1的1."/>
    <w:basedOn w:val="411"/>
    <w:pPr>
      <w:spacing w:before="120"/>
      <w:ind w:left="317" w:hanging="198"/>
    </w:pPr>
  </w:style>
  <w:style w:type="paragraph" w:customStyle="1" w:styleId="411">
    <w:name w:val="4層:1.1一"/>
    <w:basedOn w:val="311"/>
    <w:pPr>
      <w:spacing w:before="240" w:after="0"/>
      <w:ind w:left="-23" w:hanging="482"/>
    </w:pPr>
  </w:style>
  <w:style w:type="paragraph" w:customStyle="1" w:styleId="311">
    <w:name w:val="3層:1.1內容"/>
    <w:basedOn w:val="3110"/>
    <w:pPr>
      <w:spacing w:before="120" w:after="40" w:line="400" w:lineRule="atLeast"/>
      <w:ind w:left="-522" w:right="0" w:firstLine="562"/>
    </w:pPr>
    <w:rPr>
      <w:b w:val="0"/>
      <w:sz w:val="24"/>
    </w:rPr>
  </w:style>
  <w:style w:type="paragraph" w:customStyle="1" w:styleId="3110">
    <w:name w:val="3層:1.1"/>
    <w:basedOn w:val="a"/>
    <w:pPr>
      <w:suppressAutoHyphens w:val="0"/>
      <w:spacing w:before="360" w:after="120" w:line="440" w:lineRule="atLeast"/>
      <w:ind w:left="80" w:right="-227" w:hanging="602"/>
      <w:jc w:val="both"/>
      <w:textAlignment w:val="auto"/>
    </w:pPr>
    <w:rPr>
      <w:rFonts w:ascii="華康中楷體" w:eastAsia="華康中楷體" w:hAnsi="華康中楷體" w:cs="華康中楷體"/>
      <w:b/>
      <w:spacing w:val="20"/>
      <w:kern w:val="0"/>
      <w:sz w:val="32"/>
    </w:rPr>
  </w:style>
  <w:style w:type="paragraph" w:customStyle="1" w:styleId="afffd">
    <w:name w:val="法條的款"/>
    <w:basedOn w:val="a"/>
    <w:pPr>
      <w:suppressAutoHyphens w:val="0"/>
      <w:spacing w:line="300" w:lineRule="atLeast"/>
      <w:ind w:left="2324" w:hanging="510"/>
      <w:jc w:val="both"/>
      <w:textAlignment w:val="auto"/>
    </w:pPr>
    <w:rPr>
      <w:rFonts w:ascii="華康中明體" w:eastAsia="華康中明體" w:hAnsi="華康中明體" w:cs="華康中明體"/>
      <w:spacing w:val="20"/>
      <w:kern w:val="0"/>
      <w:sz w:val="22"/>
    </w:rPr>
  </w:style>
  <w:style w:type="paragraph" w:customStyle="1" w:styleId="afffe">
    <w:name w:val="表"/>
    <w:basedOn w:val="a"/>
    <w:pPr>
      <w:suppressAutoHyphens w:val="0"/>
      <w:snapToGrid w:val="0"/>
      <w:spacing w:before="120" w:after="120"/>
      <w:jc w:val="center"/>
      <w:textAlignment w:val="auto"/>
    </w:pPr>
    <w:rPr>
      <w:rFonts w:eastAsia="華康儷楷書"/>
      <w:b/>
      <w:sz w:val="28"/>
    </w:rPr>
  </w:style>
  <w:style w:type="paragraph" w:styleId="affff">
    <w:name w:val="TOC Heading"/>
    <w:qFormat/>
    <w:pPr>
      <w:widowControl w:val="0"/>
      <w:pBdr>
        <w:top w:val="none" w:sz="0" w:space="0" w:color="000000"/>
        <w:left w:val="none" w:sz="0" w:space="0" w:color="000000"/>
        <w:bottom w:val="none" w:sz="0" w:space="0" w:color="000000"/>
        <w:right w:val="none" w:sz="0" w:space="0" w:color="000000"/>
      </w:pBdr>
      <w:suppressAutoHyphens/>
      <w:spacing w:line="360" w:lineRule="atLeast"/>
      <w:jc w:val="center"/>
      <w:textAlignment w:val="baseline"/>
    </w:pPr>
    <w:rPr>
      <w:rFonts w:eastAsia="華康楷書體W5"/>
      <w:spacing w:val="20"/>
      <w:kern w:val="1"/>
      <w:sz w:val="32"/>
    </w:rPr>
  </w:style>
  <w:style w:type="paragraph" w:customStyle="1" w:styleId="affff0">
    <w:name w:val="表格一、"/>
    <w:basedOn w:val="a"/>
    <w:pPr>
      <w:suppressAutoHyphens w:val="0"/>
      <w:ind w:left="460" w:hanging="460"/>
      <w:jc w:val="both"/>
    </w:pPr>
    <w:rPr>
      <w:rFonts w:ascii="華康中楷體" w:eastAsia="華康中楷體" w:hAnsi="華康中楷體" w:cs="華康中楷體"/>
      <w:kern w:val="0"/>
    </w:rPr>
  </w:style>
  <w:style w:type="paragraph" w:styleId="affff1">
    <w:name w:val="Salutation"/>
    <w:basedOn w:val="a"/>
    <w:pPr>
      <w:suppressAutoHyphens w:val="0"/>
      <w:textAlignment w:val="auto"/>
    </w:pPr>
    <w:rPr>
      <w:rFonts w:ascii="標楷體" w:eastAsia="標楷體" w:hAnsi="標楷體" w:cs="標楷體"/>
      <w:color w:val="000000"/>
      <w:spacing w:val="-20"/>
    </w:rPr>
  </w:style>
  <w:style w:type="paragraph" w:styleId="affff2">
    <w:name w:val="Closing"/>
    <w:basedOn w:val="a"/>
    <w:pPr>
      <w:suppressAutoHyphens w:val="0"/>
      <w:ind w:left="100"/>
      <w:textAlignment w:val="auto"/>
    </w:pPr>
    <w:rPr>
      <w:rFonts w:ascii="標楷體" w:eastAsia="標楷體" w:hAnsi="標楷體" w:cs="標楷體"/>
      <w:color w:val="000000"/>
      <w:spacing w:val="-20"/>
    </w:rPr>
  </w:style>
  <w:style w:type="paragraph" w:customStyle="1" w:styleId="11-10">
    <w:name w:val="目錄表1.1-1"/>
    <w:basedOn w:val="a"/>
    <w:pPr>
      <w:tabs>
        <w:tab w:val="left" w:leader="dot" w:pos="10021"/>
      </w:tabs>
      <w:suppressAutoHyphens w:val="0"/>
      <w:spacing w:before="120" w:line="240" w:lineRule="atLeast"/>
      <w:ind w:left="1760" w:right="794" w:hanging="739"/>
      <w:jc w:val="both"/>
    </w:pPr>
    <w:rPr>
      <w:rFonts w:ascii="華康中楷體" w:eastAsia="華康中楷體" w:hAnsi="華康中楷體" w:cs="華康中楷體"/>
      <w:kern w:val="0"/>
    </w:rPr>
  </w:style>
  <w:style w:type="paragraph" w:customStyle="1" w:styleId="affff3">
    <w:name w:val="目錄、子標題"/>
    <w:basedOn w:val="a"/>
    <w:pPr>
      <w:suppressAutoHyphens w:val="0"/>
      <w:snapToGrid w:val="0"/>
      <w:spacing w:line="360" w:lineRule="atLeast"/>
      <w:textAlignment w:val="auto"/>
    </w:pPr>
    <w:rPr>
      <w:rFonts w:ascii="標楷體" w:eastAsia="標楷體" w:hAnsi="標楷體" w:cs="標楷體"/>
      <w:color w:val="000000"/>
      <w:sz w:val="28"/>
      <w:szCs w:val="28"/>
    </w:rPr>
  </w:style>
  <w:style w:type="paragraph" w:customStyle="1" w:styleId="affff4">
    <w:name w:val="目錄、壹"/>
    <w:basedOn w:val="a"/>
    <w:pPr>
      <w:shd w:val="clear" w:color="auto" w:fill="FFFFFF"/>
      <w:suppressAutoHyphens w:val="0"/>
      <w:spacing w:line="480" w:lineRule="auto"/>
    </w:pPr>
    <w:rPr>
      <w:rFonts w:ascii="標楷體" w:eastAsia="標楷體" w:hAnsi="標楷體" w:cs="標楷體"/>
      <w:b/>
      <w:sz w:val="28"/>
      <w:szCs w:val="28"/>
    </w:rPr>
  </w:style>
  <w:style w:type="paragraph" w:styleId="affff5">
    <w:name w:val="annotation text"/>
    <w:basedOn w:val="a"/>
    <w:pPr>
      <w:suppressAutoHyphens w:val="0"/>
      <w:textAlignment w:val="auto"/>
    </w:pPr>
    <w:rPr>
      <w:szCs w:val="24"/>
    </w:rPr>
  </w:style>
  <w:style w:type="paragraph" w:styleId="affff6">
    <w:name w:val="annotation subject"/>
    <w:basedOn w:val="affff5"/>
    <w:rPr>
      <w:b/>
      <w:bCs/>
    </w:rPr>
  </w:style>
  <w:style w:type="paragraph" w:customStyle="1" w:styleId="affff7">
    <w:name w:val="框架內容"/>
    <w:basedOn w:val="a"/>
  </w:style>
  <w:style w:type="paragraph" w:customStyle="1" w:styleId="affff8">
    <w:name w:val="表格內容"/>
    <w:basedOn w:val="a"/>
    <w:pPr>
      <w:suppressLineNumbers/>
    </w:pPr>
  </w:style>
  <w:style w:type="paragraph" w:customStyle="1" w:styleId="Standard">
    <w:name w:val="Standard"/>
    <w:rsid w:val="0011529E"/>
    <w:pPr>
      <w:widowControl w:val="0"/>
      <w:suppressAutoHyphens/>
      <w:autoSpaceDN w:val="0"/>
      <w:textAlignment w:val="baseline"/>
    </w:pPr>
    <w:rPr>
      <w:rFonts w:eastAsia="新細明體"/>
      <w:kern w:val="3"/>
      <w:sz w:val="24"/>
    </w:rPr>
  </w:style>
  <w:style w:type="numbering" w:customStyle="1" w:styleId="WWNum1">
    <w:name w:val="WWNum1"/>
    <w:basedOn w:val="a2"/>
    <w:rsid w:val="0011529E"/>
    <w:pPr>
      <w:numPr>
        <w:numId w:val="12"/>
      </w:numPr>
    </w:pPr>
  </w:style>
  <w:style w:type="numbering" w:customStyle="1" w:styleId="WWNum31">
    <w:name w:val="WWNum31"/>
    <w:basedOn w:val="a2"/>
    <w:rsid w:val="004634F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header" Target="header8.xml"/><Relationship Id="rId39" Type="http://schemas.openxmlformats.org/officeDocument/2006/relationships/footer" Target="footer16.xml"/><Relationship Id="rId21" Type="http://schemas.openxmlformats.org/officeDocument/2006/relationships/oleObject" Target="embeddings/oleObject1.bin"/><Relationship Id="rId34"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1.emf"/><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3.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93EE-4B2C-4C36-B71D-261335D7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4884</Words>
  <Characters>27844</Characters>
  <Application>Microsoft Office Word</Application>
  <DocSecurity>0</DocSecurity>
  <Lines>232</Lines>
  <Paragraphs>65</Paragraphs>
  <ScaleCrop>false</ScaleCrop>
  <Company/>
  <LinksUpToDate>false</LinksUpToDate>
  <CharactersWithSpaces>32663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工業局88年下半年及89年度工業污染防治技術服務團計畫</dc:title>
  <dc:creator>H0377</dc:creator>
  <cp:lastModifiedBy>itaoy</cp:lastModifiedBy>
  <cp:revision>4</cp:revision>
  <cp:lastPrinted>2018-04-20T07:23:00Z</cp:lastPrinted>
  <dcterms:created xsi:type="dcterms:W3CDTF">2018-04-20T07:24:00Z</dcterms:created>
  <dcterms:modified xsi:type="dcterms:W3CDTF">2018-04-20T09:54:00Z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SINOTECH.LTD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